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F37" w:rsidRDefault="009A7F37" w:rsidP="009A7F37">
      <w:pPr>
        <w:pStyle w:val="a5"/>
        <w:rPr>
          <w:rFonts w:ascii="Times New Roman" w:hAnsi="Times New Roman" w:cs="Times New Roman"/>
          <w:b/>
          <w:sz w:val="28"/>
          <w:szCs w:val="28"/>
        </w:rPr>
      </w:pPr>
    </w:p>
    <w:p w:rsidR="009A7F37" w:rsidRDefault="009A7F37" w:rsidP="009A7F37">
      <w:pPr>
        <w:pStyle w:val="a5"/>
        <w:rPr>
          <w:rFonts w:ascii="Times New Roman" w:hAnsi="Times New Roman" w:cs="Times New Roman"/>
          <w:b/>
          <w:sz w:val="28"/>
          <w:szCs w:val="28"/>
        </w:rPr>
      </w:pPr>
    </w:p>
    <w:tbl>
      <w:tblPr>
        <w:tblW w:w="10349" w:type="dxa"/>
        <w:tblLayout w:type="fixed"/>
        <w:tblLook w:val="04A0" w:firstRow="1" w:lastRow="0" w:firstColumn="1" w:lastColumn="0" w:noHBand="0" w:noVBand="1"/>
      </w:tblPr>
      <w:tblGrid>
        <w:gridCol w:w="4733"/>
        <w:gridCol w:w="236"/>
        <w:gridCol w:w="5380"/>
      </w:tblGrid>
      <w:tr w:rsidR="009A7F37" w:rsidRPr="009A7F37" w:rsidTr="00252D89">
        <w:trPr>
          <w:trHeight w:val="1953"/>
        </w:trPr>
        <w:tc>
          <w:tcPr>
            <w:tcW w:w="4733" w:type="dxa"/>
            <w:tcBorders>
              <w:top w:val="single" w:sz="4" w:space="0" w:color="000000"/>
              <w:left w:val="single" w:sz="4" w:space="0" w:color="000000"/>
              <w:bottom w:val="single" w:sz="4" w:space="0" w:color="000000"/>
              <w:right w:val="nil"/>
            </w:tcBorders>
          </w:tcPr>
          <w:p w:rsidR="009A7F37" w:rsidRPr="00E45D0B" w:rsidRDefault="009A7F37" w:rsidP="00252D89">
            <w:pPr>
              <w:pStyle w:val="a5"/>
              <w:spacing w:line="276" w:lineRule="auto"/>
              <w:jc w:val="center"/>
              <w:rPr>
                <w:rFonts w:ascii="Times New Roman" w:hAnsi="Times New Roman" w:cs="Times New Roman"/>
                <w:sz w:val="24"/>
                <w:szCs w:val="24"/>
              </w:rPr>
            </w:pPr>
            <w:r w:rsidRPr="00E45D0B">
              <w:rPr>
                <w:rFonts w:ascii="Times New Roman" w:hAnsi="Times New Roman" w:cs="Times New Roman"/>
                <w:sz w:val="24"/>
                <w:szCs w:val="24"/>
              </w:rPr>
              <w:t>РАССМОТРЕНО</w:t>
            </w:r>
          </w:p>
          <w:p w:rsidR="009A7F37" w:rsidRPr="00E45D0B" w:rsidRDefault="009A7F37" w:rsidP="00252D89">
            <w:pPr>
              <w:pStyle w:val="a5"/>
              <w:spacing w:line="276" w:lineRule="auto"/>
              <w:jc w:val="center"/>
              <w:rPr>
                <w:rFonts w:ascii="Times New Roman" w:hAnsi="Times New Roman" w:cs="Times New Roman"/>
                <w:sz w:val="24"/>
                <w:szCs w:val="24"/>
              </w:rPr>
            </w:pPr>
            <w:r w:rsidRPr="00E45D0B">
              <w:rPr>
                <w:rFonts w:ascii="Times New Roman" w:hAnsi="Times New Roman" w:cs="Times New Roman"/>
                <w:sz w:val="24"/>
                <w:szCs w:val="24"/>
              </w:rPr>
              <w:t>на педагогическом совете</w:t>
            </w:r>
          </w:p>
          <w:p w:rsidR="009A7F37" w:rsidRPr="00E45D0B" w:rsidRDefault="009A7F37" w:rsidP="00252D89">
            <w:pPr>
              <w:pStyle w:val="a5"/>
              <w:spacing w:line="276" w:lineRule="auto"/>
              <w:jc w:val="center"/>
              <w:rPr>
                <w:rFonts w:ascii="Times New Roman" w:hAnsi="Times New Roman" w:cs="Times New Roman"/>
                <w:sz w:val="24"/>
                <w:szCs w:val="24"/>
              </w:rPr>
            </w:pPr>
          </w:p>
          <w:p w:rsidR="009A7F37" w:rsidRPr="00E45D0B" w:rsidRDefault="009A7F37" w:rsidP="00252D89">
            <w:pPr>
              <w:pStyle w:val="a5"/>
              <w:spacing w:line="276" w:lineRule="auto"/>
              <w:jc w:val="center"/>
              <w:rPr>
                <w:rFonts w:ascii="Times New Roman" w:hAnsi="Times New Roman" w:cs="Times New Roman"/>
                <w:sz w:val="24"/>
                <w:szCs w:val="24"/>
              </w:rPr>
            </w:pPr>
            <w:r w:rsidRPr="00E45D0B">
              <w:rPr>
                <w:rFonts w:ascii="Times New Roman" w:hAnsi="Times New Roman" w:cs="Times New Roman"/>
                <w:sz w:val="24"/>
                <w:szCs w:val="24"/>
              </w:rPr>
              <w:t xml:space="preserve">Протокол </w:t>
            </w:r>
            <w:proofErr w:type="gramStart"/>
            <w:r w:rsidRPr="00E45D0B">
              <w:rPr>
                <w:rFonts w:ascii="Times New Roman" w:hAnsi="Times New Roman" w:cs="Times New Roman"/>
                <w:sz w:val="24"/>
                <w:szCs w:val="24"/>
              </w:rPr>
              <w:t>от</w:t>
            </w:r>
            <w:proofErr w:type="gramEnd"/>
          </w:p>
          <w:p w:rsidR="009A7F37" w:rsidRPr="00E45D0B" w:rsidRDefault="00E45D0B" w:rsidP="00252D89">
            <w:pPr>
              <w:pStyle w:val="a5"/>
              <w:spacing w:line="276" w:lineRule="auto"/>
              <w:jc w:val="center"/>
              <w:rPr>
                <w:rFonts w:ascii="Times New Roman" w:hAnsi="Times New Roman" w:cs="Times New Roman"/>
                <w:sz w:val="24"/>
                <w:szCs w:val="24"/>
              </w:rPr>
            </w:pPr>
            <w:r w:rsidRPr="00E45D0B">
              <w:rPr>
                <w:rFonts w:ascii="Times New Roman" w:hAnsi="Times New Roman" w:cs="Times New Roman"/>
                <w:sz w:val="24"/>
                <w:szCs w:val="24"/>
              </w:rPr>
              <w:t xml:space="preserve">«20» 06. </w:t>
            </w:r>
            <w:r w:rsidR="009A7F37" w:rsidRPr="00E45D0B">
              <w:rPr>
                <w:rFonts w:ascii="Times New Roman" w:hAnsi="Times New Roman" w:cs="Times New Roman"/>
                <w:sz w:val="24"/>
                <w:szCs w:val="24"/>
              </w:rPr>
              <w:t>2015г. №</w:t>
            </w:r>
            <w:r w:rsidRPr="00E45D0B">
              <w:rPr>
                <w:rFonts w:ascii="Times New Roman" w:hAnsi="Times New Roman" w:cs="Times New Roman"/>
                <w:sz w:val="24"/>
                <w:szCs w:val="24"/>
              </w:rPr>
              <w:t xml:space="preserve"> 8</w:t>
            </w:r>
          </w:p>
          <w:p w:rsidR="009A7F37" w:rsidRPr="00E45D0B" w:rsidRDefault="009A7F37" w:rsidP="00252D89">
            <w:pPr>
              <w:pStyle w:val="a5"/>
              <w:spacing w:line="276" w:lineRule="auto"/>
              <w:jc w:val="center"/>
              <w:rPr>
                <w:rFonts w:ascii="Times New Roman" w:hAnsi="Times New Roman" w:cs="Times New Roman"/>
                <w:sz w:val="24"/>
                <w:szCs w:val="24"/>
              </w:rPr>
            </w:pPr>
          </w:p>
        </w:tc>
        <w:tc>
          <w:tcPr>
            <w:tcW w:w="236" w:type="dxa"/>
            <w:tcBorders>
              <w:top w:val="nil"/>
              <w:left w:val="single" w:sz="4" w:space="0" w:color="000000"/>
              <w:bottom w:val="nil"/>
              <w:right w:val="single" w:sz="4" w:space="0" w:color="auto"/>
            </w:tcBorders>
          </w:tcPr>
          <w:p w:rsidR="009A7F37" w:rsidRPr="00E45D0B" w:rsidRDefault="009A7F37" w:rsidP="00252D89">
            <w:pPr>
              <w:pStyle w:val="a5"/>
              <w:spacing w:line="276" w:lineRule="auto"/>
              <w:jc w:val="center"/>
              <w:rPr>
                <w:rFonts w:ascii="Times New Roman" w:hAnsi="Times New Roman" w:cs="Times New Roman"/>
                <w:sz w:val="24"/>
                <w:szCs w:val="24"/>
              </w:rPr>
            </w:pPr>
          </w:p>
          <w:p w:rsidR="009A7F37" w:rsidRPr="00E45D0B" w:rsidRDefault="009A7F37" w:rsidP="00252D89">
            <w:pPr>
              <w:pStyle w:val="a5"/>
              <w:spacing w:line="276" w:lineRule="auto"/>
              <w:jc w:val="center"/>
              <w:rPr>
                <w:rFonts w:ascii="Times New Roman" w:hAnsi="Times New Roman" w:cs="Times New Roman"/>
                <w:sz w:val="24"/>
                <w:szCs w:val="24"/>
              </w:rPr>
            </w:pPr>
          </w:p>
        </w:tc>
        <w:tc>
          <w:tcPr>
            <w:tcW w:w="5380" w:type="dxa"/>
            <w:tcBorders>
              <w:top w:val="single" w:sz="4" w:space="0" w:color="000000"/>
              <w:left w:val="single" w:sz="4" w:space="0" w:color="auto"/>
              <w:bottom w:val="single" w:sz="4" w:space="0" w:color="000000"/>
              <w:right w:val="single" w:sz="4" w:space="0" w:color="000000"/>
            </w:tcBorders>
            <w:hideMark/>
          </w:tcPr>
          <w:p w:rsidR="009A7F37" w:rsidRPr="00E45D0B" w:rsidRDefault="009A7F37" w:rsidP="00252D89">
            <w:pPr>
              <w:pStyle w:val="a5"/>
              <w:spacing w:line="276" w:lineRule="auto"/>
              <w:jc w:val="center"/>
              <w:rPr>
                <w:rFonts w:ascii="Times New Roman" w:hAnsi="Times New Roman" w:cs="Times New Roman"/>
                <w:sz w:val="24"/>
                <w:szCs w:val="24"/>
              </w:rPr>
            </w:pPr>
            <w:r w:rsidRPr="00E45D0B">
              <w:rPr>
                <w:rFonts w:ascii="Times New Roman" w:hAnsi="Times New Roman" w:cs="Times New Roman"/>
                <w:sz w:val="24"/>
                <w:szCs w:val="24"/>
              </w:rPr>
              <w:t>УТВЕРЖДЕНО</w:t>
            </w:r>
          </w:p>
          <w:p w:rsidR="009A7F37" w:rsidRPr="00E45D0B" w:rsidRDefault="009A7F37" w:rsidP="00252D89">
            <w:pPr>
              <w:pStyle w:val="a5"/>
              <w:spacing w:line="276" w:lineRule="auto"/>
              <w:jc w:val="center"/>
              <w:rPr>
                <w:rFonts w:ascii="Times New Roman" w:hAnsi="Times New Roman" w:cs="Times New Roman"/>
                <w:sz w:val="24"/>
                <w:szCs w:val="24"/>
              </w:rPr>
            </w:pPr>
            <w:r w:rsidRPr="00E45D0B">
              <w:rPr>
                <w:rFonts w:ascii="Times New Roman" w:hAnsi="Times New Roman" w:cs="Times New Roman"/>
                <w:sz w:val="24"/>
                <w:szCs w:val="24"/>
              </w:rPr>
              <w:t>Директор МБОУ ООШ</w:t>
            </w:r>
          </w:p>
          <w:p w:rsidR="009A7F37" w:rsidRPr="00E45D0B" w:rsidRDefault="009A7F37" w:rsidP="00252D89">
            <w:pPr>
              <w:pStyle w:val="a5"/>
              <w:spacing w:line="276" w:lineRule="auto"/>
              <w:jc w:val="center"/>
              <w:rPr>
                <w:rFonts w:ascii="Times New Roman" w:hAnsi="Times New Roman" w:cs="Times New Roman"/>
                <w:sz w:val="24"/>
                <w:szCs w:val="24"/>
              </w:rPr>
            </w:pPr>
            <w:r w:rsidRPr="00E45D0B">
              <w:rPr>
                <w:rFonts w:ascii="Times New Roman" w:hAnsi="Times New Roman" w:cs="Times New Roman"/>
                <w:sz w:val="24"/>
                <w:szCs w:val="24"/>
              </w:rPr>
              <w:t>д</w:t>
            </w:r>
            <w:proofErr w:type="gramStart"/>
            <w:r w:rsidRPr="00E45D0B">
              <w:rPr>
                <w:rFonts w:ascii="Times New Roman" w:hAnsi="Times New Roman" w:cs="Times New Roman"/>
                <w:sz w:val="24"/>
                <w:szCs w:val="24"/>
              </w:rPr>
              <w:t>.К</w:t>
            </w:r>
            <w:proofErr w:type="gramEnd"/>
            <w:r w:rsidRPr="00E45D0B">
              <w:rPr>
                <w:rFonts w:ascii="Times New Roman" w:hAnsi="Times New Roman" w:cs="Times New Roman"/>
                <w:sz w:val="24"/>
                <w:szCs w:val="24"/>
              </w:rPr>
              <w:t>расный Клин</w:t>
            </w:r>
          </w:p>
          <w:p w:rsidR="009A7F37" w:rsidRPr="00E45D0B" w:rsidRDefault="009A7F37" w:rsidP="00252D89">
            <w:pPr>
              <w:pStyle w:val="a5"/>
              <w:spacing w:line="276" w:lineRule="auto"/>
              <w:jc w:val="center"/>
              <w:rPr>
                <w:rFonts w:ascii="Times New Roman" w:hAnsi="Times New Roman" w:cs="Times New Roman"/>
                <w:sz w:val="24"/>
                <w:szCs w:val="24"/>
              </w:rPr>
            </w:pPr>
            <w:r w:rsidRPr="00E45D0B">
              <w:rPr>
                <w:rFonts w:ascii="Times New Roman" w:hAnsi="Times New Roman" w:cs="Times New Roman"/>
                <w:sz w:val="24"/>
                <w:szCs w:val="24"/>
              </w:rPr>
              <w:t>___    /Ахметзянова З.Я./</w:t>
            </w:r>
          </w:p>
          <w:p w:rsidR="009A7F37" w:rsidRPr="00E45D0B" w:rsidRDefault="009A7F37" w:rsidP="00E45D0B">
            <w:pPr>
              <w:pStyle w:val="a5"/>
              <w:spacing w:line="276" w:lineRule="auto"/>
              <w:jc w:val="center"/>
              <w:rPr>
                <w:rFonts w:ascii="Times New Roman" w:hAnsi="Times New Roman" w:cs="Times New Roman"/>
                <w:sz w:val="24"/>
                <w:szCs w:val="24"/>
              </w:rPr>
            </w:pPr>
            <w:r w:rsidRPr="00E45D0B">
              <w:rPr>
                <w:rFonts w:ascii="Times New Roman" w:hAnsi="Times New Roman" w:cs="Times New Roman"/>
                <w:sz w:val="24"/>
                <w:szCs w:val="24"/>
              </w:rPr>
              <w:t>Приказ  от 1</w:t>
            </w:r>
            <w:r w:rsidR="00E45D0B" w:rsidRPr="00E45D0B">
              <w:rPr>
                <w:rFonts w:ascii="Times New Roman" w:hAnsi="Times New Roman" w:cs="Times New Roman"/>
                <w:sz w:val="24"/>
                <w:szCs w:val="24"/>
              </w:rPr>
              <w:t>0</w:t>
            </w:r>
            <w:r w:rsidRPr="00E45D0B">
              <w:rPr>
                <w:rFonts w:ascii="Times New Roman" w:hAnsi="Times New Roman" w:cs="Times New Roman"/>
                <w:sz w:val="24"/>
                <w:szCs w:val="24"/>
              </w:rPr>
              <w:t>.0</w:t>
            </w:r>
            <w:r w:rsidR="00E45D0B" w:rsidRPr="00E45D0B">
              <w:rPr>
                <w:rFonts w:ascii="Times New Roman" w:hAnsi="Times New Roman" w:cs="Times New Roman"/>
                <w:sz w:val="24"/>
                <w:szCs w:val="24"/>
              </w:rPr>
              <w:t>7</w:t>
            </w:r>
            <w:r w:rsidRPr="00E45D0B">
              <w:rPr>
                <w:rFonts w:ascii="Times New Roman" w:hAnsi="Times New Roman" w:cs="Times New Roman"/>
                <w:sz w:val="24"/>
                <w:szCs w:val="24"/>
              </w:rPr>
              <w:t>.201</w:t>
            </w:r>
            <w:r w:rsidR="00E45D0B" w:rsidRPr="00E45D0B">
              <w:rPr>
                <w:rFonts w:ascii="Times New Roman" w:hAnsi="Times New Roman" w:cs="Times New Roman"/>
                <w:sz w:val="24"/>
                <w:szCs w:val="24"/>
              </w:rPr>
              <w:t>5</w:t>
            </w:r>
            <w:r w:rsidR="007216D0" w:rsidRPr="00E45D0B">
              <w:rPr>
                <w:rFonts w:ascii="Times New Roman" w:hAnsi="Times New Roman" w:cs="Times New Roman"/>
                <w:sz w:val="24"/>
                <w:szCs w:val="24"/>
              </w:rPr>
              <w:t xml:space="preserve"> </w:t>
            </w:r>
            <w:r w:rsidRPr="00E45D0B">
              <w:rPr>
                <w:rFonts w:ascii="Times New Roman" w:hAnsi="Times New Roman" w:cs="Times New Roman"/>
                <w:sz w:val="24"/>
                <w:szCs w:val="24"/>
              </w:rPr>
              <w:t>г. №</w:t>
            </w:r>
            <w:r w:rsidR="00E45D0B" w:rsidRPr="00E45D0B">
              <w:rPr>
                <w:rFonts w:ascii="Times New Roman" w:hAnsi="Times New Roman" w:cs="Times New Roman"/>
                <w:sz w:val="24"/>
                <w:szCs w:val="24"/>
              </w:rPr>
              <w:t xml:space="preserve"> 56</w:t>
            </w:r>
            <w:r w:rsidRPr="00E45D0B">
              <w:rPr>
                <w:rFonts w:ascii="Times New Roman" w:hAnsi="Times New Roman" w:cs="Times New Roman"/>
                <w:sz w:val="24"/>
                <w:szCs w:val="24"/>
              </w:rPr>
              <w:t xml:space="preserve"> </w:t>
            </w:r>
          </w:p>
        </w:tc>
      </w:tr>
    </w:tbl>
    <w:p w:rsidR="009A7F37" w:rsidRP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Pr="009A7F37" w:rsidRDefault="009A7F37" w:rsidP="009A7F37">
      <w:pPr>
        <w:pStyle w:val="a5"/>
        <w:rPr>
          <w:rFonts w:ascii="Times New Roman" w:hAnsi="Times New Roman" w:cs="Times New Roman"/>
          <w:sz w:val="24"/>
          <w:szCs w:val="24"/>
        </w:rPr>
      </w:pPr>
    </w:p>
    <w:p w:rsidR="009A7F37" w:rsidRPr="009A7F37" w:rsidRDefault="009A7F37" w:rsidP="009A7F37">
      <w:pPr>
        <w:pStyle w:val="a5"/>
        <w:rPr>
          <w:rFonts w:ascii="Times New Roman" w:hAnsi="Times New Roman" w:cs="Times New Roman"/>
          <w:sz w:val="24"/>
          <w:szCs w:val="24"/>
        </w:rPr>
      </w:pPr>
    </w:p>
    <w:p w:rsidR="009A7F37" w:rsidRPr="009A7F37" w:rsidRDefault="009A7F37" w:rsidP="009A7F37">
      <w:pPr>
        <w:pStyle w:val="a5"/>
        <w:rPr>
          <w:rFonts w:ascii="Times New Roman" w:hAnsi="Times New Roman" w:cs="Times New Roman"/>
          <w:sz w:val="24"/>
          <w:szCs w:val="24"/>
        </w:rPr>
      </w:pPr>
    </w:p>
    <w:p w:rsidR="009A7F37" w:rsidRPr="009A7F37" w:rsidRDefault="009A7F37" w:rsidP="009A7F37">
      <w:pPr>
        <w:pStyle w:val="a5"/>
        <w:rPr>
          <w:rFonts w:ascii="Times New Roman" w:hAnsi="Times New Roman" w:cs="Times New Roman"/>
          <w:sz w:val="24"/>
          <w:szCs w:val="24"/>
        </w:rPr>
      </w:pPr>
    </w:p>
    <w:p w:rsidR="009A7F37" w:rsidRPr="009A7F37" w:rsidRDefault="009A7F37" w:rsidP="009A7F37">
      <w:pPr>
        <w:pStyle w:val="a5"/>
        <w:rPr>
          <w:rFonts w:ascii="Times New Roman" w:hAnsi="Times New Roman" w:cs="Times New Roman"/>
          <w:sz w:val="24"/>
          <w:szCs w:val="24"/>
        </w:rPr>
      </w:pPr>
    </w:p>
    <w:p w:rsidR="009A7F37" w:rsidRPr="009A7F37" w:rsidRDefault="009A7F37" w:rsidP="009A7F37">
      <w:pPr>
        <w:pStyle w:val="a5"/>
        <w:rPr>
          <w:rFonts w:ascii="Times New Roman" w:hAnsi="Times New Roman" w:cs="Times New Roman"/>
          <w:sz w:val="24"/>
          <w:szCs w:val="24"/>
        </w:rPr>
      </w:pPr>
    </w:p>
    <w:p w:rsidR="009A7F37" w:rsidRPr="009A7F37" w:rsidRDefault="009A7F37" w:rsidP="009A7F37">
      <w:pPr>
        <w:pStyle w:val="a5"/>
        <w:rPr>
          <w:rFonts w:ascii="Times New Roman" w:hAnsi="Times New Roman" w:cs="Times New Roman"/>
          <w:sz w:val="24"/>
          <w:szCs w:val="24"/>
        </w:rPr>
      </w:pPr>
    </w:p>
    <w:p w:rsidR="009A7F37" w:rsidRPr="009A7F37" w:rsidRDefault="009A7F37" w:rsidP="009A7F37">
      <w:pPr>
        <w:pStyle w:val="a5"/>
        <w:rPr>
          <w:rFonts w:ascii="Times New Roman" w:hAnsi="Times New Roman" w:cs="Times New Roman"/>
          <w:b/>
          <w:i/>
          <w:spacing w:val="-1"/>
          <w:sz w:val="24"/>
          <w:szCs w:val="24"/>
        </w:rPr>
      </w:pPr>
    </w:p>
    <w:p w:rsidR="009A7F37" w:rsidRPr="009A7F37" w:rsidRDefault="009A7F37" w:rsidP="009A7F37">
      <w:pPr>
        <w:pStyle w:val="a5"/>
        <w:rPr>
          <w:rFonts w:ascii="Times New Roman" w:hAnsi="Times New Roman" w:cs="Times New Roman"/>
          <w:b/>
          <w:i/>
          <w:spacing w:val="-1"/>
          <w:sz w:val="24"/>
          <w:szCs w:val="24"/>
        </w:rPr>
      </w:pPr>
    </w:p>
    <w:p w:rsidR="009A7F37" w:rsidRPr="009A7F37" w:rsidRDefault="009A7F37" w:rsidP="009A7F37">
      <w:pPr>
        <w:pStyle w:val="a5"/>
        <w:jc w:val="center"/>
        <w:rPr>
          <w:rFonts w:ascii="Times New Roman" w:hAnsi="Times New Roman" w:cs="Times New Roman"/>
          <w:b/>
          <w:spacing w:val="-1"/>
          <w:sz w:val="24"/>
          <w:szCs w:val="24"/>
        </w:rPr>
      </w:pPr>
      <w:r w:rsidRPr="009A7F37">
        <w:rPr>
          <w:rFonts w:ascii="Times New Roman" w:hAnsi="Times New Roman" w:cs="Times New Roman"/>
          <w:b/>
          <w:spacing w:val="-1"/>
          <w:sz w:val="24"/>
          <w:szCs w:val="24"/>
        </w:rPr>
        <w:t>ОСНОВНАЯ</w:t>
      </w:r>
      <w:r w:rsidR="007216D0">
        <w:rPr>
          <w:rFonts w:ascii="Times New Roman" w:hAnsi="Times New Roman" w:cs="Times New Roman"/>
          <w:b/>
          <w:spacing w:val="-1"/>
          <w:sz w:val="24"/>
          <w:szCs w:val="24"/>
        </w:rPr>
        <w:t xml:space="preserve">  </w:t>
      </w:r>
      <w:r w:rsidRPr="009A7F37">
        <w:rPr>
          <w:rFonts w:ascii="Times New Roman" w:hAnsi="Times New Roman" w:cs="Times New Roman"/>
          <w:b/>
          <w:sz w:val="24"/>
          <w:szCs w:val="24"/>
        </w:rPr>
        <w:t>ОБРАЗОВАТЕЛЬНАЯ</w:t>
      </w:r>
      <w:r w:rsidR="007216D0">
        <w:rPr>
          <w:rFonts w:ascii="Times New Roman" w:hAnsi="Times New Roman" w:cs="Times New Roman"/>
          <w:b/>
          <w:sz w:val="24"/>
          <w:szCs w:val="24"/>
        </w:rPr>
        <w:t xml:space="preserve">  </w:t>
      </w:r>
      <w:r w:rsidRPr="009A7F37">
        <w:rPr>
          <w:rFonts w:ascii="Times New Roman" w:hAnsi="Times New Roman" w:cs="Times New Roman"/>
          <w:b/>
          <w:spacing w:val="-1"/>
          <w:sz w:val="24"/>
          <w:szCs w:val="24"/>
        </w:rPr>
        <w:t>ПРОГРАММА</w:t>
      </w:r>
    </w:p>
    <w:p w:rsidR="009A7F37" w:rsidRPr="009A7F37" w:rsidRDefault="009A7F37" w:rsidP="009A7F37">
      <w:pPr>
        <w:pStyle w:val="a5"/>
        <w:jc w:val="center"/>
        <w:rPr>
          <w:rFonts w:ascii="Times New Roman" w:hAnsi="Times New Roman" w:cs="Times New Roman"/>
          <w:b/>
          <w:spacing w:val="29"/>
          <w:w w:val="99"/>
          <w:sz w:val="24"/>
          <w:szCs w:val="24"/>
        </w:rPr>
      </w:pPr>
    </w:p>
    <w:p w:rsidR="009A7F37" w:rsidRPr="009A7F37" w:rsidRDefault="00A804C4" w:rsidP="009A7F37">
      <w:pPr>
        <w:pStyle w:val="a5"/>
        <w:jc w:val="center"/>
        <w:rPr>
          <w:rFonts w:ascii="Times New Roman" w:hAnsi="Times New Roman" w:cs="Times New Roman"/>
          <w:b/>
          <w:sz w:val="24"/>
          <w:szCs w:val="24"/>
        </w:rPr>
      </w:pPr>
      <w:r>
        <w:rPr>
          <w:rFonts w:ascii="Times New Roman" w:hAnsi="Times New Roman" w:cs="Times New Roman"/>
          <w:b/>
          <w:sz w:val="24"/>
          <w:szCs w:val="24"/>
        </w:rPr>
        <w:t>НАЧАЛЬ</w:t>
      </w:r>
      <w:r w:rsidR="009A7F37" w:rsidRPr="009A7F37">
        <w:rPr>
          <w:rFonts w:ascii="Times New Roman" w:hAnsi="Times New Roman" w:cs="Times New Roman"/>
          <w:b/>
          <w:sz w:val="24"/>
          <w:szCs w:val="24"/>
        </w:rPr>
        <w:t xml:space="preserve">НОГО ОБЩЕГО ОБРАЗОВАНИЯ </w:t>
      </w:r>
      <w:r w:rsidR="009A7F37" w:rsidRPr="009A7F37">
        <w:rPr>
          <w:rFonts w:ascii="Times New Roman" w:hAnsi="Times New Roman" w:cs="Times New Roman"/>
          <w:b/>
          <w:bCs/>
          <w:spacing w:val="-3"/>
          <w:sz w:val="24"/>
          <w:szCs w:val="24"/>
        </w:rPr>
        <w:t>ФГОС НОО</w:t>
      </w:r>
    </w:p>
    <w:p w:rsidR="009A7F37" w:rsidRPr="009A7F37" w:rsidRDefault="009A7F37" w:rsidP="009A7F37">
      <w:pPr>
        <w:pStyle w:val="a5"/>
        <w:jc w:val="center"/>
        <w:rPr>
          <w:rFonts w:ascii="Times New Roman" w:hAnsi="Times New Roman" w:cs="Times New Roman"/>
          <w:sz w:val="24"/>
          <w:szCs w:val="24"/>
        </w:rPr>
      </w:pPr>
    </w:p>
    <w:p w:rsidR="009A7F37" w:rsidRPr="009A7F37" w:rsidRDefault="00131A6F" w:rsidP="009A7F37">
      <w:pPr>
        <w:pStyle w:val="a5"/>
        <w:jc w:val="center"/>
        <w:rPr>
          <w:rFonts w:ascii="Times New Roman" w:hAnsi="Times New Roman" w:cs="Times New Roman"/>
          <w:sz w:val="24"/>
          <w:szCs w:val="24"/>
        </w:rPr>
      </w:pPr>
      <w:r>
        <w:rPr>
          <w:rFonts w:ascii="Times New Roman" w:hAnsi="Times New Roman" w:cs="Times New Roman"/>
          <w:sz w:val="24"/>
          <w:szCs w:val="24"/>
        </w:rPr>
        <w:t>М</w:t>
      </w:r>
      <w:r w:rsidR="009A7F37" w:rsidRPr="009A7F37">
        <w:rPr>
          <w:rFonts w:ascii="Times New Roman" w:hAnsi="Times New Roman" w:cs="Times New Roman"/>
          <w:sz w:val="24"/>
          <w:szCs w:val="24"/>
        </w:rPr>
        <w:t>униципального бюджетного общеобразовательного учреждения</w:t>
      </w:r>
    </w:p>
    <w:p w:rsidR="009A7F37" w:rsidRPr="009A7F37" w:rsidRDefault="009A7F37" w:rsidP="009A7F37">
      <w:pPr>
        <w:pStyle w:val="a5"/>
        <w:jc w:val="center"/>
        <w:rPr>
          <w:rFonts w:ascii="Times New Roman" w:hAnsi="Times New Roman" w:cs="Times New Roman"/>
          <w:sz w:val="24"/>
          <w:szCs w:val="24"/>
        </w:rPr>
      </w:pPr>
      <w:r w:rsidRPr="009A7F37">
        <w:rPr>
          <w:rFonts w:ascii="Times New Roman" w:hAnsi="Times New Roman" w:cs="Times New Roman"/>
          <w:sz w:val="24"/>
          <w:szCs w:val="24"/>
        </w:rPr>
        <w:t>основная общеобразовательная школа д</w:t>
      </w:r>
      <w:proofErr w:type="gramStart"/>
      <w:r w:rsidRPr="009A7F37">
        <w:rPr>
          <w:rFonts w:ascii="Times New Roman" w:hAnsi="Times New Roman" w:cs="Times New Roman"/>
          <w:sz w:val="24"/>
          <w:szCs w:val="24"/>
        </w:rPr>
        <w:t>.К</w:t>
      </w:r>
      <w:proofErr w:type="gramEnd"/>
      <w:r w:rsidRPr="009A7F37">
        <w:rPr>
          <w:rFonts w:ascii="Times New Roman" w:hAnsi="Times New Roman" w:cs="Times New Roman"/>
          <w:sz w:val="24"/>
          <w:szCs w:val="24"/>
        </w:rPr>
        <w:t>расный Клин</w:t>
      </w:r>
    </w:p>
    <w:p w:rsidR="009A7F37" w:rsidRPr="009A7F37" w:rsidRDefault="009A7F37" w:rsidP="009A7F37">
      <w:pPr>
        <w:pStyle w:val="a5"/>
        <w:jc w:val="center"/>
        <w:rPr>
          <w:rFonts w:ascii="Times New Roman" w:hAnsi="Times New Roman" w:cs="Times New Roman"/>
          <w:sz w:val="24"/>
          <w:szCs w:val="24"/>
        </w:rPr>
      </w:pPr>
      <w:r w:rsidRPr="009A7F37">
        <w:rPr>
          <w:rFonts w:ascii="Times New Roman" w:hAnsi="Times New Roman" w:cs="Times New Roman"/>
          <w:sz w:val="24"/>
          <w:szCs w:val="24"/>
        </w:rPr>
        <w:t>муниципального района  Альшеевский район</w:t>
      </w:r>
    </w:p>
    <w:p w:rsidR="009A7F37" w:rsidRPr="009A7F37" w:rsidRDefault="009A7F37" w:rsidP="009A7F37">
      <w:pPr>
        <w:pStyle w:val="a5"/>
        <w:jc w:val="center"/>
        <w:rPr>
          <w:rFonts w:ascii="Times New Roman" w:hAnsi="Times New Roman" w:cs="Times New Roman"/>
          <w:sz w:val="24"/>
          <w:szCs w:val="24"/>
        </w:rPr>
      </w:pPr>
      <w:r w:rsidRPr="009A7F37">
        <w:rPr>
          <w:rFonts w:ascii="Times New Roman" w:hAnsi="Times New Roman" w:cs="Times New Roman"/>
          <w:sz w:val="24"/>
          <w:szCs w:val="24"/>
        </w:rPr>
        <w:t>Республики Башкортостан</w:t>
      </w:r>
    </w:p>
    <w:p w:rsidR="009A7F37" w:rsidRDefault="009A7F37" w:rsidP="009A7F37">
      <w:pPr>
        <w:pStyle w:val="a5"/>
        <w:jc w:val="center"/>
        <w:rPr>
          <w:rFonts w:ascii="Times New Roman" w:hAnsi="Times New Roman" w:cs="Times New Roman"/>
          <w:sz w:val="24"/>
          <w:szCs w:val="24"/>
        </w:rPr>
      </w:pPr>
      <w:r w:rsidRPr="009A7F37">
        <w:rPr>
          <w:rFonts w:ascii="Times New Roman" w:hAnsi="Times New Roman" w:cs="Times New Roman"/>
          <w:sz w:val="24"/>
          <w:szCs w:val="24"/>
        </w:rPr>
        <w:t>на 2015-2020 г.г.</w:t>
      </w:r>
    </w:p>
    <w:p w:rsidR="007216D0" w:rsidRPr="007216D0" w:rsidRDefault="007216D0" w:rsidP="009A7F37">
      <w:pPr>
        <w:pStyle w:val="a5"/>
        <w:jc w:val="center"/>
        <w:rPr>
          <w:rFonts w:ascii="Times New Roman" w:hAnsi="Times New Roman" w:cs="Times New Roman"/>
          <w:sz w:val="24"/>
          <w:szCs w:val="24"/>
        </w:rPr>
      </w:pPr>
      <w:r w:rsidRPr="007216D0">
        <w:rPr>
          <w:rFonts w:ascii="Times New Roman" w:hAnsi="Times New Roman" w:cs="Times New Roman"/>
          <w:color w:val="000000"/>
          <w:sz w:val="24"/>
          <w:szCs w:val="24"/>
          <w:shd w:val="clear" w:color="auto" w:fill="FFFFFF"/>
        </w:rPr>
        <w:t>в новой редакции (с внесенными изменениями) </w:t>
      </w:r>
    </w:p>
    <w:p w:rsidR="009A7F37" w:rsidRPr="009A7F37" w:rsidRDefault="009A7F37" w:rsidP="009A7F37">
      <w:pPr>
        <w:pStyle w:val="a5"/>
        <w:rPr>
          <w:rFonts w:ascii="Times New Roman" w:hAnsi="Times New Roman" w:cs="Times New Roman"/>
          <w:sz w:val="24"/>
          <w:szCs w:val="24"/>
        </w:rPr>
      </w:pPr>
    </w:p>
    <w:p w:rsidR="009A7F37" w:rsidRPr="009A7F37" w:rsidRDefault="009A7F37" w:rsidP="009A7F37">
      <w:pPr>
        <w:pStyle w:val="a5"/>
        <w:rPr>
          <w:rFonts w:ascii="Times New Roman" w:hAnsi="Times New Roman" w:cs="Times New Roman"/>
          <w:sz w:val="24"/>
          <w:szCs w:val="24"/>
        </w:rPr>
      </w:pPr>
    </w:p>
    <w:p w:rsidR="009A7F37" w:rsidRPr="009A7F37" w:rsidRDefault="009A7F37" w:rsidP="009A7F37">
      <w:pPr>
        <w:pStyle w:val="a5"/>
        <w:rPr>
          <w:rFonts w:ascii="Times New Roman" w:hAnsi="Times New Roman" w:cs="Times New Roman"/>
          <w:b/>
          <w:bCs/>
          <w:sz w:val="24"/>
          <w:szCs w:val="24"/>
        </w:rPr>
      </w:pPr>
    </w:p>
    <w:p w:rsidR="009A7F37" w:rsidRPr="009A7F37" w:rsidRDefault="009A7F37" w:rsidP="009A7F37">
      <w:pPr>
        <w:pStyle w:val="a5"/>
        <w:rPr>
          <w:rFonts w:ascii="Times New Roman" w:hAnsi="Times New Roman" w:cs="Times New Roman"/>
          <w:b/>
          <w:bCs/>
          <w:sz w:val="24"/>
          <w:szCs w:val="24"/>
        </w:rPr>
      </w:pPr>
    </w:p>
    <w:p w:rsidR="009A7F37" w:rsidRPr="009A7F37" w:rsidRDefault="009A7F37" w:rsidP="009A7F37">
      <w:pPr>
        <w:pStyle w:val="a5"/>
        <w:rPr>
          <w:rFonts w:ascii="Times New Roman" w:hAnsi="Times New Roman" w:cs="Times New Roman"/>
          <w:b/>
          <w:bCs/>
          <w:sz w:val="24"/>
          <w:szCs w:val="24"/>
        </w:rPr>
      </w:pPr>
    </w:p>
    <w:p w:rsidR="009A7F37" w:rsidRPr="009A7F37" w:rsidRDefault="009A7F37" w:rsidP="009A7F37">
      <w:pPr>
        <w:pStyle w:val="a5"/>
        <w:rPr>
          <w:rFonts w:ascii="Times New Roman" w:hAnsi="Times New Roman" w:cs="Times New Roman"/>
          <w:b/>
          <w:bCs/>
          <w:sz w:val="24"/>
          <w:szCs w:val="24"/>
        </w:rPr>
      </w:pPr>
    </w:p>
    <w:p w:rsidR="009A7F37" w:rsidRPr="009A7F37" w:rsidRDefault="009A7F37" w:rsidP="009A7F37">
      <w:pPr>
        <w:pStyle w:val="a5"/>
        <w:rPr>
          <w:rFonts w:ascii="Times New Roman" w:hAnsi="Times New Roman" w:cs="Times New Roman"/>
          <w:b/>
          <w:bCs/>
          <w:sz w:val="24"/>
          <w:szCs w:val="24"/>
        </w:rPr>
      </w:pPr>
    </w:p>
    <w:p w:rsidR="009A7F37" w:rsidRPr="009A7F37" w:rsidRDefault="009A7F37" w:rsidP="009A7F37">
      <w:pPr>
        <w:pStyle w:val="a5"/>
        <w:rPr>
          <w:rFonts w:ascii="Times New Roman" w:hAnsi="Times New Roman" w:cs="Times New Roman"/>
          <w:b/>
          <w:bCs/>
          <w:sz w:val="24"/>
          <w:szCs w:val="24"/>
        </w:rPr>
      </w:pPr>
    </w:p>
    <w:p w:rsidR="009A7F37" w:rsidRPr="009A7F37" w:rsidRDefault="009A7F37" w:rsidP="009A7F37">
      <w:pPr>
        <w:pStyle w:val="a5"/>
        <w:rPr>
          <w:rFonts w:ascii="Times New Roman" w:hAnsi="Times New Roman" w:cs="Times New Roman"/>
          <w:b/>
          <w:bCs/>
          <w:sz w:val="24"/>
          <w:szCs w:val="24"/>
        </w:rPr>
      </w:pPr>
    </w:p>
    <w:p w:rsidR="009A7F37" w:rsidRDefault="009A7F37" w:rsidP="009A7F37">
      <w:pPr>
        <w:pStyle w:val="a5"/>
        <w:rPr>
          <w:rFonts w:ascii="Times New Roman" w:hAnsi="Times New Roman" w:cs="Times New Roman"/>
          <w:b/>
          <w:bCs/>
          <w:sz w:val="24"/>
          <w:szCs w:val="24"/>
        </w:rPr>
      </w:pPr>
    </w:p>
    <w:p w:rsidR="009A7F37" w:rsidRDefault="009A7F37" w:rsidP="009A7F37">
      <w:pPr>
        <w:pStyle w:val="a5"/>
        <w:rPr>
          <w:rFonts w:ascii="Times New Roman" w:hAnsi="Times New Roman" w:cs="Times New Roman"/>
          <w:b/>
          <w:bCs/>
          <w:sz w:val="24"/>
          <w:szCs w:val="24"/>
        </w:rPr>
      </w:pPr>
    </w:p>
    <w:p w:rsidR="009A7F37" w:rsidRDefault="009A7F37" w:rsidP="009A7F37">
      <w:pPr>
        <w:pStyle w:val="a5"/>
        <w:rPr>
          <w:rFonts w:ascii="Times New Roman" w:hAnsi="Times New Roman" w:cs="Times New Roman"/>
          <w:b/>
          <w:bCs/>
          <w:sz w:val="24"/>
          <w:szCs w:val="24"/>
        </w:rPr>
      </w:pPr>
    </w:p>
    <w:p w:rsidR="009A7F37" w:rsidRDefault="009A7F37" w:rsidP="009A7F37">
      <w:pPr>
        <w:pStyle w:val="a5"/>
        <w:rPr>
          <w:rFonts w:ascii="Times New Roman" w:hAnsi="Times New Roman" w:cs="Times New Roman"/>
          <w:b/>
          <w:bCs/>
          <w:sz w:val="24"/>
          <w:szCs w:val="24"/>
        </w:rPr>
      </w:pPr>
    </w:p>
    <w:p w:rsidR="009A7F37" w:rsidRDefault="009A7F37" w:rsidP="009A7F37">
      <w:pPr>
        <w:pStyle w:val="a5"/>
        <w:rPr>
          <w:rFonts w:ascii="Times New Roman" w:hAnsi="Times New Roman" w:cs="Times New Roman"/>
          <w:b/>
          <w:bCs/>
          <w:sz w:val="24"/>
          <w:szCs w:val="24"/>
        </w:rPr>
      </w:pPr>
    </w:p>
    <w:p w:rsidR="009A7F37" w:rsidRDefault="009A7F37" w:rsidP="009A7F37">
      <w:pPr>
        <w:pStyle w:val="a5"/>
        <w:rPr>
          <w:rFonts w:ascii="Times New Roman" w:hAnsi="Times New Roman" w:cs="Times New Roman"/>
          <w:b/>
          <w:bCs/>
          <w:sz w:val="24"/>
          <w:szCs w:val="24"/>
        </w:rPr>
      </w:pPr>
    </w:p>
    <w:p w:rsidR="009A7F37" w:rsidRPr="009A7F37" w:rsidRDefault="009A7F37" w:rsidP="009A7F37">
      <w:pPr>
        <w:pStyle w:val="a5"/>
        <w:rPr>
          <w:rFonts w:ascii="Times New Roman" w:hAnsi="Times New Roman" w:cs="Times New Roman"/>
          <w:b/>
          <w:bCs/>
          <w:sz w:val="24"/>
          <w:szCs w:val="24"/>
        </w:rPr>
      </w:pPr>
    </w:p>
    <w:p w:rsidR="009A7F37" w:rsidRPr="009A7F37" w:rsidRDefault="009A7F37" w:rsidP="009A7F37">
      <w:pPr>
        <w:pStyle w:val="a5"/>
        <w:rPr>
          <w:rFonts w:ascii="Times New Roman" w:hAnsi="Times New Roman" w:cs="Times New Roman"/>
          <w:b/>
          <w:bCs/>
          <w:sz w:val="24"/>
          <w:szCs w:val="24"/>
        </w:rPr>
      </w:pPr>
    </w:p>
    <w:p w:rsidR="009A7F37" w:rsidRPr="009A7F37" w:rsidRDefault="009A7F37" w:rsidP="009A7F37">
      <w:pPr>
        <w:pStyle w:val="a5"/>
        <w:rPr>
          <w:rFonts w:ascii="Times New Roman" w:hAnsi="Times New Roman" w:cs="Times New Roman"/>
          <w:b/>
          <w:bCs/>
          <w:sz w:val="24"/>
          <w:szCs w:val="24"/>
        </w:rPr>
      </w:pPr>
    </w:p>
    <w:p w:rsidR="009A7F37" w:rsidRPr="009A7F37" w:rsidRDefault="009A7F37" w:rsidP="009A7F37">
      <w:pPr>
        <w:pStyle w:val="a5"/>
        <w:jc w:val="center"/>
        <w:rPr>
          <w:rFonts w:ascii="Times New Roman" w:hAnsi="Times New Roman" w:cs="Times New Roman"/>
          <w:sz w:val="24"/>
          <w:szCs w:val="24"/>
          <w:shd w:val="clear" w:color="auto" w:fill="FFFFFF"/>
        </w:rPr>
      </w:pPr>
      <w:r w:rsidRPr="009A7F37">
        <w:rPr>
          <w:rFonts w:ascii="Times New Roman" w:hAnsi="Times New Roman" w:cs="Times New Roman"/>
          <w:sz w:val="24"/>
          <w:szCs w:val="24"/>
          <w:shd w:val="clear" w:color="auto" w:fill="FFFFFF"/>
        </w:rPr>
        <w:t>2015</w:t>
      </w:r>
    </w:p>
    <w:p w:rsidR="009A7F37" w:rsidRDefault="009A7F37" w:rsidP="009A7F37">
      <w:pPr>
        <w:pStyle w:val="a5"/>
        <w:jc w:val="center"/>
        <w:rPr>
          <w:rFonts w:ascii="Times New Roman" w:hAnsi="Times New Roman" w:cs="Times New Roman"/>
          <w:sz w:val="24"/>
          <w:szCs w:val="24"/>
        </w:rPr>
      </w:pPr>
      <w:r w:rsidRPr="009A7F37">
        <w:rPr>
          <w:rFonts w:ascii="Times New Roman" w:hAnsi="Times New Roman" w:cs="Times New Roman"/>
          <w:sz w:val="24"/>
          <w:szCs w:val="24"/>
        </w:rPr>
        <w:lastRenderedPageBreak/>
        <w:t>СОДЕРЖАНИЕ</w:t>
      </w:r>
    </w:p>
    <w:p w:rsidR="009A7F37" w:rsidRDefault="009A7F37" w:rsidP="009A7F37">
      <w:pPr>
        <w:pStyle w:val="a5"/>
        <w:jc w:val="center"/>
        <w:rPr>
          <w:rFonts w:ascii="Times New Roman" w:hAnsi="Times New Roman" w:cs="Times New Roman"/>
          <w:sz w:val="24"/>
          <w:szCs w:val="24"/>
        </w:rPr>
      </w:pPr>
    </w:p>
    <w:p w:rsidR="009A7F37" w:rsidRDefault="009A7F37" w:rsidP="009A7F37">
      <w:pPr>
        <w:pStyle w:val="a5"/>
        <w:jc w:val="center"/>
        <w:rPr>
          <w:rFonts w:ascii="Times New Roman" w:hAnsi="Times New Roman" w:cs="Times New Roman"/>
          <w:sz w:val="24"/>
          <w:szCs w:val="24"/>
        </w:rPr>
      </w:pPr>
    </w:p>
    <w:p w:rsidR="009A7F37" w:rsidRDefault="009A7F37" w:rsidP="009A7F37">
      <w:pPr>
        <w:pStyle w:val="a5"/>
        <w:jc w:val="center"/>
        <w:rPr>
          <w:rFonts w:ascii="Times New Roman" w:hAnsi="Times New Roman" w:cs="Times New Roman"/>
          <w:sz w:val="24"/>
          <w:szCs w:val="24"/>
        </w:rPr>
      </w:pPr>
    </w:p>
    <w:p w:rsidR="009A7F37" w:rsidRDefault="009A7F37" w:rsidP="009A7F37">
      <w:pPr>
        <w:pStyle w:val="a5"/>
        <w:jc w:val="center"/>
        <w:rPr>
          <w:rFonts w:ascii="Times New Roman" w:hAnsi="Times New Roman" w:cs="Times New Roman"/>
          <w:sz w:val="24"/>
          <w:szCs w:val="24"/>
        </w:rPr>
      </w:pPr>
    </w:p>
    <w:p w:rsidR="009A7F37" w:rsidRDefault="009A7F37" w:rsidP="009A7F37">
      <w:pPr>
        <w:pStyle w:val="a5"/>
        <w:jc w:val="center"/>
        <w:rPr>
          <w:rFonts w:ascii="Times New Roman" w:hAnsi="Times New Roman" w:cs="Times New Roman"/>
          <w:sz w:val="24"/>
          <w:szCs w:val="24"/>
        </w:rPr>
      </w:pPr>
    </w:p>
    <w:p w:rsidR="009A7F37" w:rsidRPr="009A7F37" w:rsidRDefault="009A7F37" w:rsidP="009A7F37">
      <w:pPr>
        <w:pStyle w:val="a5"/>
        <w:jc w:val="center"/>
        <w:rPr>
          <w:rFonts w:ascii="Times New Roman" w:hAnsi="Times New Roman" w:cs="Times New Roman"/>
          <w:sz w:val="24"/>
          <w:szCs w:val="24"/>
        </w:rPr>
      </w:pPr>
    </w:p>
    <w:p w:rsidR="009A7F37" w:rsidRPr="005A2B90" w:rsidRDefault="009A7F37" w:rsidP="009A7F37">
      <w:pPr>
        <w:pStyle w:val="a5"/>
        <w:rPr>
          <w:rFonts w:ascii="Times New Roman" w:hAnsi="Times New Roman" w:cs="Times New Roman"/>
          <w:noProof/>
          <w:sz w:val="24"/>
          <w:szCs w:val="24"/>
        </w:rPr>
      </w:pPr>
      <w:r w:rsidRPr="005A2B90">
        <w:rPr>
          <w:rFonts w:ascii="Times New Roman" w:hAnsi="Times New Roman" w:cs="Times New Roman"/>
          <w:sz w:val="24"/>
          <w:szCs w:val="24"/>
          <w:lang w:val="en-US"/>
        </w:rPr>
        <w:t>I</w:t>
      </w:r>
      <w:r w:rsidRPr="005A2B90">
        <w:rPr>
          <w:rFonts w:ascii="Times New Roman" w:hAnsi="Times New Roman" w:cs="Times New Roman"/>
          <w:sz w:val="24"/>
          <w:szCs w:val="24"/>
        </w:rPr>
        <w:t xml:space="preserve">. </w:t>
      </w:r>
      <w:r w:rsidR="00163302" w:rsidRPr="005A2B90">
        <w:rPr>
          <w:rFonts w:ascii="Times New Roman" w:hAnsi="Times New Roman" w:cs="Times New Roman"/>
          <w:sz w:val="24"/>
          <w:szCs w:val="24"/>
        </w:rPr>
        <w:fldChar w:fldCharType="begin"/>
      </w:r>
      <w:r w:rsidRPr="005A2B90">
        <w:rPr>
          <w:rFonts w:ascii="Times New Roman" w:hAnsi="Times New Roman" w:cs="Times New Roman"/>
          <w:sz w:val="24"/>
          <w:szCs w:val="24"/>
        </w:rPr>
        <w:instrText xml:space="preserve"> TOC \o "1-3" \h \z \u </w:instrText>
      </w:r>
      <w:r w:rsidR="00163302" w:rsidRPr="005A2B90">
        <w:rPr>
          <w:rFonts w:ascii="Times New Roman" w:hAnsi="Times New Roman" w:cs="Times New Roman"/>
          <w:sz w:val="24"/>
          <w:szCs w:val="24"/>
        </w:rPr>
        <w:fldChar w:fldCharType="separate"/>
      </w:r>
      <w:hyperlink w:anchor="_Toc377478942" w:history="1">
        <w:r w:rsidRPr="005A2B90">
          <w:rPr>
            <w:rFonts w:ascii="Times New Roman" w:hAnsi="Times New Roman" w:cs="Times New Roman"/>
            <w:noProof/>
            <w:sz w:val="24"/>
            <w:szCs w:val="24"/>
          </w:rPr>
          <w:t>Целевой раздел</w:t>
        </w:r>
        <w:r w:rsidR="005A2B90" w:rsidRPr="005A2B90">
          <w:rPr>
            <w:rFonts w:ascii="Times New Roman" w:hAnsi="Times New Roman" w:cs="Times New Roman"/>
            <w:noProof/>
            <w:sz w:val="24"/>
            <w:szCs w:val="24"/>
          </w:rPr>
          <w:t>………………………………………………………………………………..</w:t>
        </w:r>
        <w:r w:rsidRPr="005A2B90">
          <w:rPr>
            <w:rFonts w:ascii="Times New Roman" w:hAnsi="Times New Roman" w:cs="Times New Roman"/>
            <w:noProof/>
            <w:webHidden/>
            <w:sz w:val="24"/>
            <w:szCs w:val="24"/>
          </w:rPr>
          <w:tab/>
        </w:r>
        <w:r w:rsidR="005A2B90" w:rsidRPr="005A2B90">
          <w:rPr>
            <w:rFonts w:ascii="Times New Roman" w:hAnsi="Times New Roman" w:cs="Times New Roman"/>
            <w:noProof/>
            <w:webHidden/>
            <w:sz w:val="24"/>
            <w:szCs w:val="24"/>
          </w:rPr>
          <w:t>………</w:t>
        </w:r>
        <w:r w:rsidRPr="005A2B90">
          <w:rPr>
            <w:rFonts w:ascii="Times New Roman" w:hAnsi="Times New Roman" w:cs="Times New Roman"/>
            <w:noProof/>
            <w:webHidden/>
            <w:sz w:val="24"/>
            <w:szCs w:val="24"/>
          </w:rPr>
          <w:t>3</w:t>
        </w:r>
      </w:hyperlink>
    </w:p>
    <w:p w:rsidR="009A7F37" w:rsidRPr="005A2B90" w:rsidRDefault="005A0FAF" w:rsidP="009A7F37">
      <w:pPr>
        <w:pStyle w:val="a5"/>
        <w:rPr>
          <w:rStyle w:val="a4"/>
          <w:rFonts w:ascii="Times New Roman" w:hAnsi="Times New Roman" w:cs="Times New Roman"/>
          <w:noProof/>
          <w:sz w:val="24"/>
          <w:szCs w:val="24"/>
          <w:lang w:val="en-US"/>
        </w:rPr>
      </w:pPr>
      <w:hyperlink w:anchor="_Toc377478943" w:history="1">
        <w:r w:rsidR="009A7F37" w:rsidRPr="005A2B90">
          <w:rPr>
            <w:rStyle w:val="a4"/>
            <w:rFonts w:ascii="Times New Roman" w:hAnsi="Times New Roman" w:cs="Times New Roman"/>
            <w:noProof/>
            <w:sz w:val="24"/>
            <w:szCs w:val="24"/>
          </w:rPr>
          <w:t xml:space="preserve"> 1.1  Пояснительная записка</w:t>
        </w:r>
        <w:r w:rsidR="005A2B90" w:rsidRPr="005A2B90">
          <w:rPr>
            <w:rStyle w:val="a4"/>
            <w:rFonts w:ascii="Times New Roman" w:hAnsi="Times New Roman" w:cs="Times New Roman"/>
            <w:noProof/>
            <w:sz w:val="24"/>
            <w:szCs w:val="24"/>
          </w:rPr>
          <w:t>…………………………………………………………………………….</w:t>
        </w:r>
        <w:r w:rsidR="009A7F37" w:rsidRPr="005A2B90">
          <w:rPr>
            <w:rFonts w:ascii="Times New Roman" w:hAnsi="Times New Roman" w:cs="Times New Roman"/>
            <w:noProof/>
            <w:webHidden/>
            <w:sz w:val="24"/>
            <w:szCs w:val="24"/>
          </w:rPr>
          <w:tab/>
        </w:r>
        <w:r w:rsidR="009A7F37" w:rsidRPr="005A2B90">
          <w:rPr>
            <w:rFonts w:ascii="Times New Roman" w:hAnsi="Times New Roman" w:cs="Times New Roman"/>
            <w:noProof/>
            <w:webHidden/>
            <w:sz w:val="24"/>
            <w:szCs w:val="24"/>
            <w:lang w:val="en-US"/>
          </w:rPr>
          <w:t>3</w:t>
        </w:r>
      </w:hyperlink>
    </w:p>
    <w:p w:rsidR="009A7F37" w:rsidRPr="005A2B90" w:rsidRDefault="009A7F37" w:rsidP="009A7F37">
      <w:pPr>
        <w:pStyle w:val="a5"/>
        <w:rPr>
          <w:rFonts w:ascii="Times New Roman" w:hAnsi="Times New Roman" w:cs="Times New Roman"/>
          <w:noProof/>
          <w:sz w:val="24"/>
          <w:szCs w:val="24"/>
        </w:rPr>
      </w:pPr>
      <w:r w:rsidRPr="005A2B90">
        <w:rPr>
          <w:rStyle w:val="a4"/>
          <w:rFonts w:ascii="Times New Roman" w:hAnsi="Times New Roman" w:cs="Times New Roman"/>
          <w:noProof/>
          <w:color w:val="auto"/>
          <w:sz w:val="24"/>
          <w:szCs w:val="24"/>
          <w:u w:val="none"/>
        </w:rPr>
        <w:t>1.2.</w:t>
      </w:r>
      <w:hyperlink w:anchor="_Toc377478944" w:history="1">
        <w:r w:rsidRPr="005A2B90">
          <w:rPr>
            <w:rFonts w:ascii="Times New Roman" w:hAnsi="Times New Roman" w:cs="Times New Roman"/>
            <w:noProof/>
            <w:sz w:val="24"/>
            <w:szCs w:val="24"/>
          </w:rPr>
          <w:t>Планируемые результаты освоения обучающимися основной образовательной программы начального общего образования</w:t>
        </w:r>
        <w:r w:rsidR="005A2B90" w:rsidRPr="005A2B90">
          <w:rPr>
            <w:rFonts w:ascii="Times New Roman" w:hAnsi="Times New Roman" w:cs="Times New Roman"/>
            <w:noProof/>
            <w:sz w:val="24"/>
            <w:szCs w:val="24"/>
          </w:rPr>
          <w:t>……………………………………………………..</w:t>
        </w:r>
      </w:hyperlink>
      <w:r w:rsidR="005A2B90" w:rsidRPr="005A2B90">
        <w:rPr>
          <w:rFonts w:ascii="Times New Roman" w:hAnsi="Times New Roman" w:cs="Times New Roman"/>
          <w:sz w:val="24"/>
          <w:szCs w:val="24"/>
        </w:rPr>
        <w:t>………</w:t>
      </w:r>
      <w:r w:rsidR="00EC5808">
        <w:rPr>
          <w:rFonts w:ascii="Times New Roman" w:hAnsi="Times New Roman" w:cs="Times New Roman"/>
          <w:sz w:val="24"/>
          <w:szCs w:val="24"/>
        </w:rPr>
        <w:t xml:space="preserve">……   </w:t>
      </w:r>
      <w:r w:rsidR="005A2B90">
        <w:rPr>
          <w:rFonts w:ascii="Times New Roman" w:hAnsi="Times New Roman" w:cs="Times New Roman"/>
          <w:sz w:val="24"/>
          <w:szCs w:val="24"/>
        </w:rPr>
        <w:t>…</w:t>
      </w:r>
      <w:r w:rsidR="005A2B90" w:rsidRPr="005A2B90">
        <w:rPr>
          <w:rFonts w:ascii="Times New Roman" w:hAnsi="Times New Roman" w:cs="Times New Roman"/>
          <w:sz w:val="24"/>
          <w:szCs w:val="24"/>
        </w:rPr>
        <w:t>7</w:t>
      </w:r>
    </w:p>
    <w:p w:rsidR="009A7F37" w:rsidRPr="005A2B90" w:rsidRDefault="009A7F37" w:rsidP="009A7F37">
      <w:pPr>
        <w:pStyle w:val="a5"/>
        <w:rPr>
          <w:rFonts w:ascii="Times New Roman" w:hAnsi="Times New Roman" w:cs="Times New Roman"/>
          <w:noProof/>
          <w:sz w:val="24"/>
          <w:szCs w:val="24"/>
        </w:rPr>
      </w:pPr>
      <w:r w:rsidRPr="005A2B90">
        <w:rPr>
          <w:rFonts w:ascii="Times New Roman" w:hAnsi="Times New Roman" w:cs="Times New Roman"/>
          <w:noProof/>
          <w:sz w:val="24"/>
          <w:szCs w:val="24"/>
        </w:rPr>
        <w:t>1.3. Система оценки достижения планируемых результатов освоения основной образовательной программы начального общего образования</w:t>
      </w:r>
      <w:r w:rsidR="005A2B90" w:rsidRPr="005A2B90">
        <w:rPr>
          <w:rFonts w:ascii="Times New Roman" w:hAnsi="Times New Roman" w:cs="Times New Roman"/>
          <w:noProof/>
          <w:sz w:val="24"/>
          <w:szCs w:val="24"/>
        </w:rPr>
        <w:t>…………………………………………………..</w:t>
      </w:r>
      <w:hyperlink w:anchor="_Toc377478945" w:history="1">
        <w:r w:rsidRPr="005A2B90">
          <w:rPr>
            <w:rFonts w:ascii="Times New Roman" w:hAnsi="Times New Roman" w:cs="Times New Roman"/>
            <w:noProof/>
            <w:webHidden/>
            <w:sz w:val="24"/>
            <w:szCs w:val="24"/>
          </w:rPr>
          <w:tab/>
        </w:r>
        <w:r w:rsidR="005A2B90" w:rsidRPr="005A2B90">
          <w:rPr>
            <w:rFonts w:ascii="Times New Roman" w:hAnsi="Times New Roman" w:cs="Times New Roman"/>
            <w:noProof/>
            <w:webHidden/>
            <w:sz w:val="24"/>
            <w:szCs w:val="24"/>
          </w:rPr>
          <w:t>…….</w:t>
        </w:r>
        <w:r w:rsidRPr="005A2B90">
          <w:rPr>
            <w:rFonts w:ascii="Times New Roman" w:hAnsi="Times New Roman" w:cs="Times New Roman"/>
            <w:noProof/>
            <w:webHidden/>
            <w:sz w:val="24"/>
            <w:szCs w:val="24"/>
          </w:rPr>
          <w:t>1</w:t>
        </w:r>
      </w:hyperlink>
      <w:r w:rsidR="005A2B90" w:rsidRPr="005A2B90">
        <w:rPr>
          <w:rFonts w:ascii="Times New Roman" w:hAnsi="Times New Roman" w:cs="Times New Roman"/>
          <w:sz w:val="24"/>
          <w:szCs w:val="24"/>
        </w:rPr>
        <w:t>2</w:t>
      </w:r>
    </w:p>
    <w:p w:rsidR="00EC5808" w:rsidRDefault="00EC5808" w:rsidP="009A7F37">
      <w:pPr>
        <w:pStyle w:val="a5"/>
        <w:rPr>
          <w:rFonts w:ascii="Times New Roman" w:hAnsi="Times New Roman" w:cs="Times New Roman"/>
          <w:noProof/>
          <w:sz w:val="24"/>
          <w:szCs w:val="24"/>
        </w:rPr>
      </w:pPr>
      <w:r w:rsidRPr="007216D0">
        <w:rPr>
          <w:rFonts w:ascii="Times New Roman" w:hAnsi="Times New Roman" w:cs="Times New Roman"/>
          <w:noProof/>
          <w:sz w:val="24"/>
          <w:szCs w:val="24"/>
        </w:rPr>
        <w:t>1.4.</w:t>
      </w:r>
      <w:r w:rsidR="007216D0" w:rsidRPr="007216D0">
        <w:rPr>
          <w:rFonts w:ascii="Times New Roman" w:hAnsi="Times New Roman" w:cs="Times New Roman"/>
          <w:noProof/>
          <w:sz w:val="24"/>
          <w:szCs w:val="24"/>
        </w:rPr>
        <w:t xml:space="preserve"> </w:t>
      </w:r>
      <w:r w:rsidRPr="00EC5808">
        <w:rPr>
          <w:rFonts w:ascii="Times New Roman" w:hAnsi="Times New Roman" w:cs="Times New Roman"/>
          <w:sz w:val="24"/>
          <w:szCs w:val="24"/>
        </w:rPr>
        <w:t>Общие подходы к организации внеурочной деятельности</w:t>
      </w:r>
      <w:r>
        <w:rPr>
          <w:rFonts w:ascii="Times New Roman" w:hAnsi="Times New Roman" w:cs="Times New Roman"/>
          <w:sz w:val="24"/>
          <w:szCs w:val="24"/>
        </w:rPr>
        <w:t>…………………………………….</w:t>
      </w:r>
      <w:r w:rsidR="008B14D6">
        <w:rPr>
          <w:rFonts w:ascii="Times New Roman" w:hAnsi="Times New Roman" w:cs="Times New Roman"/>
          <w:sz w:val="24"/>
          <w:szCs w:val="24"/>
        </w:rPr>
        <w:t>16</w:t>
      </w:r>
    </w:p>
    <w:p w:rsidR="009A7F37" w:rsidRPr="005A2B90" w:rsidRDefault="009A7F37" w:rsidP="009A7F37">
      <w:pPr>
        <w:pStyle w:val="a5"/>
        <w:rPr>
          <w:rFonts w:ascii="Times New Roman" w:hAnsi="Times New Roman" w:cs="Times New Roman"/>
          <w:noProof/>
          <w:sz w:val="24"/>
          <w:szCs w:val="24"/>
        </w:rPr>
      </w:pPr>
      <w:r w:rsidRPr="005A2B90">
        <w:rPr>
          <w:rFonts w:ascii="Times New Roman" w:hAnsi="Times New Roman" w:cs="Times New Roman"/>
          <w:noProof/>
          <w:sz w:val="24"/>
          <w:szCs w:val="24"/>
          <w:lang w:val="en-US"/>
        </w:rPr>
        <w:t>II</w:t>
      </w:r>
      <w:r w:rsidRPr="005A2B90">
        <w:rPr>
          <w:rFonts w:ascii="Times New Roman" w:hAnsi="Times New Roman" w:cs="Times New Roman"/>
          <w:noProof/>
          <w:sz w:val="24"/>
          <w:szCs w:val="24"/>
        </w:rPr>
        <w:t>. Содержательный раздел</w:t>
      </w:r>
      <w:hyperlink w:anchor="_Toc377478946" w:history="1">
        <w:r w:rsidRPr="005A2B90">
          <w:rPr>
            <w:rFonts w:ascii="Times New Roman" w:hAnsi="Times New Roman" w:cs="Times New Roman"/>
            <w:noProof/>
            <w:webHidden/>
            <w:sz w:val="24"/>
            <w:szCs w:val="24"/>
          </w:rPr>
          <w:tab/>
        </w:r>
        <w:r w:rsidR="005A2B90" w:rsidRPr="005A2B90">
          <w:rPr>
            <w:rFonts w:ascii="Times New Roman" w:hAnsi="Times New Roman" w:cs="Times New Roman"/>
            <w:noProof/>
            <w:webHidden/>
            <w:sz w:val="24"/>
            <w:szCs w:val="24"/>
          </w:rPr>
          <w:t>……………………………………………………………………………</w:t>
        </w:r>
      </w:hyperlink>
      <w:r w:rsidR="005A2B90" w:rsidRPr="005A2B90">
        <w:rPr>
          <w:rFonts w:ascii="Times New Roman" w:hAnsi="Times New Roman" w:cs="Times New Roman"/>
          <w:sz w:val="24"/>
          <w:szCs w:val="24"/>
        </w:rPr>
        <w:t>16</w:t>
      </w:r>
    </w:p>
    <w:p w:rsidR="009A7F37" w:rsidRPr="005A2B90" w:rsidRDefault="009A7F37" w:rsidP="009A7F37">
      <w:pPr>
        <w:pStyle w:val="a5"/>
        <w:rPr>
          <w:rFonts w:ascii="Times New Roman" w:hAnsi="Times New Roman" w:cs="Times New Roman"/>
          <w:noProof/>
          <w:sz w:val="24"/>
          <w:szCs w:val="24"/>
        </w:rPr>
      </w:pPr>
      <w:r w:rsidRPr="005A2B90">
        <w:rPr>
          <w:rFonts w:ascii="Times New Roman" w:hAnsi="Times New Roman" w:cs="Times New Roman"/>
          <w:noProof/>
          <w:sz w:val="24"/>
          <w:szCs w:val="24"/>
        </w:rPr>
        <w:t>2.1 Программа формирования универсальных учебных действий обучающихся на ступени начального общего образования</w:t>
      </w:r>
      <w:r w:rsidR="005A2B90" w:rsidRPr="005A2B90">
        <w:rPr>
          <w:rStyle w:val="a4"/>
          <w:rFonts w:ascii="Times New Roman" w:hAnsi="Times New Roman" w:cs="Times New Roman"/>
          <w:noProof/>
          <w:sz w:val="24"/>
          <w:szCs w:val="24"/>
          <w:u w:val="none"/>
        </w:rPr>
        <w:t>……………………………………………………………….</w:t>
      </w:r>
      <w:hyperlink w:anchor="_Toc377478947" w:history="1">
        <w:r w:rsidRPr="005A2B90">
          <w:rPr>
            <w:rFonts w:ascii="Times New Roman" w:hAnsi="Times New Roman" w:cs="Times New Roman"/>
            <w:noProof/>
            <w:webHidden/>
            <w:sz w:val="24"/>
            <w:szCs w:val="24"/>
          </w:rPr>
          <w:tab/>
        </w:r>
        <w:r w:rsidR="005A2B90">
          <w:rPr>
            <w:rFonts w:ascii="Times New Roman" w:hAnsi="Times New Roman" w:cs="Times New Roman"/>
            <w:noProof/>
            <w:webHidden/>
            <w:sz w:val="24"/>
            <w:szCs w:val="24"/>
          </w:rPr>
          <w:t>…….</w:t>
        </w:r>
      </w:hyperlink>
      <w:r w:rsidR="005A2B90">
        <w:rPr>
          <w:rFonts w:ascii="Times New Roman" w:hAnsi="Times New Roman" w:cs="Times New Roman"/>
          <w:sz w:val="24"/>
          <w:szCs w:val="24"/>
        </w:rPr>
        <w:t>16</w:t>
      </w:r>
    </w:p>
    <w:p w:rsidR="009A7F37" w:rsidRPr="005A2B90" w:rsidRDefault="009A7F37" w:rsidP="009A7F37">
      <w:pPr>
        <w:pStyle w:val="a5"/>
        <w:rPr>
          <w:rFonts w:ascii="Times New Roman" w:hAnsi="Times New Roman" w:cs="Times New Roman"/>
          <w:noProof/>
          <w:sz w:val="24"/>
          <w:szCs w:val="24"/>
        </w:rPr>
      </w:pPr>
      <w:r w:rsidRPr="005A2B90">
        <w:rPr>
          <w:rFonts w:ascii="Times New Roman" w:hAnsi="Times New Roman" w:cs="Times New Roman"/>
          <w:noProof/>
          <w:sz w:val="24"/>
          <w:szCs w:val="24"/>
        </w:rPr>
        <w:t xml:space="preserve">2.2 Программа отдельных учебных предметов, курсов </w:t>
      </w:r>
      <w:r w:rsidR="007865C2">
        <w:rPr>
          <w:rFonts w:ascii="Times New Roman" w:hAnsi="Times New Roman" w:cs="Times New Roman"/>
          <w:noProof/>
          <w:sz w:val="24"/>
          <w:szCs w:val="24"/>
        </w:rPr>
        <w:t>……………</w:t>
      </w:r>
      <w:r w:rsidR="009E34F2">
        <w:rPr>
          <w:rFonts w:ascii="Times New Roman" w:hAnsi="Times New Roman" w:cs="Times New Roman"/>
          <w:noProof/>
          <w:sz w:val="24"/>
          <w:szCs w:val="24"/>
        </w:rPr>
        <w:t>…</w:t>
      </w:r>
      <w:r w:rsidR="007865C2">
        <w:rPr>
          <w:rFonts w:ascii="Times New Roman" w:hAnsi="Times New Roman" w:cs="Times New Roman"/>
          <w:noProof/>
          <w:sz w:val="24"/>
          <w:szCs w:val="24"/>
        </w:rPr>
        <w:t>…………………………</w:t>
      </w:r>
      <w:r w:rsidR="005A2B90">
        <w:rPr>
          <w:rFonts w:ascii="Times New Roman" w:hAnsi="Times New Roman" w:cs="Times New Roman"/>
          <w:sz w:val="24"/>
          <w:szCs w:val="24"/>
        </w:rPr>
        <w:t>….2</w:t>
      </w:r>
      <w:r w:rsidR="007216D0">
        <w:rPr>
          <w:rFonts w:ascii="Times New Roman" w:hAnsi="Times New Roman" w:cs="Times New Roman"/>
          <w:sz w:val="24"/>
          <w:szCs w:val="24"/>
        </w:rPr>
        <w:t>7</w:t>
      </w:r>
    </w:p>
    <w:p w:rsidR="009A7F37" w:rsidRPr="005A2B90" w:rsidRDefault="009A7F37" w:rsidP="009A7F37">
      <w:pPr>
        <w:pStyle w:val="a5"/>
        <w:rPr>
          <w:rFonts w:ascii="Times New Roman" w:hAnsi="Times New Roman" w:cs="Times New Roman"/>
          <w:noProof/>
          <w:sz w:val="24"/>
          <w:szCs w:val="24"/>
        </w:rPr>
      </w:pPr>
      <w:r w:rsidRPr="005A2B90">
        <w:rPr>
          <w:rFonts w:ascii="Times New Roman" w:hAnsi="Times New Roman" w:cs="Times New Roman"/>
          <w:noProof/>
          <w:sz w:val="24"/>
          <w:szCs w:val="24"/>
        </w:rPr>
        <w:t>2.3 Программа духовно – нравственного развития, воспитания обучающихся на ступени начального общего образования</w:t>
      </w:r>
      <w:hyperlink w:anchor="_Toc377478949" w:history="1">
        <w:r w:rsidRPr="005A2B90">
          <w:rPr>
            <w:rFonts w:ascii="Times New Roman" w:hAnsi="Times New Roman" w:cs="Times New Roman"/>
            <w:noProof/>
            <w:webHidden/>
            <w:sz w:val="24"/>
            <w:szCs w:val="24"/>
          </w:rPr>
          <w:tab/>
          <w:t>……</w:t>
        </w:r>
        <w:r w:rsidR="005A2B90">
          <w:rPr>
            <w:rFonts w:ascii="Times New Roman" w:hAnsi="Times New Roman" w:cs="Times New Roman"/>
            <w:noProof/>
            <w:webHidden/>
            <w:sz w:val="24"/>
            <w:szCs w:val="24"/>
          </w:rPr>
          <w:t>……………………………………………………………...</w:t>
        </w:r>
      </w:hyperlink>
      <w:r w:rsidR="007216D0">
        <w:rPr>
          <w:rFonts w:ascii="Times New Roman" w:hAnsi="Times New Roman" w:cs="Times New Roman"/>
          <w:sz w:val="24"/>
          <w:szCs w:val="24"/>
        </w:rPr>
        <w:t>46</w:t>
      </w:r>
    </w:p>
    <w:p w:rsidR="009A7F37" w:rsidRPr="005A2B90" w:rsidRDefault="009A7F37" w:rsidP="009A7F37">
      <w:pPr>
        <w:pStyle w:val="a5"/>
        <w:rPr>
          <w:rFonts w:ascii="Times New Roman" w:hAnsi="Times New Roman" w:cs="Times New Roman"/>
          <w:noProof/>
          <w:sz w:val="24"/>
          <w:szCs w:val="24"/>
        </w:rPr>
      </w:pPr>
      <w:r w:rsidRPr="005A2B90">
        <w:rPr>
          <w:rFonts w:ascii="Times New Roman" w:hAnsi="Times New Roman" w:cs="Times New Roman"/>
          <w:noProof/>
          <w:sz w:val="24"/>
          <w:szCs w:val="24"/>
        </w:rPr>
        <w:t>2.4 Программа формирования экологической  культуры, здорового и безопасного образа жизни …………………………………..………………………………………………………</w:t>
      </w:r>
      <w:r w:rsidR="005A2B90">
        <w:rPr>
          <w:rFonts w:ascii="Times New Roman" w:hAnsi="Times New Roman" w:cs="Times New Roman"/>
          <w:noProof/>
          <w:sz w:val="24"/>
          <w:szCs w:val="24"/>
        </w:rPr>
        <w:t>……………….53</w:t>
      </w:r>
    </w:p>
    <w:p w:rsidR="009A7F37" w:rsidRPr="005A2B90" w:rsidRDefault="009A7F37" w:rsidP="009A7F37">
      <w:pPr>
        <w:pStyle w:val="a5"/>
        <w:rPr>
          <w:rFonts w:ascii="Times New Roman" w:hAnsi="Times New Roman" w:cs="Times New Roman"/>
          <w:noProof/>
          <w:sz w:val="24"/>
          <w:szCs w:val="24"/>
        </w:rPr>
      </w:pPr>
      <w:r w:rsidRPr="005A2B90">
        <w:rPr>
          <w:rFonts w:ascii="Times New Roman" w:hAnsi="Times New Roman" w:cs="Times New Roman"/>
          <w:noProof/>
          <w:sz w:val="24"/>
          <w:szCs w:val="24"/>
        </w:rPr>
        <w:t>2.5 Программа коррекционной работы</w:t>
      </w:r>
      <w:hyperlink w:anchor="_Toc377478951" w:history="1">
        <w:r w:rsidRPr="005A2B90">
          <w:rPr>
            <w:rFonts w:ascii="Times New Roman" w:hAnsi="Times New Roman" w:cs="Times New Roman"/>
            <w:noProof/>
            <w:webHidden/>
            <w:sz w:val="24"/>
            <w:szCs w:val="24"/>
          </w:rPr>
          <w:tab/>
        </w:r>
        <w:r w:rsidR="005A2B90">
          <w:rPr>
            <w:rFonts w:ascii="Times New Roman" w:hAnsi="Times New Roman" w:cs="Times New Roman"/>
            <w:noProof/>
            <w:webHidden/>
            <w:sz w:val="24"/>
            <w:szCs w:val="24"/>
          </w:rPr>
          <w:t>…………………………………………………………....</w:t>
        </w:r>
      </w:hyperlink>
      <w:r w:rsidR="007216D0">
        <w:rPr>
          <w:rFonts w:ascii="Times New Roman" w:hAnsi="Times New Roman" w:cs="Times New Roman"/>
          <w:sz w:val="24"/>
          <w:szCs w:val="24"/>
        </w:rPr>
        <w:t>67</w:t>
      </w:r>
    </w:p>
    <w:p w:rsidR="009A7F37" w:rsidRPr="005A2B90" w:rsidRDefault="009A7F37" w:rsidP="009A7F37">
      <w:pPr>
        <w:pStyle w:val="a5"/>
        <w:rPr>
          <w:rFonts w:ascii="Times New Roman" w:hAnsi="Times New Roman" w:cs="Times New Roman"/>
          <w:noProof/>
          <w:sz w:val="24"/>
          <w:szCs w:val="24"/>
        </w:rPr>
      </w:pPr>
      <w:r w:rsidRPr="005A2B90">
        <w:rPr>
          <w:rFonts w:ascii="Times New Roman" w:hAnsi="Times New Roman" w:cs="Times New Roman"/>
          <w:noProof/>
          <w:sz w:val="24"/>
          <w:szCs w:val="24"/>
          <w:lang w:val="en-US"/>
        </w:rPr>
        <w:t>III</w:t>
      </w:r>
      <w:r w:rsidRPr="005A2B90">
        <w:rPr>
          <w:rFonts w:ascii="Times New Roman" w:hAnsi="Times New Roman" w:cs="Times New Roman"/>
          <w:noProof/>
          <w:sz w:val="24"/>
          <w:szCs w:val="24"/>
        </w:rPr>
        <w:t>. Организационный раздел</w:t>
      </w:r>
      <w:hyperlink w:anchor="_Toc377478952" w:history="1">
        <w:r w:rsidRPr="005A2B90">
          <w:rPr>
            <w:rFonts w:ascii="Times New Roman" w:hAnsi="Times New Roman" w:cs="Times New Roman"/>
            <w:noProof/>
            <w:webHidden/>
            <w:sz w:val="24"/>
            <w:szCs w:val="24"/>
          </w:rPr>
          <w:tab/>
        </w:r>
        <w:r w:rsidR="005A2B90">
          <w:rPr>
            <w:rFonts w:ascii="Times New Roman" w:hAnsi="Times New Roman" w:cs="Times New Roman"/>
            <w:noProof/>
            <w:webHidden/>
            <w:sz w:val="24"/>
            <w:szCs w:val="24"/>
          </w:rPr>
          <w:t>…………………………………………………………………....</w:t>
        </w:r>
      </w:hyperlink>
      <w:r w:rsidR="005A2B90">
        <w:rPr>
          <w:rFonts w:ascii="Times New Roman" w:hAnsi="Times New Roman" w:cs="Times New Roman"/>
          <w:sz w:val="24"/>
          <w:szCs w:val="24"/>
        </w:rPr>
        <w:t>76</w:t>
      </w:r>
    </w:p>
    <w:p w:rsidR="009A7F37" w:rsidRPr="005A2B90" w:rsidRDefault="009A7F37" w:rsidP="009A7F37">
      <w:pPr>
        <w:pStyle w:val="a5"/>
        <w:rPr>
          <w:rFonts w:ascii="Times New Roman" w:hAnsi="Times New Roman" w:cs="Times New Roman"/>
          <w:noProof/>
          <w:sz w:val="24"/>
          <w:szCs w:val="24"/>
        </w:rPr>
      </w:pPr>
      <w:r w:rsidRPr="005A2B90">
        <w:rPr>
          <w:rFonts w:ascii="Times New Roman" w:hAnsi="Times New Roman" w:cs="Times New Roman"/>
          <w:noProof/>
          <w:sz w:val="24"/>
          <w:szCs w:val="24"/>
        </w:rPr>
        <w:t>3.1 Учебный план начального общего образования</w:t>
      </w:r>
      <w:hyperlink w:anchor="_Toc377478953" w:history="1">
        <w:r w:rsidRPr="005A2B90">
          <w:rPr>
            <w:rFonts w:ascii="Times New Roman" w:hAnsi="Times New Roman" w:cs="Times New Roman"/>
            <w:noProof/>
            <w:webHidden/>
            <w:sz w:val="24"/>
            <w:szCs w:val="24"/>
          </w:rPr>
          <w:tab/>
        </w:r>
      </w:hyperlink>
      <w:r w:rsidR="005A2B90">
        <w:rPr>
          <w:rFonts w:ascii="Times New Roman" w:hAnsi="Times New Roman" w:cs="Times New Roman"/>
          <w:sz w:val="24"/>
          <w:szCs w:val="24"/>
        </w:rPr>
        <w:t>………………………………………….…76</w:t>
      </w:r>
    </w:p>
    <w:p w:rsidR="009A7F37" w:rsidRPr="005A2B90" w:rsidRDefault="009A7F37" w:rsidP="009A7F37">
      <w:pPr>
        <w:pStyle w:val="a5"/>
        <w:rPr>
          <w:rStyle w:val="a4"/>
          <w:rFonts w:ascii="Times New Roman" w:hAnsi="Times New Roman" w:cs="Times New Roman"/>
          <w:noProof/>
          <w:sz w:val="24"/>
          <w:szCs w:val="24"/>
        </w:rPr>
      </w:pPr>
      <w:r w:rsidRPr="005A2B90">
        <w:rPr>
          <w:rFonts w:ascii="Times New Roman" w:hAnsi="Times New Roman" w:cs="Times New Roman"/>
          <w:noProof/>
          <w:sz w:val="24"/>
          <w:szCs w:val="24"/>
        </w:rPr>
        <w:t xml:space="preserve">3.2 </w:t>
      </w:r>
      <w:r w:rsidR="00587C04" w:rsidRPr="005A2B90">
        <w:rPr>
          <w:rFonts w:ascii="Times New Roman" w:hAnsi="Times New Roman" w:cs="Times New Roman"/>
          <w:noProof/>
          <w:sz w:val="24"/>
          <w:szCs w:val="24"/>
        </w:rPr>
        <w:t>Примерный календарный учебный график</w:t>
      </w:r>
      <w:r w:rsidR="005A2B90">
        <w:rPr>
          <w:rStyle w:val="a4"/>
          <w:rFonts w:ascii="Times New Roman" w:hAnsi="Times New Roman" w:cs="Times New Roman"/>
          <w:noProof/>
          <w:sz w:val="24"/>
          <w:szCs w:val="24"/>
          <w:u w:val="none"/>
        </w:rPr>
        <w:t>……...</w:t>
      </w:r>
      <w:r w:rsidR="00587C04">
        <w:rPr>
          <w:rStyle w:val="a4"/>
          <w:rFonts w:ascii="Times New Roman" w:hAnsi="Times New Roman" w:cs="Times New Roman"/>
          <w:noProof/>
          <w:sz w:val="24"/>
          <w:szCs w:val="24"/>
          <w:u w:val="none"/>
        </w:rPr>
        <w:t>.........................................................................</w:t>
      </w:r>
      <w:r w:rsidR="005A2B90">
        <w:rPr>
          <w:rFonts w:ascii="Times New Roman" w:hAnsi="Times New Roman" w:cs="Times New Roman"/>
          <w:sz w:val="24"/>
          <w:szCs w:val="24"/>
        </w:rPr>
        <w:t>8</w:t>
      </w:r>
      <w:r w:rsidR="007216D0">
        <w:rPr>
          <w:rFonts w:ascii="Times New Roman" w:hAnsi="Times New Roman" w:cs="Times New Roman"/>
          <w:sz w:val="24"/>
          <w:szCs w:val="24"/>
        </w:rPr>
        <w:t>4</w:t>
      </w:r>
    </w:p>
    <w:p w:rsidR="009A7F37" w:rsidRPr="005A2B90" w:rsidRDefault="009A7F37" w:rsidP="009A7F37">
      <w:pPr>
        <w:pStyle w:val="a5"/>
        <w:rPr>
          <w:rStyle w:val="a4"/>
          <w:rFonts w:ascii="Times New Roman" w:hAnsi="Times New Roman" w:cs="Times New Roman"/>
          <w:noProof/>
          <w:sz w:val="24"/>
          <w:szCs w:val="24"/>
        </w:rPr>
      </w:pPr>
      <w:r w:rsidRPr="005A2B90">
        <w:rPr>
          <w:rFonts w:ascii="Times New Roman" w:hAnsi="Times New Roman" w:cs="Times New Roman"/>
          <w:noProof/>
          <w:sz w:val="24"/>
          <w:szCs w:val="24"/>
        </w:rPr>
        <w:t xml:space="preserve">3.3 </w:t>
      </w:r>
      <w:r w:rsidR="00587C04" w:rsidRPr="005A2B90">
        <w:rPr>
          <w:rFonts w:ascii="Times New Roman" w:hAnsi="Times New Roman" w:cs="Times New Roman"/>
          <w:sz w:val="24"/>
          <w:szCs w:val="24"/>
        </w:rPr>
        <w:t>План внеурочной деятельности</w:t>
      </w:r>
      <w:r w:rsidR="005A2B90">
        <w:rPr>
          <w:rFonts w:ascii="Times New Roman" w:hAnsi="Times New Roman" w:cs="Times New Roman"/>
          <w:noProof/>
          <w:sz w:val="24"/>
          <w:szCs w:val="24"/>
        </w:rPr>
        <w:t>…………………………………………….…….…</w:t>
      </w:r>
      <w:r w:rsidR="00587C04">
        <w:rPr>
          <w:rFonts w:ascii="Times New Roman" w:hAnsi="Times New Roman" w:cs="Times New Roman"/>
          <w:noProof/>
          <w:sz w:val="24"/>
          <w:szCs w:val="24"/>
        </w:rPr>
        <w:t>……………</w:t>
      </w:r>
      <w:r w:rsidR="005A2B90">
        <w:rPr>
          <w:rFonts w:ascii="Times New Roman" w:hAnsi="Times New Roman" w:cs="Times New Roman"/>
          <w:noProof/>
          <w:sz w:val="24"/>
          <w:szCs w:val="24"/>
        </w:rPr>
        <w:t>.</w:t>
      </w:r>
      <w:r w:rsidR="00587C04">
        <w:rPr>
          <w:rFonts w:ascii="Times New Roman" w:hAnsi="Times New Roman" w:cs="Times New Roman"/>
          <w:noProof/>
          <w:sz w:val="24"/>
          <w:szCs w:val="24"/>
        </w:rPr>
        <w:t>84</w:t>
      </w:r>
      <w:hyperlink w:anchor="_Toc377478955" w:history="1"/>
    </w:p>
    <w:p w:rsidR="009A7F37" w:rsidRPr="005A2B90" w:rsidRDefault="009A7F37" w:rsidP="009A7F37">
      <w:pPr>
        <w:pStyle w:val="a5"/>
        <w:rPr>
          <w:rFonts w:ascii="Times New Roman" w:hAnsi="Times New Roman" w:cs="Times New Roman"/>
          <w:sz w:val="24"/>
          <w:szCs w:val="24"/>
        </w:rPr>
      </w:pPr>
      <w:r w:rsidRPr="005A2B90">
        <w:rPr>
          <w:rFonts w:ascii="Times New Roman" w:hAnsi="Times New Roman" w:cs="Times New Roman"/>
          <w:sz w:val="24"/>
          <w:szCs w:val="24"/>
        </w:rPr>
        <w:t xml:space="preserve">3.4 </w:t>
      </w:r>
      <w:r w:rsidR="00587C04" w:rsidRPr="005A2B90">
        <w:rPr>
          <w:rFonts w:ascii="Times New Roman" w:hAnsi="Times New Roman" w:cs="Times New Roman"/>
          <w:noProof/>
          <w:sz w:val="24"/>
          <w:szCs w:val="24"/>
        </w:rPr>
        <w:t>Система условий реализации ООП НОО в соот</w:t>
      </w:r>
      <w:r w:rsidR="00587C04">
        <w:rPr>
          <w:rFonts w:ascii="Times New Roman" w:hAnsi="Times New Roman" w:cs="Times New Roman"/>
          <w:noProof/>
          <w:sz w:val="24"/>
          <w:szCs w:val="24"/>
        </w:rPr>
        <w:t>ветствии с требованиями ФГОС……….…….86</w:t>
      </w:r>
    </w:p>
    <w:p w:rsidR="00223AF4" w:rsidRDefault="00163302" w:rsidP="009A7F37">
      <w:pPr>
        <w:pStyle w:val="a5"/>
        <w:rPr>
          <w:rFonts w:ascii="Times New Roman" w:hAnsi="Times New Roman" w:cs="Times New Roman"/>
          <w:sz w:val="24"/>
          <w:szCs w:val="24"/>
        </w:rPr>
      </w:pPr>
      <w:r w:rsidRPr="005A2B90">
        <w:rPr>
          <w:rFonts w:ascii="Times New Roman" w:hAnsi="Times New Roman" w:cs="Times New Roman"/>
          <w:sz w:val="24"/>
          <w:szCs w:val="24"/>
        </w:rPr>
        <w:fldChar w:fldCharType="end"/>
      </w: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7865C2" w:rsidRDefault="007865C2"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7216D0" w:rsidRDefault="007216D0" w:rsidP="009A7F37">
      <w:pPr>
        <w:pStyle w:val="a5"/>
        <w:rPr>
          <w:rFonts w:ascii="Times New Roman" w:hAnsi="Times New Roman" w:cs="Times New Roman"/>
          <w:sz w:val="24"/>
          <w:szCs w:val="24"/>
        </w:rPr>
      </w:pPr>
    </w:p>
    <w:p w:rsidR="00D715B4" w:rsidRDefault="00D715B4" w:rsidP="009A7F37">
      <w:pPr>
        <w:pStyle w:val="a5"/>
        <w:rPr>
          <w:rFonts w:ascii="Times New Roman" w:hAnsi="Times New Roman" w:cs="Times New Roman"/>
          <w:sz w:val="24"/>
          <w:szCs w:val="24"/>
        </w:rPr>
      </w:pPr>
    </w:p>
    <w:p w:rsidR="009A7F37" w:rsidRDefault="009A7F37" w:rsidP="009A7F37">
      <w:pPr>
        <w:pStyle w:val="a5"/>
        <w:rPr>
          <w:rFonts w:ascii="Times New Roman" w:hAnsi="Times New Roman" w:cs="Times New Roman"/>
          <w:sz w:val="24"/>
          <w:szCs w:val="24"/>
        </w:rPr>
      </w:pPr>
    </w:p>
    <w:p w:rsidR="009A7F37" w:rsidRPr="00D715B4" w:rsidRDefault="009A7F37" w:rsidP="009A7F37">
      <w:pPr>
        <w:jc w:val="center"/>
        <w:rPr>
          <w:rFonts w:ascii="Times New Roman" w:hAnsi="Times New Roman" w:cs="Times New Roman"/>
          <w:b/>
          <w:bCs/>
          <w:sz w:val="24"/>
          <w:szCs w:val="24"/>
        </w:rPr>
      </w:pPr>
      <w:r w:rsidRPr="00D715B4">
        <w:rPr>
          <w:rFonts w:ascii="Times New Roman" w:hAnsi="Times New Roman" w:cs="Times New Roman"/>
          <w:b/>
          <w:bCs/>
          <w:sz w:val="24"/>
          <w:szCs w:val="24"/>
          <w:lang w:val="en-US"/>
        </w:rPr>
        <w:lastRenderedPageBreak/>
        <w:t>I</w:t>
      </w:r>
      <w:r w:rsidRPr="00D715B4">
        <w:rPr>
          <w:rFonts w:ascii="Times New Roman" w:hAnsi="Times New Roman" w:cs="Times New Roman"/>
          <w:b/>
          <w:bCs/>
          <w:sz w:val="24"/>
          <w:szCs w:val="24"/>
        </w:rPr>
        <w:t>. Ц</w:t>
      </w:r>
      <w:r w:rsidR="00684610">
        <w:rPr>
          <w:rFonts w:ascii="Times New Roman" w:hAnsi="Times New Roman" w:cs="Times New Roman"/>
          <w:b/>
          <w:bCs/>
          <w:sz w:val="24"/>
          <w:szCs w:val="24"/>
        </w:rPr>
        <w:t>ЕЛЕВОЙ РАЗДЕЛ</w:t>
      </w:r>
    </w:p>
    <w:p w:rsidR="009A7F37" w:rsidRPr="00D715B4" w:rsidRDefault="009A7F37" w:rsidP="00EA72F4">
      <w:pPr>
        <w:jc w:val="center"/>
        <w:rPr>
          <w:rFonts w:ascii="Times New Roman" w:hAnsi="Times New Roman" w:cs="Times New Roman"/>
          <w:b/>
          <w:bCs/>
          <w:sz w:val="24"/>
          <w:szCs w:val="24"/>
        </w:rPr>
      </w:pPr>
      <w:r w:rsidRPr="00D715B4">
        <w:rPr>
          <w:rFonts w:ascii="Times New Roman" w:hAnsi="Times New Roman" w:cs="Times New Roman"/>
          <w:b/>
          <w:bCs/>
          <w:sz w:val="24"/>
          <w:szCs w:val="24"/>
        </w:rPr>
        <w:t xml:space="preserve">1.1 </w:t>
      </w:r>
      <w:r w:rsidRPr="00D715B4">
        <w:rPr>
          <w:rFonts w:ascii="Times New Roman" w:hAnsi="Times New Roman" w:cs="Times New Roman"/>
          <w:b/>
          <w:bCs/>
          <w:sz w:val="24"/>
          <w:szCs w:val="24"/>
        </w:rPr>
        <w:tab/>
        <w:t>П</w:t>
      </w:r>
      <w:r w:rsidR="00684610">
        <w:rPr>
          <w:rFonts w:ascii="Times New Roman" w:hAnsi="Times New Roman" w:cs="Times New Roman"/>
          <w:b/>
          <w:bCs/>
          <w:sz w:val="24"/>
          <w:szCs w:val="24"/>
        </w:rPr>
        <w:t>ояснительная записка</w:t>
      </w:r>
    </w:p>
    <w:p w:rsidR="008B14D6" w:rsidRDefault="009A7F37" w:rsidP="008B14D6">
      <w:pPr>
        <w:pStyle w:val="a5"/>
        <w:jc w:val="both"/>
        <w:rPr>
          <w:rFonts w:ascii="Times New Roman" w:hAnsi="Times New Roman" w:cs="Times New Roman"/>
          <w:sz w:val="24"/>
          <w:szCs w:val="24"/>
        </w:rPr>
      </w:pPr>
      <w:r>
        <w:tab/>
      </w:r>
      <w:r w:rsidRPr="008B14D6">
        <w:rPr>
          <w:rFonts w:ascii="Times New Roman" w:hAnsi="Times New Roman" w:cs="Times New Roman"/>
          <w:sz w:val="24"/>
          <w:szCs w:val="24"/>
        </w:rPr>
        <w:t>Основная образовательная программа начального общего образования МБОУ ООШ д</w:t>
      </w:r>
      <w:proofErr w:type="gramStart"/>
      <w:r w:rsidRPr="008B14D6">
        <w:rPr>
          <w:rFonts w:ascii="Times New Roman" w:hAnsi="Times New Roman" w:cs="Times New Roman"/>
          <w:sz w:val="24"/>
          <w:szCs w:val="24"/>
        </w:rPr>
        <w:t>.К</w:t>
      </w:r>
      <w:proofErr w:type="gramEnd"/>
      <w:r w:rsidRPr="008B14D6">
        <w:rPr>
          <w:rFonts w:ascii="Times New Roman" w:hAnsi="Times New Roman" w:cs="Times New Roman"/>
          <w:sz w:val="24"/>
          <w:szCs w:val="24"/>
        </w:rPr>
        <w:t>расный Клин разработана в соответствии с требованиями ФГОС второго поколения к структуре основной образовательной программы (утверждѐн приказом Министерства образования и науки РФ от 6 октября 2009 года № 373) и направлена на формирование общей культуры, духовно-нравственное, социальное, личностное и интеллектуальное развитие младшего школьника, формирование основ умения учиться и способности к организации собственной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8B14D6" w:rsidRPr="007216D0" w:rsidRDefault="008B14D6" w:rsidP="008B14D6">
      <w:pPr>
        <w:pStyle w:val="a5"/>
        <w:ind w:firstLine="708"/>
        <w:jc w:val="both"/>
        <w:rPr>
          <w:rFonts w:ascii="Times New Roman" w:hAnsi="Times New Roman" w:cs="Times New Roman"/>
          <w:sz w:val="24"/>
          <w:szCs w:val="24"/>
        </w:rPr>
      </w:pPr>
      <w:r w:rsidRPr="007216D0">
        <w:rPr>
          <w:rFonts w:ascii="Times New Roman" w:hAnsi="Times New Roman" w:cs="Times New Roman"/>
          <w:sz w:val="24"/>
          <w:szCs w:val="24"/>
        </w:rPr>
        <w:t>Основная образовательная программа начального общего образования МБОУ ООШ д</w:t>
      </w:r>
      <w:proofErr w:type="gramStart"/>
      <w:r w:rsidRPr="007216D0">
        <w:rPr>
          <w:rFonts w:ascii="Times New Roman" w:hAnsi="Times New Roman" w:cs="Times New Roman"/>
          <w:sz w:val="24"/>
          <w:szCs w:val="24"/>
        </w:rPr>
        <w:t>.К</w:t>
      </w:r>
      <w:proofErr w:type="gramEnd"/>
      <w:r w:rsidRPr="007216D0">
        <w:rPr>
          <w:rFonts w:ascii="Times New Roman" w:hAnsi="Times New Roman" w:cs="Times New Roman"/>
          <w:sz w:val="24"/>
          <w:szCs w:val="24"/>
        </w:rPr>
        <w:t>расный Клин реализуется образовательным учреждением через организацию урочной и внеурочной деятельности в соответствии с санитарно-эпидемиологическими правилами и нормативами.</w:t>
      </w:r>
    </w:p>
    <w:p w:rsidR="009A7F37" w:rsidRPr="00FD66E2" w:rsidRDefault="009A7F37" w:rsidP="009A7F37">
      <w:pPr>
        <w:pStyle w:val="a5"/>
        <w:ind w:firstLine="709"/>
        <w:jc w:val="both"/>
        <w:rPr>
          <w:rFonts w:ascii="Times New Roman" w:hAnsi="Times New Roman" w:cs="Times New Roman"/>
          <w:sz w:val="24"/>
          <w:szCs w:val="24"/>
        </w:rPr>
      </w:pPr>
      <w:r w:rsidRPr="00FD66E2">
        <w:rPr>
          <w:rFonts w:ascii="Times New Roman" w:hAnsi="Times New Roman" w:cs="Times New Roman"/>
          <w:sz w:val="24"/>
          <w:szCs w:val="24"/>
        </w:rPr>
        <w:t xml:space="preserve">Образовательное учреждение берет на себя следующие обязательства по выполнению задач, поставленных в стандарте нового поколения: </w:t>
      </w:r>
      <w:proofErr w:type="gramStart"/>
      <w:r w:rsidRPr="00FD66E2">
        <w:rPr>
          <w:rFonts w:ascii="Times New Roman" w:hAnsi="Times New Roman" w:cs="Times New Roman"/>
          <w:sz w:val="24"/>
          <w:szCs w:val="24"/>
        </w:rPr>
        <w:t>«Основная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r w:rsidRPr="00FD66E2">
        <w:rPr>
          <w:rFonts w:ascii="Times New Roman" w:hAnsi="Times New Roman" w:cs="Times New Roman"/>
          <w:sz w:val="24"/>
          <w:szCs w:val="24"/>
        </w:rPr>
        <w:t xml:space="preserve"> С учетом условий работы образовательного учреждения, приоритетных направлений образовательной деятельности и специфики средств обучения (школа работает по системе учебников «Школа России») в данном документе раскрываются цели, принципы и подходы к отбору содержания, организации педагогического процесса, характеризуется учебный план начальной школы.        </w:t>
      </w:r>
    </w:p>
    <w:p w:rsidR="009A7F37" w:rsidRPr="00FD66E2" w:rsidRDefault="009A7F37" w:rsidP="009A7F37">
      <w:pPr>
        <w:pStyle w:val="a5"/>
        <w:ind w:firstLine="709"/>
        <w:jc w:val="both"/>
        <w:rPr>
          <w:rFonts w:ascii="Times New Roman" w:hAnsi="Times New Roman" w:cs="Times New Roman"/>
          <w:sz w:val="24"/>
          <w:szCs w:val="24"/>
        </w:rPr>
      </w:pPr>
      <w:proofErr w:type="gramStart"/>
      <w:r w:rsidRPr="00FD66E2">
        <w:rPr>
          <w:rFonts w:ascii="Times New Roman" w:hAnsi="Times New Roman" w:cs="Times New Roman"/>
          <w:sz w:val="24"/>
          <w:szCs w:val="24"/>
        </w:rPr>
        <w:t>Основная образовательная программа НОО сформирована с учѐтом особенностей первой ступени образования как фундамента последующего обучения, которые связаны с изменением при поступлении в школу ведущей деятельности ребѐнка - переходом к учебной деятельности, освоением новой социальной позиции, принятием и освоением ребѐнком новой социальной роли ученика, формированием у школьника способности к организации своей деятельности, изменением самооценки ребѐнка, которая приобретает черты</w:t>
      </w:r>
      <w:proofErr w:type="gramEnd"/>
      <w:r w:rsidRPr="00FD66E2">
        <w:rPr>
          <w:rFonts w:ascii="Times New Roman" w:hAnsi="Times New Roman" w:cs="Times New Roman"/>
          <w:sz w:val="24"/>
          <w:szCs w:val="24"/>
        </w:rPr>
        <w:t xml:space="preserve"> адекватности и </w:t>
      </w:r>
      <w:proofErr w:type="spellStart"/>
      <w:r w:rsidRPr="00FD66E2">
        <w:rPr>
          <w:rFonts w:ascii="Times New Roman" w:hAnsi="Times New Roman" w:cs="Times New Roman"/>
          <w:sz w:val="24"/>
          <w:szCs w:val="24"/>
        </w:rPr>
        <w:t>рефлексивности</w:t>
      </w:r>
      <w:proofErr w:type="spellEnd"/>
      <w:r w:rsidRPr="00FD66E2">
        <w:rPr>
          <w:rFonts w:ascii="Times New Roman" w:hAnsi="Times New Roman" w:cs="Times New Roman"/>
          <w:sz w:val="24"/>
          <w:szCs w:val="24"/>
        </w:rPr>
        <w:t xml:space="preserve">, моральным развитием, которое существенным образом связано с характером сотрудничества </w:t>
      </w:r>
      <w:proofErr w:type="gramStart"/>
      <w:r w:rsidRPr="00FD66E2">
        <w:rPr>
          <w:rFonts w:ascii="Times New Roman" w:hAnsi="Times New Roman" w:cs="Times New Roman"/>
          <w:sz w:val="24"/>
          <w:szCs w:val="24"/>
        </w:rPr>
        <w:t>со</w:t>
      </w:r>
      <w:proofErr w:type="gramEnd"/>
      <w:r w:rsidRPr="00FD66E2">
        <w:rPr>
          <w:rFonts w:ascii="Times New Roman" w:hAnsi="Times New Roman" w:cs="Times New Roman"/>
          <w:sz w:val="24"/>
          <w:szCs w:val="24"/>
        </w:rPr>
        <w:t xml:space="preserve"> взрослыми и сверстниками, становлением основ гражданской идентичности и мировоззрения. Данная программа учитывает характерные для младшего школьного возраста центральные психологические новообразования, формируемые на данной ступени, развитие целенаправленной мотивированной активности учащегося, направленной на овладение учебной деятельностью. Целью реализации основной образовательной программы начального общего образования школы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ребѐнка младшего школьного возраста, индивидуальными особенностями его развития и состояния здоровья.</w:t>
      </w:r>
      <w:r w:rsidRPr="00FD66E2">
        <w:rPr>
          <w:rFonts w:ascii="Times New Roman" w:hAnsi="Times New Roman" w:cs="Times New Roman"/>
          <w:sz w:val="24"/>
          <w:szCs w:val="24"/>
        </w:rPr>
        <w:tab/>
      </w:r>
    </w:p>
    <w:p w:rsidR="009A7F37" w:rsidRPr="00FD66E2" w:rsidRDefault="009A7F37" w:rsidP="009A7F37">
      <w:pPr>
        <w:pStyle w:val="a5"/>
        <w:ind w:firstLine="709"/>
        <w:jc w:val="both"/>
        <w:rPr>
          <w:rFonts w:ascii="Times New Roman" w:hAnsi="Times New Roman" w:cs="Times New Roman"/>
          <w:sz w:val="24"/>
          <w:szCs w:val="24"/>
        </w:rPr>
      </w:pPr>
      <w:r w:rsidRPr="00FD66E2">
        <w:rPr>
          <w:rFonts w:ascii="Times New Roman" w:hAnsi="Times New Roman" w:cs="Times New Roman"/>
          <w:sz w:val="24"/>
          <w:szCs w:val="24"/>
        </w:rPr>
        <w:t xml:space="preserve">Основная образовательная программа школы предназначена для удовлетворения индивидуального, социального, государственного заказа в области образования и направлена на удовлетворение потребностей: - учащихся и родителей - в развитии умственного, физического и духовного потенциала каждого учащегося; его успешной социализации в обществе, сохранения и укрепления здоровья, готовности к продолжению образования на следующей ступени; - общества и государства - в формировании человека и гражданина, способного к продуктивной, </w:t>
      </w:r>
      <w:r w:rsidRPr="00FD66E2">
        <w:rPr>
          <w:rFonts w:ascii="Times New Roman" w:hAnsi="Times New Roman" w:cs="Times New Roman"/>
          <w:sz w:val="24"/>
          <w:szCs w:val="24"/>
        </w:rPr>
        <w:lastRenderedPageBreak/>
        <w:t xml:space="preserve">творческой деятельности в различных сферах жизни, нацеленного на совершенствование и преобразование общества. Основная образовательная программа школы является документом, регламентирующим содержание и педагогические условия обеспечения образовательного процесса, определяющим путь достижения образовательного стандарта.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ab/>
      </w:r>
      <w:r w:rsidRPr="00FD66E2">
        <w:rPr>
          <w:rFonts w:ascii="Times New Roman" w:hAnsi="Times New Roman" w:cs="Times New Roman"/>
          <w:b/>
          <w:bCs/>
          <w:sz w:val="24"/>
          <w:szCs w:val="24"/>
        </w:rPr>
        <w:t>Актуальность программы</w:t>
      </w:r>
      <w:r w:rsidRPr="00FD66E2">
        <w:rPr>
          <w:rFonts w:ascii="Times New Roman" w:hAnsi="Times New Roman" w:cs="Times New Roman"/>
          <w:sz w:val="24"/>
          <w:szCs w:val="24"/>
        </w:rPr>
        <w:t xml:space="preserve">.  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w:t>
      </w:r>
      <w:proofErr w:type="gramStart"/>
      <w:r w:rsidRPr="00FD66E2">
        <w:rPr>
          <w:rFonts w:ascii="Times New Roman" w:hAnsi="Times New Roman" w:cs="Times New Roman"/>
          <w:sz w:val="24"/>
          <w:szCs w:val="24"/>
        </w:rPr>
        <w:t xml:space="preserve">Поэтому впервые в истории образования необходимо учить личность, начиная со ступени начального общего образования, постоянно самостоятельно обновлять те знания и навыки, которые обеспечивают е. успешную учебную и </w:t>
      </w:r>
      <w:proofErr w:type="spellStart"/>
      <w:r w:rsidRPr="00FD66E2">
        <w:rPr>
          <w:rFonts w:ascii="Times New Roman" w:hAnsi="Times New Roman" w:cs="Times New Roman"/>
          <w:sz w:val="24"/>
          <w:szCs w:val="24"/>
        </w:rPr>
        <w:t>внеучебную</w:t>
      </w:r>
      <w:proofErr w:type="spellEnd"/>
      <w:r w:rsidRPr="00FD66E2">
        <w:rPr>
          <w:rFonts w:ascii="Times New Roman" w:hAnsi="Times New Roman" w:cs="Times New Roman"/>
          <w:sz w:val="24"/>
          <w:szCs w:val="24"/>
        </w:rPr>
        <w:t xml:space="preserve"> деятельность, формировать готовность осваивать требования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w:t>
      </w:r>
      <w:proofErr w:type="gramEnd"/>
      <w:r w:rsidRPr="00FD66E2">
        <w:rPr>
          <w:rFonts w:ascii="Times New Roman" w:hAnsi="Times New Roman" w:cs="Times New Roman"/>
          <w:sz w:val="24"/>
          <w:szCs w:val="24"/>
        </w:rPr>
        <w:t xml:space="preserve"> Школа становится учреждением, формирующим с первого класса навыки самообразования и самовоспитания. Необходимость разработки образовательной программы начальной школы связана с внедрением федеральных государственных образовательных стандартов второго поколения, призванных обеспечивать развитие системы образования в условиях изменяющихся запросов личности и семьи, ожиданий общества и требований государства в сфере образования. Следствием быстрого обновления знаний становится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 Начальное образование выступает важнейшим средством самореализации и самоутверждения ребенка как субъекта, уже способного определить цель, смысл и ценность требований современной культуры к учебной, семейно-бытовой, досуговой деятельности человека. Формируемые на данной ступени навыки обеспечивают не только дальнейшее развитие ребенка, но и активное </w:t>
      </w:r>
      <w:proofErr w:type="gramStart"/>
      <w:r w:rsidRPr="00FD66E2">
        <w:rPr>
          <w:rFonts w:ascii="Times New Roman" w:hAnsi="Times New Roman" w:cs="Times New Roman"/>
          <w:sz w:val="24"/>
          <w:szCs w:val="24"/>
        </w:rPr>
        <w:t>восприятие</w:t>
      </w:r>
      <w:proofErr w:type="gramEnd"/>
      <w:r w:rsidRPr="00FD66E2">
        <w:rPr>
          <w:rFonts w:ascii="Times New Roman" w:hAnsi="Times New Roman" w:cs="Times New Roman"/>
          <w:sz w:val="24"/>
          <w:szCs w:val="24"/>
        </w:rPr>
        <w:t xml:space="preserve"> и осмысление текущей повседневной жизни, получение радости от умелого проявления жизненных сил, приобретаемых в процессе взросления знаний и умений.</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ab/>
        <w:t xml:space="preserve">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Образовательная программа начальной школы направлена на удовлетворение потребностей: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учащихся — в программах обучения, стимулирующих развитие познавательных и творческих возможностей личности;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ab/>
        <w:t>Образовательная программа начального общего образования МБОУ ООШ д</w:t>
      </w:r>
      <w:proofErr w:type="gramStart"/>
      <w:r w:rsidRPr="00FD66E2">
        <w:rPr>
          <w:rFonts w:ascii="Times New Roman" w:hAnsi="Times New Roman" w:cs="Times New Roman"/>
          <w:sz w:val="24"/>
          <w:szCs w:val="24"/>
        </w:rPr>
        <w:t>.К</w:t>
      </w:r>
      <w:proofErr w:type="gramEnd"/>
      <w:r w:rsidRPr="00FD66E2">
        <w:rPr>
          <w:rFonts w:ascii="Times New Roman" w:hAnsi="Times New Roman" w:cs="Times New Roman"/>
          <w:sz w:val="24"/>
          <w:szCs w:val="24"/>
        </w:rPr>
        <w:t xml:space="preserve">расный Клин создана с учетом особенностей и традиций учреждения, предоставляющих большие возможности учащимся в раскрытии интеллектуальных и творческих возможностей личности различной направленности. </w:t>
      </w:r>
      <w:proofErr w:type="gramStart"/>
      <w:r w:rsidRPr="00FD66E2">
        <w:rPr>
          <w:rFonts w:ascii="Times New Roman" w:hAnsi="Times New Roman" w:cs="Times New Roman"/>
          <w:sz w:val="24"/>
          <w:szCs w:val="24"/>
        </w:rPr>
        <w:t>Специфика контингента учащихся определяется тем, что большинство будущих первоклассников не посещали детский сад, поэтому не все дети имеют начальный уровень сформированности УУД: адекватную мотивацию учебной деятельности; предпосылки успешного овладения чтением и письмом; не все понимают условные изображения в любых учебных предметах; владеют умениями решать математические, лингвистические и другие задачи; произвольно регулировать свое поведение и деятельность;</w:t>
      </w:r>
      <w:proofErr w:type="gramEnd"/>
      <w:r w:rsidRPr="00FD66E2">
        <w:rPr>
          <w:rFonts w:ascii="Times New Roman" w:hAnsi="Times New Roman" w:cs="Times New Roman"/>
          <w:sz w:val="24"/>
          <w:szCs w:val="24"/>
        </w:rPr>
        <w:t xml:space="preserve"> организовывать и выполнять учебную деятельность в сотрудничестве с учителем; не могут использовать эталоны обобщенных способов действий.</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ab/>
        <w:t>Специфика кадров МБОУ ООШ д</w:t>
      </w:r>
      <w:proofErr w:type="gramStart"/>
      <w:r w:rsidRPr="00FD66E2">
        <w:rPr>
          <w:rFonts w:ascii="Times New Roman" w:hAnsi="Times New Roman" w:cs="Times New Roman"/>
          <w:sz w:val="24"/>
          <w:szCs w:val="24"/>
        </w:rPr>
        <w:t>.К</w:t>
      </w:r>
      <w:proofErr w:type="gramEnd"/>
      <w:r w:rsidRPr="00FD66E2">
        <w:rPr>
          <w:rFonts w:ascii="Times New Roman" w:hAnsi="Times New Roman" w:cs="Times New Roman"/>
          <w:sz w:val="24"/>
          <w:szCs w:val="24"/>
        </w:rPr>
        <w:t xml:space="preserve">расный Клин определяется хорошим уровнем профессионализма, большим инновационным потенциалом, ориентацией на успех в </w:t>
      </w:r>
      <w:r w:rsidRPr="00FD66E2">
        <w:rPr>
          <w:rFonts w:ascii="Times New Roman" w:hAnsi="Times New Roman" w:cs="Times New Roman"/>
          <w:sz w:val="24"/>
          <w:szCs w:val="24"/>
        </w:rPr>
        <w:lastRenderedPageBreak/>
        <w:t xml:space="preserve">профессиональной деятельности, в развитии творческих способностей. Все учителя начальных классов прошли </w:t>
      </w:r>
      <w:proofErr w:type="gramStart"/>
      <w:r w:rsidRPr="00FD66E2">
        <w:rPr>
          <w:rFonts w:ascii="Times New Roman" w:hAnsi="Times New Roman" w:cs="Times New Roman"/>
          <w:sz w:val="24"/>
          <w:szCs w:val="24"/>
        </w:rPr>
        <w:t>обучение по вопросам</w:t>
      </w:r>
      <w:proofErr w:type="gramEnd"/>
      <w:r w:rsidRPr="00FD66E2">
        <w:rPr>
          <w:rFonts w:ascii="Times New Roman" w:hAnsi="Times New Roman" w:cs="Times New Roman"/>
          <w:sz w:val="24"/>
          <w:szCs w:val="24"/>
        </w:rPr>
        <w:t xml:space="preserve"> введения ФГОС и владеют современными образовательными технологиями. Педагоги имеют успешный опыт разработки и внедрения инновационных проектов и программ, умеют осуществлять мониторинг экспериментальной деятельности и рефлексивный анализ ее хода и результатов.</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ab/>
      </w:r>
      <w:r w:rsidRPr="00355A89">
        <w:rPr>
          <w:rFonts w:ascii="Times New Roman" w:hAnsi="Times New Roman" w:cs="Times New Roman"/>
          <w:b/>
          <w:bCs/>
          <w:iCs/>
          <w:sz w:val="24"/>
          <w:szCs w:val="24"/>
        </w:rPr>
        <w:t>Цель программы.</w:t>
      </w:r>
      <w:r w:rsidRPr="00FD66E2">
        <w:rPr>
          <w:rFonts w:ascii="Times New Roman" w:hAnsi="Times New Roman" w:cs="Times New Roman"/>
          <w:sz w:val="24"/>
          <w:szCs w:val="24"/>
        </w:rPr>
        <w:t>Создание условий для формирования у учащихся базовых навыков самообразования, самоорганизации, самоопределения, самовоспитания, обеспечивающих готовность к освоению содержания основного и полного общего среднего образования, раскрытие интеллектуальных и творческих возможностей личности учащихся через освоение фундаментальных основ начального образования.</w:t>
      </w:r>
    </w:p>
    <w:p w:rsidR="009A7F37" w:rsidRPr="00355A89" w:rsidRDefault="009A7F37" w:rsidP="009A7F37">
      <w:pPr>
        <w:pStyle w:val="a5"/>
        <w:jc w:val="both"/>
        <w:rPr>
          <w:rFonts w:ascii="Times New Roman" w:hAnsi="Times New Roman" w:cs="Times New Roman"/>
          <w:b/>
          <w:bCs/>
          <w:iCs/>
          <w:sz w:val="24"/>
          <w:szCs w:val="24"/>
        </w:rPr>
      </w:pPr>
      <w:r w:rsidRPr="00FD66E2">
        <w:rPr>
          <w:rFonts w:ascii="Times New Roman" w:hAnsi="Times New Roman" w:cs="Times New Roman"/>
          <w:sz w:val="24"/>
          <w:szCs w:val="24"/>
        </w:rPr>
        <w:tab/>
      </w:r>
      <w:r w:rsidRPr="00355A89">
        <w:rPr>
          <w:rFonts w:ascii="Times New Roman" w:hAnsi="Times New Roman" w:cs="Times New Roman"/>
          <w:b/>
          <w:bCs/>
          <w:iCs/>
          <w:sz w:val="24"/>
          <w:szCs w:val="24"/>
        </w:rPr>
        <w:t xml:space="preserve">Задачи программы: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1. Создавать условия для формирования внутренней позиции школьника и адекватной мотивации учебной деятельности.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2. Обеспечивать условия для сохранения и укрепления здоровья учащихся.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3. Развивать коммуникативные качества личности школьника.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4. Способствовать совершенствованию регулятивных и познавательных учебных действий обучающихся.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5. Продолжать создание в ОУ развивающей предметной среды.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6. Вводить в педагогический процесс разные виды детского творчества (самодеятельные игры, техническое и художественное моделирование, экспериментирование, словесное творчество, проектная деятельность).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7. Приобщать детей к краеведческим знаниям и национальной художественной культуре.</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ab/>
      </w:r>
      <w:r w:rsidRPr="00355A89">
        <w:rPr>
          <w:rFonts w:ascii="Times New Roman" w:hAnsi="Times New Roman" w:cs="Times New Roman"/>
          <w:b/>
          <w:bCs/>
          <w:iCs/>
          <w:sz w:val="24"/>
          <w:szCs w:val="24"/>
        </w:rPr>
        <w:t>Основные принципы построения программы</w:t>
      </w:r>
      <w:r w:rsidRPr="00FD66E2">
        <w:rPr>
          <w:rFonts w:ascii="Times New Roman" w:hAnsi="Times New Roman" w:cs="Times New Roman"/>
          <w:b/>
          <w:bCs/>
          <w:i/>
          <w:iCs/>
          <w:sz w:val="24"/>
          <w:szCs w:val="24"/>
        </w:rPr>
        <w:t xml:space="preserve">. </w:t>
      </w:r>
      <w:r w:rsidRPr="00FD66E2">
        <w:rPr>
          <w:rFonts w:ascii="Times New Roman" w:hAnsi="Times New Roman" w:cs="Times New Roman"/>
          <w:sz w:val="24"/>
          <w:szCs w:val="24"/>
        </w:rPr>
        <w:t xml:space="preserve">Основная образовательная программа (ООП) учитывает требования к образованию, которые предъявляют стандарты второго поколения. В соответствии со Стандартом на ступени начального общего образования осуществляется: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-становление основ гражданской идентичности и мировоззрения обучающихся;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-духовно-нравственное развитие и воспитание обучающихся, предусматривающее принятие ими моральных норм, нравственных установок, национальных ценностей;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-укрепление физического и духовного здоровья </w:t>
      </w:r>
      <w:proofErr w:type="gramStart"/>
      <w:r w:rsidRPr="00FD66E2">
        <w:rPr>
          <w:rFonts w:ascii="Times New Roman" w:hAnsi="Times New Roman" w:cs="Times New Roman"/>
          <w:sz w:val="24"/>
          <w:szCs w:val="24"/>
        </w:rPr>
        <w:t>обучающихся</w:t>
      </w:r>
      <w:proofErr w:type="gramEnd"/>
      <w:r w:rsidRPr="00FD66E2">
        <w:rPr>
          <w:rFonts w:ascii="Times New Roman" w:hAnsi="Times New Roman" w:cs="Times New Roman"/>
          <w:sz w:val="24"/>
          <w:szCs w:val="24"/>
        </w:rPr>
        <w:t xml:space="preserve">. </w:t>
      </w:r>
    </w:p>
    <w:p w:rsidR="009A7F37" w:rsidRPr="00EA72F4" w:rsidRDefault="009A7F37" w:rsidP="009A7F37">
      <w:pPr>
        <w:jc w:val="both"/>
        <w:rPr>
          <w:rFonts w:ascii="Times New Roman" w:hAnsi="Times New Roman" w:cs="Times New Roman"/>
          <w:b/>
          <w:bCs/>
          <w:sz w:val="24"/>
          <w:szCs w:val="24"/>
        </w:rPr>
      </w:pPr>
      <w:r w:rsidRPr="00FD66E2">
        <w:rPr>
          <w:rFonts w:cs="Times New Roman"/>
        </w:rPr>
        <w:tab/>
      </w:r>
      <w:r>
        <w:rPr>
          <w:rFonts w:cs="Times New Roman"/>
          <w:b/>
          <w:bCs/>
        </w:rPr>
        <w:tab/>
      </w:r>
      <w:r w:rsidRPr="00EA72F4">
        <w:rPr>
          <w:rFonts w:ascii="Times New Roman" w:hAnsi="Times New Roman" w:cs="Times New Roman"/>
          <w:b/>
          <w:bCs/>
          <w:sz w:val="24"/>
          <w:szCs w:val="24"/>
        </w:rPr>
        <w:t>Стандарт направлен на обеспечение:</w:t>
      </w:r>
    </w:p>
    <w:p w:rsidR="009A7F37" w:rsidRPr="00FD66E2" w:rsidRDefault="009A7F37" w:rsidP="009A7F37">
      <w:pPr>
        <w:pStyle w:val="Default"/>
        <w:numPr>
          <w:ilvl w:val="0"/>
          <w:numId w:val="1"/>
        </w:numPr>
        <w:spacing w:after="85"/>
        <w:jc w:val="both"/>
      </w:pPr>
      <w:r w:rsidRPr="00FD66E2">
        <w:t xml:space="preserve">равных возможностей получения качественного начального общего образования; </w:t>
      </w:r>
    </w:p>
    <w:p w:rsidR="009A7F37" w:rsidRPr="00FD66E2" w:rsidRDefault="009A7F37" w:rsidP="009A7F37">
      <w:pPr>
        <w:pStyle w:val="Default"/>
        <w:numPr>
          <w:ilvl w:val="0"/>
          <w:numId w:val="1"/>
        </w:numPr>
        <w:jc w:val="both"/>
      </w:pPr>
      <w:r w:rsidRPr="00FD66E2">
        <w:t xml:space="preserve">духовно-нравственного развития и </w:t>
      </w:r>
      <w:proofErr w:type="gramStart"/>
      <w:r w:rsidRPr="00FD66E2">
        <w:t>воспитания</w:t>
      </w:r>
      <w:proofErr w:type="gramEnd"/>
      <w:r w:rsidRPr="00FD66E2">
        <w:t xml:space="preserve"> обучающихся на ступени начального общего образования, становление их гражданской идентичности как основы развития гражданского общества; </w:t>
      </w:r>
    </w:p>
    <w:p w:rsidR="009A7F37" w:rsidRPr="00FD66E2" w:rsidRDefault="009A7F37" w:rsidP="009A7F37">
      <w:pPr>
        <w:pStyle w:val="Default"/>
        <w:numPr>
          <w:ilvl w:val="0"/>
          <w:numId w:val="1"/>
        </w:numPr>
        <w:spacing w:after="33"/>
        <w:jc w:val="both"/>
      </w:pPr>
      <w:r w:rsidRPr="00FD66E2">
        <w:t xml:space="preserve">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w:t>
      </w:r>
    </w:p>
    <w:p w:rsidR="009A7F37" w:rsidRPr="00FD66E2" w:rsidRDefault="009A7F37" w:rsidP="009A7F37">
      <w:pPr>
        <w:pStyle w:val="Default"/>
        <w:numPr>
          <w:ilvl w:val="0"/>
          <w:numId w:val="1"/>
        </w:numPr>
        <w:spacing w:after="33"/>
        <w:jc w:val="both"/>
      </w:pPr>
      <w:r w:rsidRPr="00FD66E2">
        <w:t xml:space="preserve">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 </w:t>
      </w:r>
    </w:p>
    <w:p w:rsidR="009A7F37" w:rsidRPr="00FD66E2" w:rsidRDefault="009A7F37" w:rsidP="009A7F37">
      <w:pPr>
        <w:pStyle w:val="Default"/>
        <w:numPr>
          <w:ilvl w:val="0"/>
          <w:numId w:val="1"/>
        </w:numPr>
        <w:spacing w:after="33"/>
        <w:jc w:val="both"/>
      </w:pPr>
      <w:r w:rsidRPr="00FD66E2">
        <w:t xml:space="preserve">единства образовательного пространства Российской Федерации в условиях многообразия образовательных систем и видов образовательных учреждений; </w:t>
      </w:r>
    </w:p>
    <w:p w:rsidR="009A7F37" w:rsidRPr="00FD66E2" w:rsidRDefault="009A7F37" w:rsidP="009A7F37">
      <w:pPr>
        <w:pStyle w:val="Default"/>
        <w:numPr>
          <w:ilvl w:val="0"/>
          <w:numId w:val="1"/>
        </w:numPr>
        <w:spacing w:after="33"/>
        <w:jc w:val="both"/>
      </w:pPr>
      <w:r w:rsidRPr="00FD66E2">
        <w:t xml:space="preserve">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w:t>
      </w:r>
      <w:r w:rsidRPr="00FD66E2">
        <w:lastRenderedPageBreak/>
        <w:t xml:space="preserve">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 </w:t>
      </w:r>
    </w:p>
    <w:p w:rsidR="009A7F37" w:rsidRPr="00FD66E2" w:rsidRDefault="009A7F37" w:rsidP="009A7F37">
      <w:pPr>
        <w:pStyle w:val="Default"/>
        <w:numPr>
          <w:ilvl w:val="0"/>
          <w:numId w:val="1"/>
        </w:numPr>
        <w:spacing w:after="33"/>
        <w:jc w:val="both"/>
      </w:pPr>
      <w:r w:rsidRPr="00FD66E2">
        <w:t xml:space="preserve">формирования </w:t>
      </w:r>
      <w:proofErr w:type="spellStart"/>
      <w:r w:rsidRPr="00FD66E2">
        <w:t>критериальной</w:t>
      </w:r>
      <w:proofErr w:type="spellEnd"/>
      <w:r w:rsidRPr="00FD66E2">
        <w:t xml:space="preserve"> оценки результатов освоения </w:t>
      </w:r>
      <w:proofErr w:type="gramStart"/>
      <w:r w:rsidRPr="00FD66E2">
        <w:t>обучающимися</w:t>
      </w:r>
      <w:proofErr w:type="gramEnd"/>
      <w:r w:rsidRPr="00FD66E2">
        <w:t xml:space="preserve">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 </w:t>
      </w:r>
    </w:p>
    <w:p w:rsidR="009A7F37" w:rsidRPr="00FD66E2" w:rsidRDefault="009A7F37" w:rsidP="009A7F37">
      <w:pPr>
        <w:pStyle w:val="Default"/>
        <w:numPr>
          <w:ilvl w:val="0"/>
          <w:numId w:val="1"/>
        </w:numPr>
        <w:jc w:val="both"/>
      </w:pPr>
      <w:proofErr w:type="gramStart"/>
      <w:r w:rsidRPr="00FD66E2">
        <w:t xml:space="preserve">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 </w:t>
      </w:r>
      <w:proofErr w:type="gramEnd"/>
    </w:p>
    <w:p w:rsidR="009A7F37" w:rsidRPr="00FD66E2" w:rsidRDefault="009A7F37" w:rsidP="009A7F37">
      <w:pPr>
        <w:pStyle w:val="Default"/>
      </w:pPr>
      <w:r w:rsidRPr="00FD66E2">
        <w:tab/>
      </w:r>
    </w:p>
    <w:p w:rsidR="009A7F37" w:rsidRPr="00FD66E2" w:rsidRDefault="009A7F37" w:rsidP="009A7F37">
      <w:pPr>
        <w:pStyle w:val="Default"/>
        <w:jc w:val="both"/>
      </w:pPr>
      <w:r w:rsidRPr="00FD66E2">
        <w:tab/>
      </w:r>
      <w:r w:rsidRPr="00355A89">
        <w:rPr>
          <w:b/>
          <w:bCs/>
          <w:iCs/>
        </w:rPr>
        <w:t xml:space="preserve">В основе </w:t>
      </w:r>
      <w:proofErr w:type="spellStart"/>
      <w:r w:rsidRPr="00355A89">
        <w:rPr>
          <w:b/>
          <w:bCs/>
          <w:iCs/>
        </w:rPr>
        <w:t>Стандарта</w:t>
      </w:r>
      <w:r w:rsidRPr="00FD66E2">
        <w:t>лежит</w:t>
      </w:r>
      <w:proofErr w:type="spellEnd"/>
      <w:r w:rsidRPr="00FD66E2">
        <w:t xml:space="preserve"> системно-</w:t>
      </w:r>
      <w:proofErr w:type="spellStart"/>
      <w:r w:rsidRPr="00FD66E2">
        <w:t>деятельностный</w:t>
      </w:r>
      <w:proofErr w:type="spellEnd"/>
      <w:r w:rsidRPr="00FD66E2">
        <w:t xml:space="preserve"> подход, который предполагает: </w:t>
      </w:r>
    </w:p>
    <w:p w:rsidR="009A7F37" w:rsidRPr="00FD66E2" w:rsidRDefault="009A7F37" w:rsidP="009A7F37">
      <w:pPr>
        <w:pStyle w:val="Default"/>
        <w:jc w:val="both"/>
      </w:pPr>
      <w:r w:rsidRPr="00FD66E2">
        <w:t xml:space="preserve">- 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rsidRPr="00FD66E2">
        <w:t>демократического гражданского общества</w:t>
      </w:r>
      <w:proofErr w:type="gramEnd"/>
      <w:r w:rsidRPr="00FD66E2">
        <w:t xml:space="preserve"> на основе толерантности, диалога культур и уважения многонационального, поликультурного и </w:t>
      </w:r>
      <w:proofErr w:type="spellStart"/>
      <w:r w:rsidRPr="00FD66E2">
        <w:t>поликонфессионального</w:t>
      </w:r>
      <w:proofErr w:type="spellEnd"/>
      <w:r w:rsidRPr="00FD66E2">
        <w:t xml:space="preserve"> состава российского общества; </w:t>
      </w:r>
    </w:p>
    <w:p w:rsidR="009A7F37" w:rsidRPr="00FD66E2" w:rsidRDefault="009A7F37" w:rsidP="009A7F37">
      <w:pPr>
        <w:pStyle w:val="Default"/>
        <w:spacing w:after="33"/>
        <w:jc w:val="both"/>
      </w:pPr>
      <w:r w:rsidRPr="00FD66E2">
        <w:t xml:space="preserve">- 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w:t>
      </w:r>
    </w:p>
    <w:p w:rsidR="009A7F37" w:rsidRPr="00FD66E2" w:rsidRDefault="009A7F37" w:rsidP="009A7F37">
      <w:pPr>
        <w:pStyle w:val="Default"/>
        <w:spacing w:after="33"/>
        <w:jc w:val="both"/>
      </w:pPr>
      <w:r w:rsidRPr="00FD66E2">
        <w:t xml:space="preserve">- 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 </w:t>
      </w:r>
    </w:p>
    <w:p w:rsidR="009A7F37" w:rsidRPr="00FD66E2" w:rsidRDefault="009A7F37" w:rsidP="009A7F37">
      <w:pPr>
        <w:pStyle w:val="Default"/>
        <w:spacing w:after="33"/>
        <w:jc w:val="both"/>
      </w:pPr>
      <w:r w:rsidRPr="00FD66E2">
        <w:t xml:space="preserve">- 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 </w:t>
      </w:r>
    </w:p>
    <w:p w:rsidR="009A7F37" w:rsidRPr="00FD66E2" w:rsidRDefault="009A7F37" w:rsidP="009A7F37">
      <w:pPr>
        <w:pStyle w:val="Default"/>
        <w:spacing w:after="33"/>
        <w:jc w:val="both"/>
      </w:pPr>
      <w:r w:rsidRPr="00FD66E2">
        <w:t xml:space="preserve">- 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 </w:t>
      </w:r>
    </w:p>
    <w:p w:rsidR="009A7F37" w:rsidRPr="00FD66E2" w:rsidRDefault="009A7F37" w:rsidP="009A7F37">
      <w:pPr>
        <w:pStyle w:val="Default"/>
        <w:jc w:val="both"/>
      </w:pPr>
      <w:r w:rsidRPr="00FD66E2">
        <w:t xml:space="preserve">- обеспечение преемственности дошкольного, начального общего, основного и среднего (полного) общего образования; </w:t>
      </w:r>
    </w:p>
    <w:p w:rsidR="009A7F37" w:rsidRPr="00FD66E2" w:rsidRDefault="009A7F37" w:rsidP="009A7F37">
      <w:pPr>
        <w:pStyle w:val="Default"/>
        <w:spacing w:after="33"/>
        <w:jc w:val="both"/>
      </w:pPr>
      <w:r w:rsidRPr="00FD66E2">
        <w:t xml:space="preserve">- 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 </w:t>
      </w:r>
    </w:p>
    <w:p w:rsidR="009A7F37" w:rsidRPr="00FD66E2" w:rsidRDefault="009A7F37" w:rsidP="009A7F37">
      <w:pPr>
        <w:pStyle w:val="Default"/>
        <w:jc w:val="both"/>
      </w:pPr>
      <w:r w:rsidRPr="00FD66E2">
        <w:t xml:space="preserve">- 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 </w:t>
      </w:r>
    </w:p>
    <w:p w:rsidR="009A7F37" w:rsidRPr="00FD66E2" w:rsidRDefault="009A7F37" w:rsidP="009A7F37">
      <w:pPr>
        <w:pStyle w:val="Default"/>
        <w:jc w:val="both"/>
      </w:pPr>
      <w:r w:rsidRPr="00FD66E2">
        <w:tab/>
        <w:t xml:space="preserve">В соответствии со Стандартом на ступени начального общего образования </w:t>
      </w:r>
      <w:r w:rsidRPr="00355A89">
        <w:rPr>
          <w:b/>
          <w:bCs/>
          <w:iCs/>
        </w:rPr>
        <w:t>осуществляется:</w:t>
      </w:r>
    </w:p>
    <w:p w:rsidR="009A7F37" w:rsidRPr="00FD66E2" w:rsidRDefault="009A7F37" w:rsidP="009A7F37">
      <w:pPr>
        <w:pStyle w:val="Default"/>
        <w:jc w:val="both"/>
      </w:pPr>
      <w:r w:rsidRPr="00FD66E2">
        <w:t xml:space="preserve">- становление основ гражданской идентичности и мировоззрения обучающихся; </w:t>
      </w:r>
    </w:p>
    <w:p w:rsidR="009A7F37" w:rsidRPr="00FD66E2" w:rsidRDefault="009A7F37" w:rsidP="009A7F37">
      <w:pPr>
        <w:pStyle w:val="Default"/>
        <w:jc w:val="both"/>
      </w:pPr>
      <w:r w:rsidRPr="00FD66E2">
        <w:t xml:space="preserve">- 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 </w:t>
      </w:r>
    </w:p>
    <w:p w:rsidR="009A7F37" w:rsidRPr="00FD66E2" w:rsidRDefault="009A7F37" w:rsidP="009A7F37">
      <w:pPr>
        <w:pStyle w:val="Default"/>
        <w:jc w:val="both"/>
      </w:pPr>
      <w:r w:rsidRPr="00FD66E2">
        <w:t xml:space="preserve">- духовно-нравственное развитие и воспитание обучающихся, предусматривающее принятие ими моральных норм, нравственных установок, национальных ценностей; </w:t>
      </w:r>
    </w:p>
    <w:p w:rsidR="009A7F37" w:rsidRPr="00FD66E2" w:rsidRDefault="009A7F37" w:rsidP="009A7F37">
      <w:pPr>
        <w:pStyle w:val="Default"/>
        <w:jc w:val="both"/>
      </w:pPr>
      <w:r w:rsidRPr="00FD66E2">
        <w:lastRenderedPageBreak/>
        <w:t xml:space="preserve">- укрепление физического и духовного здоровья </w:t>
      </w:r>
      <w:proofErr w:type="gramStart"/>
      <w:r w:rsidRPr="00FD66E2">
        <w:t>обучающихся</w:t>
      </w:r>
      <w:proofErr w:type="gramEnd"/>
      <w:r w:rsidRPr="00FD66E2">
        <w:t xml:space="preserve">. </w:t>
      </w:r>
    </w:p>
    <w:p w:rsidR="009A7F37" w:rsidRPr="00FD66E2" w:rsidRDefault="009A7F37" w:rsidP="009A7F37">
      <w:pPr>
        <w:pStyle w:val="Default"/>
      </w:pPr>
      <w:r w:rsidRPr="00FD66E2">
        <w:tab/>
      </w:r>
    </w:p>
    <w:p w:rsidR="009A7F37" w:rsidRPr="00EA72F4" w:rsidRDefault="009A7F37" w:rsidP="00EA72F4">
      <w:pPr>
        <w:pStyle w:val="a5"/>
        <w:jc w:val="both"/>
        <w:rPr>
          <w:rFonts w:ascii="Times New Roman" w:hAnsi="Times New Roman" w:cs="Times New Roman"/>
          <w:b/>
          <w:bCs/>
          <w:i/>
          <w:iCs/>
          <w:sz w:val="24"/>
          <w:szCs w:val="24"/>
        </w:rPr>
      </w:pPr>
      <w:r w:rsidRPr="00EA72F4">
        <w:rPr>
          <w:rFonts w:ascii="Times New Roman" w:hAnsi="Times New Roman" w:cs="Times New Roman"/>
          <w:sz w:val="24"/>
          <w:szCs w:val="24"/>
        </w:rPr>
        <w:tab/>
        <w:t xml:space="preserve">Стандарт ориентирован на становление личностных характеристик выпускника </w:t>
      </w:r>
      <w:r w:rsidRPr="00EA72F4">
        <w:rPr>
          <w:rFonts w:ascii="Times New Roman" w:hAnsi="Times New Roman" w:cs="Times New Roman"/>
          <w:b/>
          <w:bCs/>
          <w:iCs/>
          <w:sz w:val="24"/>
          <w:szCs w:val="24"/>
        </w:rPr>
        <w:t>("портрет выпускника начальной школы"):</w:t>
      </w:r>
    </w:p>
    <w:p w:rsidR="009A7F37" w:rsidRPr="00EA72F4" w:rsidRDefault="009A7F37" w:rsidP="00EA72F4">
      <w:pPr>
        <w:pStyle w:val="a5"/>
        <w:jc w:val="both"/>
        <w:rPr>
          <w:rFonts w:ascii="Times New Roman" w:eastAsia="Times New Roman" w:hAnsi="Times New Roman" w:cs="Times New Roman"/>
          <w:color w:val="000000"/>
          <w:sz w:val="24"/>
          <w:szCs w:val="24"/>
        </w:rPr>
      </w:pPr>
      <w:r w:rsidRPr="00EA72F4">
        <w:rPr>
          <w:rFonts w:ascii="Times New Roman" w:eastAsia="Times New Roman" w:hAnsi="Times New Roman" w:cs="Times New Roman"/>
          <w:color w:val="000000"/>
          <w:sz w:val="24"/>
          <w:szCs w:val="24"/>
        </w:rPr>
        <w:t xml:space="preserve">- любящий свой народ, свой край и свою Родину; </w:t>
      </w:r>
    </w:p>
    <w:p w:rsidR="009A7F37" w:rsidRPr="00EA72F4" w:rsidRDefault="009A7F37" w:rsidP="00EA72F4">
      <w:pPr>
        <w:pStyle w:val="a5"/>
        <w:jc w:val="both"/>
        <w:rPr>
          <w:rFonts w:ascii="Times New Roman" w:eastAsia="Times New Roman" w:hAnsi="Times New Roman" w:cs="Times New Roman"/>
          <w:color w:val="000000"/>
          <w:sz w:val="24"/>
          <w:szCs w:val="24"/>
        </w:rPr>
      </w:pPr>
      <w:r w:rsidRPr="00EA72F4">
        <w:rPr>
          <w:rFonts w:ascii="Times New Roman" w:eastAsia="Times New Roman" w:hAnsi="Times New Roman" w:cs="Times New Roman"/>
          <w:color w:val="000000"/>
          <w:sz w:val="24"/>
          <w:szCs w:val="24"/>
        </w:rPr>
        <w:t xml:space="preserve">-  </w:t>
      </w:r>
      <w:proofErr w:type="gramStart"/>
      <w:r w:rsidRPr="00EA72F4">
        <w:rPr>
          <w:rFonts w:ascii="Times New Roman" w:eastAsia="Times New Roman" w:hAnsi="Times New Roman" w:cs="Times New Roman"/>
          <w:color w:val="000000"/>
          <w:sz w:val="24"/>
          <w:szCs w:val="24"/>
        </w:rPr>
        <w:t>уважающий</w:t>
      </w:r>
      <w:proofErr w:type="gramEnd"/>
      <w:r w:rsidRPr="00EA72F4">
        <w:rPr>
          <w:rFonts w:ascii="Times New Roman" w:eastAsia="Times New Roman" w:hAnsi="Times New Roman" w:cs="Times New Roman"/>
          <w:color w:val="000000"/>
          <w:sz w:val="24"/>
          <w:szCs w:val="24"/>
        </w:rPr>
        <w:t xml:space="preserve"> и принимающий ценности семьи и общества; </w:t>
      </w:r>
    </w:p>
    <w:p w:rsidR="009A7F37" w:rsidRPr="00EA72F4" w:rsidRDefault="009A7F37" w:rsidP="00EA72F4">
      <w:pPr>
        <w:pStyle w:val="a5"/>
        <w:jc w:val="both"/>
        <w:rPr>
          <w:rFonts w:ascii="Times New Roman" w:eastAsia="Times New Roman" w:hAnsi="Times New Roman" w:cs="Times New Roman"/>
          <w:color w:val="000000"/>
          <w:sz w:val="24"/>
          <w:szCs w:val="24"/>
        </w:rPr>
      </w:pPr>
      <w:r w:rsidRPr="00EA72F4">
        <w:rPr>
          <w:rFonts w:ascii="Times New Roman" w:eastAsia="Times New Roman" w:hAnsi="Times New Roman" w:cs="Times New Roman"/>
          <w:color w:val="000000"/>
          <w:sz w:val="24"/>
          <w:szCs w:val="24"/>
        </w:rPr>
        <w:t xml:space="preserve">-  любознательный, активно и заинтересованно познающий мир; </w:t>
      </w:r>
    </w:p>
    <w:p w:rsidR="009A7F37" w:rsidRPr="00EA72F4" w:rsidRDefault="009A7F37" w:rsidP="00EA72F4">
      <w:pPr>
        <w:pStyle w:val="a5"/>
        <w:jc w:val="both"/>
        <w:rPr>
          <w:rFonts w:ascii="Times New Roman" w:eastAsia="Times New Roman" w:hAnsi="Times New Roman" w:cs="Times New Roman"/>
          <w:color w:val="000000"/>
          <w:sz w:val="24"/>
          <w:szCs w:val="24"/>
        </w:rPr>
      </w:pPr>
      <w:r w:rsidRPr="00EA72F4">
        <w:rPr>
          <w:rFonts w:ascii="Times New Roman" w:eastAsia="Times New Roman" w:hAnsi="Times New Roman" w:cs="Times New Roman"/>
          <w:color w:val="000000"/>
          <w:sz w:val="24"/>
          <w:szCs w:val="24"/>
        </w:rPr>
        <w:t xml:space="preserve">- </w:t>
      </w:r>
      <w:proofErr w:type="gramStart"/>
      <w:r w:rsidRPr="00EA72F4">
        <w:rPr>
          <w:rFonts w:ascii="Times New Roman" w:eastAsia="Times New Roman" w:hAnsi="Times New Roman" w:cs="Times New Roman"/>
          <w:color w:val="000000"/>
          <w:sz w:val="24"/>
          <w:szCs w:val="24"/>
        </w:rPr>
        <w:t>владеющий</w:t>
      </w:r>
      <w:proofErr w:type="gramEnd"/>
      <w:r w:rsidRPr="00EA72F4">
        <w:rPr>
          <w:rFonts w:ascii="Times New Roman" w:eastAsia="Times New Roman" w:hAnsi="Times New Roman" w:cs="Times New Roman"/>
          <w:color w:val="000000"/>
          <w:sz w:val="24"/>
          <w:szCs w:val="24"/>
        </w:rPr>
        <w:t xml:space="preserve"> основами умения учиться, способный к организации собственной деятельности; </w:t>
      </w:r>
    </w:p>
    <w:p w:rsidR="009A7F37" w:rsidRPr="00EA72F4" w:rsidRDefault="009A7F37" w:rsidP="00EA72F4">
      <w:pPr>
        <w:pStyle w:val="a5"/>
        <w:jc w:val="both"/>
        <w:rPr>
          <w:rFonts w:ascii="Times New Roman" w:eastAsia="Times New Roman" w:hAnsi="Times New Roman" w:cs="Times New Roman"/>
          <w:color w:val="000000"/>
          <w:sz w:val="24"/>
          <w:szCs w:val="24"/>
        </w:rPr>
      </w:pPr>
      <w:r w:rsidRPr="00EA72F4">
        <w:rPr>
          <w:rFonts w:ascii="Times New Roman" w:eastAsia="Times New Roman" w:hAnsi="Times New Roman" w:cs="Times New Roman"/>
          <w:color w:val="000000"/>
          <w:sz w:val="24"/>
          <w:szCs w:val="24"/>
        </w:rPr>
        <w:t xml:space="preserve">- </w:t>
      </w:r>
      <w:proofErr w:type="gramStart"/>
      <w:r w:rsidRPr="00EA72F4">
        <w:rPr>
          <w:rFonts w:ascii="Times New Roman" w:eastAsia="Times New Roman" w:hAnsi="Times New Roman" w:cs="Times New Roman"/>
          <w:color w:val="000000"/>
          <w:sz w:val="24"/>
          <w:szCs w:val="24"/>
        </w:rPr>
        <w:t>готовый</w:t>
      </w:r>
      <w:proofErr w:type="gramEnd"/>
      <w:r w:rsidRPr="00EA72F4">
        <w:rPr>
          <w:rFonts w:ascii="Times New Roman" w:eastAsia="Times New Roman" w:hAnsi="Times New Roman" w:cs="Times New Roman"/>
          <w:color w:val="000000"/>
          <w:sz w:val="24"/>
          <w:szCs w:val="24"/>
        </w:rPr>
        <w:t xml:space="preserve"> самостоятельно действовать и отвечать за свои поступки перед семьей и обществом; </w:t>
      </w:r>
    </w:p>
    <w:p w:rsidR="009A7F37" w:rsidRPr="00EA72F4" w:rsidRDefault="009A7F37" w:rsidP="00EA72F4">
      <w:pPr>
        <w:pStyle w:val="a5"/>
        <w:jc w:val="both"/>
        <w:rPr>
          <w:rFonts w:ascii="Times New Roman" w:eastAsia="Times New Roman" w:hAnsi="Times New Roman" w:cs="Times New Roman"/>
          <w:color w:val="000000"/>
          <w:sz w:val="24"/>
          <w:szCs w:val="24"/>
        </w:rPr>
      </w:pPr>
      <w:r w:rsidRPr="00EA72F4">
        <w:rPr>
          <w:rFonts w:ascii="Times New Roman" w:eastAsia="Times New Roman" w:hAnsi="Times New Roman" w:cs="Times New Roman"/>
          <w:color w:val="000000"/>
          <w:sz w:val="24"/>
          <w:szCs w:val="24"/>
        </w:rPr>
        <w:t xml:space="preserve">- </w:t>
      </w:r>
      <w:proofErr w:type="gramStart"/>
      <w:r w:rsidRPr="00EA72F4">
        <w:rPr>
          <w:rFonts w:ascii="Times New Roman" w:eastAsia="Times New Roman" w:hAnsi="Times New Roman" w:cs="Times New Roman"/>
          <w:color w:val="000000"/>
          <w:sz w:val="24"/>
          <w:szCs w:val="24"/>
        </w:rPr>
        <w:t>доброжелательный</w:t>
      </w:r>
      <w:proofErr w:type="gramEnd"/>
      <w:r w:rsidRPr="00EA72F4">
        <w:rPr>
          <w:rFonts w:ascii="Times New Roman" w:eastAsia="Times New Roman" w:hAnsi="Times New Roman" w:cs="Times New Roman"/>
          <w:color w:val="000000"/>
          <w:sz w:val="24"/>
          <w:szCs w:val="24"/>
        </w:rPr>
        <w:t xml:space="preserve">, умеющий слушать и слышать собеседника, обосновывать свою позицию, высказывать свое мнение; </w:t>
      </w:r>
    </w:p>
    <w:p w:rsidR="009A7F37" w:rsidRPr="00EA72F4" w:rsidRDefault="009A7F37" w:rsidP="00EA72F4">
      <w:pPr>
        <w:pStyle w:val="a5"/>
        <w:jc w:val="both"/>
        <w:rPr>
          <w:rFonts w:ascii="Times New Roman" w:eastAsia="Times New Roman" w:hAnsi="Times New Roman" w:cs="Times New Roman"/>
          <w:color w:val="000000"/>
          <w:sz w:val="24"/>
          <w:szCs w:val="24"/>
        </w:rPr>
      </w:pPr>
      <w:r w:rsidRPr="00EA72F4">
        <w:rPr>
          <w:rFonts w:ascii="Times New Roman" w:eastAsia="Times New Roman" w:hAnsi="Times New Roman" w:cs="Times New Roman"/>
          <w:color w:val="000000"/>
          <w:sz w:val="24"/>
          <w:szCs w:val="24"/>
        </w:rPr>
        <w:t xml:space="preserve">- </w:t>
      </w:r>
      <w:proofErr w:type="gramStart"/>
      <w:r w:rsidRPr="00EA72F4">
        <w:rPr>
          <w:rFonts w:ascii="Times New Roman" w:eastAsia="Times New Roman" w:hAnsi="Times New Roman" w:cs="Times New Roman"/>
          <w:color w:val="000000"/>
          <w:sz w:val="24"/>
          <w:szCs w:val="24"/>
        </w:rPr>
        <w:t>выполняющий</w:t>
      </w:r>
      <w:proofErr w:type="gramEnd"/>
      <w:r w:rsidRPr="00EA72F4">
        <w:rPr>
          <w:rFonts w:ascii="Times New Roman" w:eastAsia="Times New Roman" w:hAnsi="Times New Roman" w:cs="Times New Roman"/>
          <w:color w:val="000000"/>
          <w:sz w:val="24"/>
          <w:szCs w:val="24"/>
        </w:rPr>
        <w:t xml:space="preserve"> правила здорового и безопасного для себя и окружающих образа жизни. </w:t>
      </w:r>
    </w:p>
    <w:p w:rsidR="009A7F37" w:rsidRPr="00EA72F4" w:rsidRDefault="009A7F37" w:rsidP="00EA72F4">
      <w:pPr>
        <w:pStyle w:val="a5"/>
        <w:jc w:val="both"/>
        <w:rPr>
          <w:rFonts w:ascii="Times New Roman" w:hAnsi="Times New Roman" w:cs="Times New Roman"/>
          <w:sz w:val="24"/>
          <w:szCs w:val="24"/>
        </w:rPr>
      </w:pPr>
      <w:r w:rsidRPr="00EA72F4">
        <w:rPr>
          <w:rFonts w:ascii="Times New Roman" w:hAnsi="Times New Roman" w:cs="Times New Roman"/>
          <w:sz w:val="24"/>
          <w:szCs w:val="24"/>
        </w:rPr>
        <w:tab/>
        <w:t xml:space="preserve">Принципиальным подходом к формированию ООП начального общего образования стал учѐт изменения социальной ситуации развития современных детей. Наряду со </w:t>
      </w:r>
      <w:proofErr w:type="spellStart"/>
      <w:r w:rsidRPr="00EA72F4">
        <w:rPr>
          <w:rFonts w:ascii="Times New Roman" w:hAnsi="Times New Roman" w:cs="Times New Roman"/>
          <w:sz w:val="24"/>
          <w:szCs w:val="24"/>
        </w:rPr>
        <w:t>знаниевым</w:t>
      </w:r>
      <w:proofErr w:type="spellEnd"/>
      <w:r w:rsidRPr="00EA72F4">
        <w:rPr>
          <w:rFonts w:ascii="Times New Roman" w:hAnsi="Times New Roman" w:cs="Times New Roman"/>
          <w:sz w:val="24"/>
          <w:szCs w:val="24"/>
        </w:rPr>
        <w:t xml:space="preserve"> компонентом в программном содержании обучения представлен </w:t>
      </w:r>
      <w:proofErr w:type="spellStart"/>
      <w:r w:rsidRPr="00EA72F4">
        <w:rPr>
          <w:rFonts w:ascii="Times New Roman" w:hAnsi="Times New Roman" w:cs="Times New Roman"/>
          <w:sz w:val="24"/>
          <w:szCs w:val="24"/>
        </w:rPr>
        <w:t>деятельностный</w:t>
      </w:r>
      <w:proofErr w:type="spellEnd"/>
      <w:r w:rsidRPr="00EA72F4">
        <w:rPr>
          <w:rFonts w:ascii="Times New Roman" w:hAnsi="Times New Roman" w:cs="Times New Roman"/>
          <w:sz w:val="24"/>
          <w:szCs w:val="24"/>
        </w:rPr>
        <w:t xml:space="preserve"> компонент, что позволяет установить баланс теоретической и практической составляющих содержания обучения. Определение в программе содержания тех знаний, умений и способов деятельности, которые являются </w:t>
      </w:r>
      <w:proofErr w:type="spellStart"/>
      <w:r w:rsidRPr="00EA72F4">
        <w:rPr>
          <w:rFonts w:ascii="Times New Roman" w:hAnsi="Times New Roman" w:cs="Times New Roman"/>
          <w:sz w:val="24"/>
          <w:szCs w:val="24"/>
        </w:rPr>
        <w:t>надпредметными</w:t>
      </w:r>
      <w:proofErr w:type="spellEnd"/>
      <w:r w:rsidRPr="00EA72F4">
        <w:rPr>
          <w:rFonts w:ascii="Times New Roman" w:hAnsi="Times New Roman" w:cs="Times New Roman"/>
          <w:sz w:val="24"/>
          <w:szCs w:val="24"/>
        </w:rPr>
        <w:t xml:space="preserve">, </w:t>
      </w:r>
      <w:proofErr w:type="spellStart"/>
      <w:r w:rsidRPr="00EA72F4">
        <w:rPr>
          <w:rFonts w:ascii="Times New Roman" w:hAnsi="Times New Roman" w:cs="Times New Roman"/>
          <w:sz w:val="24"/>
          <w:szCs w:val="24"/>
        </w:rPr>
        <w:t>даѐт</w:t>
      </w:r>
      <w:proofErr w:type="spellEnd"/>
      <w:r w:rsidRPr="00EA72F4">
        <w:rPr>
          <w:rFonts w:ascii="Times New Roman" w:hAnsi="Times New Roman" w:cs="Times New Roman"/>
          <w:sz w:val="24"/>
          <w:szCs w:val="24"/>
        </w:rPr>
        <w:t xml:space="preserve"> возможность объединить усилия всех учебных предметов для решения общих задач обучения, что обеспечивает интеграцию в изучении разных сторон окружающего мира. ООП </w:t>
      </w:r>
      <w:proofErr w:type="gramStart"/>
      <w:r w:rsidRPr="00EA72F4">
        <w:rPr>
          <w:rFonts w:ascii="Times New Roman" w:hAnsi="Times New Roman" w:cs="Times New Roman"/>
          <w:sz w:val="24"/>
          <w:szCs w:val="24"/>
        </w:rPr>
        <w:t>построена</w:t>
      </w:r>
      <w:proofErr w:type="gramEnd"/>
      <w:r w:rsidRPr="00EA72F4">
        <w:rPr>
          <w:rFonts w:ascii="Times New Roman" w:hAnsi="Times New Roman" w:cs="Times New Roman"/>
          <w:sz w:val="24"/>
          <w:szCs w:val="24"/>
        </w:rPr>
        <w:t xml:space="preserve"> с учѐтом требований к оснащению образовательного процесса в соответствии с содержанием учебных предметов. </w:t>
      </w:r>
    </w:p>
    <w:p w:rsidR="009A7F37" w:rsidRPr="00EA72F4" w:rsidRDefault="009A7F37" w:rsidP="00EA72F4">
      <w:pPr>
        <w:pStyle w:val="a5"/>
        <w:jc w:val="both"/>
        <w:rPr>
          <w:rFonts w:ascii="Times New Roman" w:hAnsi="Times New Roman" w:cs="Times New Roman"/>
          <w:sz w:val="24"/>
          <w:szCs w:val="24"/>
        </w:rPr>
      </w:pPr>
      <w:r w:rsidRPr="00EA72F4">
        <w:rPr>
          <w:rFonts w:ascii="Times New Roman" w:hAnsi="Times New Roman" w:cs="Times New Roman"/>
          <w:sz w:val="24"/>
          <w:szCs w:val="24"/>
        </w:rPr>
        <w:tab/>
      </w:r>
      <w:r w:rsidRPr="00EA72F4">
        <w:rPr>
          <w:rFonts w:ascii="Times New Roman" w:hAnsi="Times New Roman" w:cs="Times New Roman"/>
          <w:b/>
          <w:bCs/>
          <w:iCs/>
          <w:sz w:val="24"/>
          <w:szCs w:val="24"/>
        </w:rPr>
        <w:t>Сокращения, используемые в программе:</w:t>
      </w:r>
      <w:r w:rsidRPr="00EA72F4">
        <w:rPr>
          <w:rFonts w:ascii="Times New Roman" w:hAnsi="Times New Roman" w:cs="Times New Roman"/>
          <w:sz w:val="24"/>
          <w:szCs w:val="24"/>
        </w:rPr>
        <w:t>НОО - начальное общее образование; ОУ - образовательное учреждение; ООП - основная образовательная программа; ОПНШ - образовательная программа начальной школы; ФГОС - федеральный государственный образовательный стандарт второго поколения; БУП - базисный учебный план; УМС - учебно-методическая система.</w:t>
      </w:r>
    </w:p>
    <w:p w:rsidR="00EA72F4" w:rsidRDefault="00EA72F4" w:rsidP="00EA72F4">
      <w:pPr>
        <w:pStyle w:val="a5"/>
        <w:jc w:val="center"/>
        <w:rPr>
          <w:rFonts w:ascii="Times New Roman" w:hAnsi="Times New Roman" w:cs="Times New Roman"/>
          <w:b/>
          <w:sz w:val="24"/>
          <w:szCs w:val="24"/>
        </w:rPr>
      </w:pPr>
    </w:p>
    <w:p w:rsidR="009A7F37" w:rsidRPr="00EA72F4" w:rsidRDefault="009A7F37" w:rsidP="00EA72F4">
      <w:pPr>
        <w:pStyle w:val="a5"/>
        <w:jc w:val="center"/>
        <w:rPr>
          <w:rFonts w:ascii="Times New Roman" w:hAnsi="Times New Roman" w:cs="Times New Roman"/>
          <w:b/>
          <w:sz w:val="24"/>
          <w:szCs w:val="24"/>
        </w:rPr>
      </w:pPr>
      <w:r w:rsidRPr="00EA72F4">
        <w:rPr>
          <w:rFonts w:ascii="Times New Roman" w:hAnsi="Times New Roman" w:cs="Times New Roman"/>
          <w:b/>
          <w:sz w:val="24"/>
          <w:szCs w:val="24"/>
        </w:rPr>
        <w:t xml:space="preserve">1.2 Планируемые результаты освоения </w:t>
      </w:r>
      <w:proofErr w:type="gramStart"/>
      <w:r w:rsidRPr="00EA72F4">
        <w:rPr>
          <w:rFonts w:ascii="Times New Roman" w:hAnsi="Times New Roman" w:cs="Times New Roman"/>
          <w:b/>
          <w:sz w:val="24"/>
          <w:szCs w:val="24"/>
        </w:rPr>
        <w:t>обучающимися</w:t>
      </w:r>
      <w:proofErr w:type="gramEnd"/>
      <w:r w:rsidRPr="00EA72F4">
        <w:rPr>
          <w:rFonts w:ascii="Times New Roman" w:hAnsi="Times New Roman" w:cs="Times New Roman"/>
          <w:b/>
          <w:sz w:val="24"/>
          <w:szCs w:val="24"/>
        </w:rPr>
        <w:t xml:space="preserve"> основной</w:t>
      </w:r>
    </w:p>
    <w:p w:rsidR="009A7F37" w:rsidRPr="00EA72F4" w:rsidRDefault="009A7F37" w:rsidP="00EA72F4">
      <w:pPr>
        <w:pStyle w:val="a5"/>
        <w:jc w:val="center"/>
        <w:rPr>
          <w:rFonts w:ascii="Times New Roman" w:hAnsi="Times New Roman" w:cs="Times New Roman"/>
          <w:b/>
          <w:sz w:val="24"/>
          <w:szCs w:val="24"/>
        </w:rPr>
      </w:pPr>
      <w:r w:rsidRPr="00EA72F4">
        <w:rPr>
          <w:rFonts w:ascii="Times New Roman" w:hAnsi="Times New Roman" w:cs="Times New Roman"/>
          <w:b/>
          <w:sz w:val="24"/>
          <w:szCs w:val="24"/>
        </w:rPr>
        <w:t>образовательной программы начального общего образования</w:t>
      </w:r>
    </w:p>
    <w:p w:rsidR="009A7F37" w:rsidRPr="00FD66E2" w:rsidRDefault="009A7F37" w:rsidP="009A7F37">
      <w:pPr>
        <w:pStyle w:val="a5"/>
        <w:jc w:val="both"/>
        <w:rPr>
          <w:rFonts w:ascii="Times New Roman" w:hAnsi="Times New Roman" w:cs="Times New Roman"/>
          <w:sz w:val="24"/>
          <w:szCs w:val="24"/>
        </w:rPr>
      </w:pPr>
      <w:r>
        <w:tab/>
      </w:r>
      <w:r w:rsidRPr="00FD66E2">
        <w:rPr>
          <w:rFonts w:ascii="Times New Roman" w:hAnsi="Times New Roman" w:cs="Times New Roman"/>
          <w:sz w:val="24"/>
          <w:szCs w:val="24"/>
        </w:rPr>
        <w:t xml:space="preserve">Планируемые результаты освоения обучающимися основной Образовательной программы начального общего образования в соответствии с Федеральным государственным образовательным Стандартом начального общего образования обеспечивают связь между требованиями Стандарта, образовательным процессом и системой оценки результатов освоения Образовательной программы; являются основой для еѐ разработки; выступают содержательной и </w:t>
      </w:r>
      <w:proofErr w:type="spellStart"/>
      <w:r w:rsidRPr="00FD66E2">
        <w:rPr>
          <w:rFonts w:ascii="Times New Roman" w:hAnsi="Times New Roman" w:cs="Times New Roman"/>
          <w:sz w:val="24"/>
          <w:szCs w:val="24"/>
        </w:rPr>
        <w:t>критериальной</w:t>
      </w:r>
      <w:proofErr w:type="spellEnd"/>
      <w:r w:rsidRPr="00FD66E2">
        <w:rPr>
          <w:rFonts w:ascii="Times New Roman" w:hAnsi="Times New Roman" w:cs="Times New Roman"/>
          <w:sz w:val="24"/>
          <w:szCs w:val="24"/>
        </w:rPr>
        <w:t xml:space="preserve"> основой для разработки рабочих программ учебных предметов, а также для системы оценки качества освоения обучающимися Образовательной программы.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ab/>
        <w:t>Они представляют собой систему обобщѐнных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ab/>
        <w:t xml:space="preserve">Система планируемых результатов даѐт представление о том, какими именно действиями — познавательными, личностными, регулятивными, коммуникативными, преломлѐнными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опорный характер, т. е. служащий основой для последующего обучения. В тексте ФГОС начального общего образования отражены основные положения планируемых результатов начального общего образования.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ab/>
        <w:t xml:space="preserve">К числу планируемых результатов освоения основной образовательной программ отнесены: личностные, </w:t>
      </w:r>
      <w:proofErr w:type="spellStart"/>
      <w:r w:rsidRPr="00FD66E2">
        <w:rPr>
          <w:rFonts w:ascii="Times New Roman" w:hAnsi="Times New Roman" w:cs="Times New Roman"/>
          <w:sz w:val="24"/>
          <w:szCs w:val="24"/>
        </w:rPr>
        <w:t>метапредметные</w:t>
      </w:r>
      <w:proofErr w:type="spellEnd"/>
      <w:r w:rsidRPr="00FD66E2">
        <w:rPr>
          <w:rFonts w:ascii="Times New Roman" w:hAnsi="Times New Roman" w:cs="Times New Roman"/>
          <w:sz w:val="24"/>
          <w:szCs w:val="24"/>
        </w:rPr>
        <w:t>, предметные результаты.</w:t>
      </w:r>
    </w:p>
    <w:p w:rsidR="009A7F37" w:rsidRDefault="009A7F37" w:rsidP="009A7F37">
      <w:pPr>
        <w:pStyle w:val="a7"/>
        <w:spacing w:line="100" w:lineRule="atLeast"/>
        <w:rPr>
          <w:rFonts w:ascii="Times New Roman" w:hAnsi="Times New Roman"/>
          <w:sz w:val="24"/>
          <w:szCs w:val="24"/>
        </w:rPr>
      </w:pPr>
      <w:r>
        <w:rPr>
          <w:rFonts w:ascii="Times New Roman" w:hAnsi="Times New Roman"/>
          <w:sz w:val="24"/>
          <w:szCs w:val="24"/>
        </w:rPr>
        <w:tab/>
      </w:r>
    </w:p>
    <w:p w:rsidR="009A7F37" w:rsidRPr="00FD66E2" w:rsidRDefault="009A7F37" w:rsidP="00EA72F4">
      <w:pPr>
        <w:pStyle w:val="a7"/>
        <w:spacing w:line="100" w:lineRule="atLeast"/>
        <w:ind w:firstLine="709"/>
        <w:jc w:val="center"/>
        <w:rPr>
          <w:rFonts w:ascii="Times New Roman" w:hAnsi="Times New Roman" w:cs="Times New Roman"/>
          <w:b/>
          <w:bCs/>
          <w:sz w:val="24"/>
          <w:szCs w:val="24"/>
        </w:rPr>
      </w:pPr>
      <w:r w:rsidRPr="00FD66E2">
        <w:rPr>
          <w:rFonts w:ascii="Times New Roman" w:hAnsi="Times New Roman" w:cs="Times New Roman"/>
          <w:b/>
          <w:bCs/>
          <w:sz w:val="24"/>
          <w:szCs w:val="24"/>
        </w:rPr>
        <w:t>Планируемые личностные результаты</w:t>
      </w:r>
    </w:p>
    <w:p w:rsidR="009A7F37" w:rsidRPr="00FD66E2" w:rsidRDefault="009A7F37" w:rsidP="009A7F37">
      <w:pPr>
        <w:pStyle w:val="a5"/>
        <w:jc w:val="both"/>
        <w:rPr>
          <w:rFonts w:ascii="Times New Roman" w:hAnsi="Times New Roman" w:cs="Times New Roman"/>
          <w:sz w:val="24"/>
          <w:szCs w:val="24"/>
        </w:rPr>
      </w:pP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lastRenderedPageBreak/>
        <w:t xml:space="preserve">*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формирование уважительного отношения к иному мнению, истории и культуре других народов;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овладение начальными навыками адаптации в динамично изменяющемся и развивающемся мире;</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*принятие и освоение социальной роли обучающегося, развитие мотивов учебной деятельности и формирование личностного смысла учения;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*формирование эстетических потребностей, ценностей и чувств;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*развитие навыков сотрудничества </w:t>
      </w:r>
      <w:proofErr w:type="gramStart"/>
      <w:r w:rsidRPr="00FD66E2">
        <w:rPr>
          <w:rFonts w:ascii="Times New Roman" w:hAnsi="Times New Roman" w:cs="Times New Roman"/>
          <w:sz w:val="24"/>
          <w:szCs w:val="24"/>
        </w:rPr>
        <w:t>со</w:t>
      </w:r>
      <w:proofErr w:type="gramEnd"/>
      <w:r w:rsidRPr="00FD66E2">
        <w:rPr>
          <w:rFonts w:ascii="Times New Roman" w:hAnsi="Times New Roman" w:cs="Times New Roman"/>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9A7F37" w:rsidRDefault="009A7F37" w:rsidP="009A7F37">
      <w:pPr>
        <w:pStyle w:val="a7"/>
        <w:spacing w:line="100" w:lineRule="atLeast"/>
        <w:rPr>
          <w:rFonts w:ascii="Times New Roman" w:hAnsi="Times New Roman"/>
          <w:sz w:val="24"/>
          <w:szCs w:val="24"/>
        </w:rPr>
      </w:pPr>
      <w:r>
        <w:rPr>
          <w:rFonts w:ascii="Times New Roman" w:hAnsi="Times New Roman"/>
          <w:sz w:val="24"/>
          <w:szCs w:val="24"/>
        </w:rPr>
        <w:tab/>
      </w:r>
    </w:p>
    <w:p w:rsidR="009A7F37" w:rsidRPr="00FD66E2" w:rsidRDefault="009A7F37" w:rsidP="00EA72F4">
      <w:pPr>
        <w:pStyle w:val="a7"/>
        <w:spacing w:line="100" w:lineRule="atLeast"/>
        <w:jc w:val="center"/>
        <w:rPr>
          <w:rFonts w:ascii="Times New Roman" w:hAnsi="Times New Roman" w:cs="Times New Roman"/>
          <w:sz w:val="24"/>
          <w:szCs w:val="24"/>
        </w:rPr>
      </w:pPr>
      <w:r w:rsidRPr="00FD66E2">
        <w:rPr>
          <w:rFonts w:ascii="Times New Roman" w:hAnsi="Times New Roman" w:cs="Times New Roman"/>
          <w:b/>
          <w:bCs/>
          <w:sz w:val="24"/>
          <w:szCs w:val="24"/>
        </w:rPr>
        <w:t xml:space="preserve">Планируемые </w:t>
      </w:r>
      <w:proofErr w:type="spellStart"/>
      <w:r w:rsidRPr="00FD66E2">
        <w:rPr>
          <w:rFonts w:ascii="Times New Roman" w:hAnsi="Times New Roman" w:cs="Times New Roman"/>
          <w:b/>
          <w:bCs/>
          <w:sz w:val="24"/>
          <w:szCs w:val="24"/>
        </w:rPr>
        <w:t>метапредметные</w:t>
      </w:r>
      <w:proofErr w:type="spellEnd"/>
      <w:r w:rsidRPr="00FD66E2">
        <w:rPr>
          <w:rFonts w:ascii="Times New Roman" w:hAnsi="Times New Roman" w:cs="Times New Roman"/>
          <w:b/>
          <w:bCs/>
          <w:sz w:val="24"/>
          <w:szCs w:val="24"/>
        </w:rPr>
        <w:t xml:space="preserve"> результаты</w:t>
      </w:r>
    </w:p>
    <w:p w:rsidR="009A7F37" w:rsidRPr="00FD66E2" w:rsidRDefault="009A7F37" w:rsidP="009A7F37">
      <w:pPr>
        <w:pStyle w:val="a5"/>
        <w:jc w:val="both"/>
        <w:rPr>
          <w:rFonts w:ascii="Times New Roman" w:hAnsi="Times New Roman" w:cs="Times New Roman"/>
          <w:sz w:val="24"/>
          <w:szCs w:val="24"/>
        </w:rPr>
      </w:pPr>
      <w:r>
        <w:rPr>
          <w:sz w:val="28"/>
          <w:szCs w:val="28"/>
        </w:rPr>
        <w:t xml:space="preserve">* </w:t>
      </w:r>
      <w:r w:rsidRPr="00FD66E2">
        <w:rPr>
          <w:rFonts w:ascii="Times New Roman" w:hAnsi="Times New Roman" w:cs="Times New Roman"/>
          <w:sz w:val="24"/>
          <w:szCs w:val="24"/>
        </w:rPr>
        <w:t xml:space="preserve">овладение способностью принимать и сохранять цели и задачи учебной деятельности, поиска средств ее осуществления;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освоение способов решения проблем творческого и поискового характера;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9A7F37" w:rsidRPr="00FD66E2" w:rsidRDefault="009A7F37" w:rsidP="009A7F37">
      <w:pPr>
        <w:pStyle w:val="a5"/>
        <w:jc w:val="both"/>
        <w:rPr>
          <w:rFonts w:ascii="Times New Roman" w:hAnsi="Times New Roman" w:cs="Times New Roman"/>
          <w:b/>
          <w:bCs/>
          <w:sz w:val="24"/>
          <w:szCs w:val="24"/>
        </w:rPr>
      </w:pPr>
      <w:r w:rsidRPr="00FD66E2">
        <w:rPr>
          <w:rFonts w:ascii="Times New Roman" w:hAnsi="Times New Roman" w:cs="Times New Roman"/>
          <w:sz w:val="24"/>
          <w:szCs w:val="24"/>
        </w:rPr>
        <w:t>* освоение начальных форм познавательной и личностной рефлексии;</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использование знаково-символических сре</w:t>
      </w:r>
      <w:proofErr w:type="gramStart"/>
      <w:r w:rsidRPr="00FD66E2">
        <w:rPr>
          <w:rFonts w:ascii="Times New Roman" w:hAnsi="Times New Roman" w:cs="Times New Roman"/>
          <w:sz w:val="24"/>
          <w:szCs w:val="24"/>
        </w:rPr>
        <w:t>дств пр</w:t>
      </w:r>
      <w:proofErr w:type="gramEnd"/>
      <w:r w:rsidRPr="00FD66E2">
        <w:rPr>
          <w:rFonts w:ascii="Times New Roman" w:hAnsi="Times New Roman" w:cs="Times New Roman"/>
          <w:sz w:val="24"/>
          <w:szCs w:val="24"/>
        </w:rPr>
        <w:t xml:space="preserve">едставления информации для создания моделей изучаемых объектов и процессов, схем решения учебных и практических задач;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FD66E2">
        <w:rPr>
          <w:rFonts w:ascii="Times New Roman" w:hAnsi="Times New Roman" w:cs="Times New Roman"/>
          <w:sz w:val="24"/>
          <w:szCs w:val="24"/>
        </w:rPr>
        <w:t>о-</w:t>
      </w:r>
      <w:proofErr w:type="gramEnd"/>
      <w:r w:rsidRPr="00FD66E2">
        <w:rPr>
          <w:rFonts w:ascii="Times New Roman" w:hAnsi="Times New Roman" w:cs="Times New Roman"/>
          <w:sz w:val="24"/>
          <w:szCs w:val="24"/>
        </w:rPr>
        <w:t xml:space="preserve"> и графическим сопровождением; соблюдать нормы информационной избирательности, этики и этикета; </w:t>
      </w:r>
    </w:p>
    <w:p w:rsidR="009A7F37" w:rsidRPr="00FD66E2" w:rsidRDefault="009A7F37" w:rsidP="009A7F37">
      <w:pPr>
        <w:pStyle w:val="a5"/>
        <w:jc w:val="both"/>
        <w:rPr>
          <w:rFonts w:ascii="Times New Roman" w:hAnsi="Times New Roman" w:cs="Times New Roman"/>
          <w:sz w:val="24"/>
          <w:szCs w:val="24"/>
        </w:rPr>
      </w:pPr>
      <w:proofErr w:type="gramStart"/>
      <w:r w:rsidRPr="00FD66E2">
        <w:rPr>
          <w:rFonts w:ascii="Times New Roman" w:hAnsi="Times New Roman" w:cs="Times New Roman"/>
          <w:sz w:val="24"/>
          <w:szCs w:val="24"/>
        </w:rPr>
        <w:t xml:space="preserve">*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roofErr w:type="gramEnd"/>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lastRenderedPageBreak/>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готовность конструктивно разрешать конфликты посредством учета интересов сторон и сотрудничества;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овладение базовыми предметными и </w:t>
      </w:r>
      <w:proofErr w:type="spellStart"/>
      <w:r w:rsidRPr="00FD66E2">
        <w:rPr>
          <w:rFonts w:ascii="Times New Roman" w:hAnsi="Times New Roman" w:cs="Times New Roman"/>
          <w:sz w:val="24"/>
          <w:szCs w:val="24"/>
        </w:rPr>
        <w:t>межпредметными</w:t>
      </w:r>
      <w:proofErr w:type="spellEnd"/>
      <w:r w:rsidRPr="00FD66E2">
        <w:rPr>
          <w:rFonts w:ascii="Times New Roman" w:hAnsi="Times New Roman" w:cs="Times New Roman"/>
          <w:sz w:val="24"/>
          <w:szCs w:val="24"/>
        </w:rPr>
        <w:t xml:space="preserve"> понятиями, отражающими существенные связи и отношения между объектами и процессами; </w:t>
      </w:r>
    </w:p>
    <w:p w:rsidR="009A7F37" w:rsidRPr="00FD66E2" w:rsidRDefault="009A7F37" w:rsidP="009A7F37">
      <w:pPr>
        <w:pStyle w:val="a5"/>
        <w:jc w:val="both"/>
        <w:rPr>
          <w:rFonts w:ascii="Times New Roman" w:eastAsia="Times New Roman" w:hAnsi="Times New Roman" w:cs="Times New Roman"/>
          <w:b/>
          <w:bCs/>
          <w:sz w:val="24"/>
          <w:szCs w:val="24"/>
        </w:rPr>
      </w:pPr>
      <w:r w:rsidRPr="00FD66E2">
        <w:rPr>
          <w:rFonts w:ascii="Times New Roman" w:hAnsi="Times New Roman" w:cs="Times New Roman"/>
          <w:sz w:val="24"/>
          <w:szCs w:val="24"/>
        </w:rPr>
        <w:t>*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9A7F37" w:rsidRDefault="009A7F37" w:rsidP="009A7F37">
      <w:pPr>
        <w:pStyle w:val="Default"/>
        <w:rPr>
          <w:rFonts w:cs="Arial"/>
          <w:b/>
          <w:bCs/>
        </w:rPr>
      </w:pPr>
      <w:r>
        <w:rPr>
          <w:rFonts w:cs="Arial"/>
          <w:b/>
          <w:bCs/>
        </w:rPr>
        <w:tab/>
      </w:r>
    </w:p>
    <w:p w:rsidR="009A7F37" w:rsidRPr="00FD66E2" w:rsidRDefault="009A7F37" w:rsidP="00EA72F4">
      <w:pPr>
        <w:pStyle w:val="Default"/>
        <w:ind w:firstLine="709"/>
        <w:jc w:val="center"/>
        <w:rPr>
          <w:b/>
          <w:bCs/>
        </w:rPr>
      </w:pPr>
      <w:r w:rsidRPr="00FD66E2">
        <w:rPr>
          <w:b/>
          <w:bCs/>
        </w:rPr>
        <w:t>Планируемые предметные результаты</w:t>
      </w:r>
    </w:p>
    <w:p w:rsidR="009A7F37" w:rsidRPr="00FD66E2" w:rsidRDefault="009A7F37" w:rsidP="009A7F37">
      <w:pPr>
        <w:pStyle w:val="a5"/>
        <w:jc w:val="both"/>
        <w:rPr>
          <w:rFonts w:ascii="Times New Roman" w:hAnsi="Times New Roman" w:cs="Times New Roman"/>
          <w:sz w:val="24"/>
          <w:szCs w:val="24"/>
        </w:rPr>
      </w:pPr>
      <w:r>
        <w:rPr>
          <w:b/>
          <w:bCs/>
          <w:sz w:val="28"/>
          <w:szCs w:val="28"/>
        </w:rPr>
        <w:tab/>
      </w:r>
      <w:proofErr w:type="gramStart"/>
      <w:r w:rsidRPr="00FD66E2">
        <w:rPr>
          <w:rFonts w:ascii="Times New Roman" w:hAnsi="Times New Roman" w:cs="Times New Roman"/>
          <w:sz w:val="24"/>
          <w:szCs w:val="24"/>
        </w:rPr>
        <w:t xml:space="preserve">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 </w:t>
      </w:r>
      <w:proofErr w:type="gramEnd"/>
    </w:p>
    <w:p w:rsidR="009A7F37" w:rsidRPr="00FD66E2" w:rsidRDefault="009A7F37" w:rsidP="009A7F37">
      <w:pPr>
        <w:pStyle w:val="a5"/>
        <w:jc w:val="both"/>
        <w:rPr>
          <w:rFonts w:ascii="Times New Roman" w:eastAsia="Times New Roman" w:hAnsi="Times New Roman" w:cs="Times New Roman"/>
          <w:b/>
          <w:bCs/>
          <w:sz w:val="24"/>
          <w:szCs w:val="24"/>
        </w:rPr>
      </w:pPr>
      <w:r w:rsidRPr="00FD66E2">
        <w:rPr>
          <w:rFonts w:ascii="Times New Roman" w:hAnsi="Times New Roman" w:cs="Times New Roman"/>
          <w:sz w:val="24"/>
          <w:szCs w:val="24"/>
        </w:rPr>
        <w:tab/>
        <w:t>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w:t>
      </w:r>
      <w:r w:rsidRPr="00FD66E2">
        <w:rPr>
          <w:rFonts w:ascii="Times New Roman" w:hAnsi="Times New Roman" w:cs="Times New Roman"/>
          <w:i/>
          <w:iCs/>
          <w:sz w:val="24"/>
          <w:szCs w:val="24"/>
        </w:rPr>
        <w:t>.</w:t>
      </w:r>
    </w:p>
    <w:p w:rsidR="009A7F37" w:rsidRPr="00FD66E2" w:rsidRDefault="00EA72F4" w:rsidP="009A7F37">
      <w:pPr>
        <w:pStyle w:val="a5"/>
        <w:jc w:val="both"/>
        <w:rPr>
          <w:rFonts w:ascii="Times New Roman" w:hAnsi="Times New Roman" w:cs="Times New Roman"/>
          <w:b/>
          <w:bCs/>
          <w:sz w:val="24"/>
          <w:szCs w:val="24"/>
        </w:rPr>
      </w:pPr>
      <w:r>
        <w:rPr>
          <w:rFonts w:ascii="Times New Roman" w:hAnsi="Times New Roman" w:cs="Times New Roman"/>
          <w:b/>
          <w:bCs/>
          <w:sz w:val="24"/>
          <w:szCs w:val="24"/>
        </w:rPr>
        <w:tab/>
      </w:r>
      <w:r w:rsidR="009A7F37" w:rsidRPr="00FD66E2">
        <w:rPr>
          <w:rFonts w:ascii="Times New Roman" w:hAnsi="Times New Roman" w:cs="Times New Roman"/>
          <w:b/>
          <w:bCs/>
          <w:sz w:val="24"/>
          <w:szCs w:val="24"/>
        </w:rPr>
        <w:t>Филология</w:t>
      </w:r>
    </w:p>
    <w:p w:rsidR="009A7F37" w:rsidRPr="00FD66E2" w:rsidRDefault="00EA72F4" w:rsidP="009A7F37">
      <w:pPr>
        <w:pStyle w:val="a5"/>
        <w:jc w:val="both"/>
        <w:rPr>
          <w:rFonts w:ascii="Times New Roman" w:hAnsi="Times New Roman" w:cs="Times New Roman"/>
          <w:b/>
          <w:bCs/>
          <w:sz w:val="24"/>
          <w:szCs w:val="24"/>
        </w:rPr>
      </w:pPr>
      <w:r>
        <w:rPr>
          <w:rFonts w:ascii="Times New Roman" w:hAnsi="Times New Roman" w:cs="Times New Roman"/>
          <w:b/>
          <w:bCs/>
          <w:sz w:val="24"/>
          <w:szCs w:val="24"/>
        </w:rPr>
        <w:tab/>
      </w:r>
      <w:r w:rsidR="009A7F37" w:rsidRPr="00FD66E2">
        <w:rPr>
          <w:rFonts w:ascii="Times New Roman" w:hAnsi="Times New Roman" w:cs="Times New Roman"/>
          <w:b/>
          <w:bCs/>
          <w:sz w:val="24"/>
          <w:szCs w:val="24"/>
        </w:rPr>
        <w:t xml:space="preserve">Русский язык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w:t>
      </w:r>
      <w:proofErr w:type="spellStart"/>
      <w:r w:rsidRPr="00FD66E2">
        <w:rPr>
          <w:rFonts w:ascii="Times New Roman" w:hAnsi="Times New Roman" w:cs="Times New Roman"/>
          <w:sz w:val="24"/>
          <w:szCs w:val="24"/>
        </w:rPr>
        <w:t>сформированность</w:t>
      </w:r>
      <w:proofErr w:type="spellEnd"/>
      <w:r w:rsidRPr="00FD66E2">
        <w:rPr>
          <w:rFonts w:ascii="Times New Roman" w:hAnsi="Times New Roman" w:cs="Times New Roman"/>
          <w:sz w:val="24"/>
          <w:szCs w:val="24"/>
        </w:rPr>
        <w:t xml:space="preserve"> позитивного отношения к правильной устной и письменной речи как показателям общей культуры и гражданской позиции человека;</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9A7F37" w:rsidRPr="00FD66E2" w:rsidRDefault="009A7F37" w:rsidP="009A7F37">
      <w:pPr>
        <w:pStyle w:val="a5"/>
        <w:jc w:val="both"/>
        <w:rPr>
          <w:rFonts w:ascii="Times New Roman" w:hAnsi="Times New Roman" w:cs="Times New Roman"/>
          <w:b/>
          <w:bCs/>
          <w:sz w:val="24"/>
          <w:szCs w:val="24"/>
        </w:rPr>
      </w:pPr>
      <w:r w:rsidRPr="00FD66E2">
        <w:rPr>
          <w:rFonts w:ascii="Times New Roman" w:hAnsi="Times New Roman" w:cs="Times New Roman"/>
          <w:b/>
          <w:bCs/>
          <w:sz w:val="24"/>
          <w:szCs w:val="24"/>
        </w:rPr>
        <w:tab/>
        <w:t xml:space="preserve">Литературное чтение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понимание литературы как явления национальной и мировой культуры, средства сохранения и передачи нравственных ценностей и традиций;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FD66E2">
        <w:rPr>
          <w:rFonts w:ascii="Times New Roman" w:hAnsi="Times New Roman" w:cs="Times New Roman"/>
          <w:sz w:val="24"/>
          <w:szCs w:val="24"/>
        </w:rPr>
        <w:t>обучения</w:t>
      </w:r>
      <w:proofErr w:type="gramEnd"/>
      <w:r w:rsidRPr="00FD66E2">
        <w:rPr>
          <w:rFonts w:ascii="Times New Roman" w:hAnsi="Times New Roman" w:cs="Times New Roman"/>
          <w:sz w:val="24"/>
          <w:szCs w:val="24"/>
        </w:rPr>
        <w:t xml:space="preserve"> по всем учебным предметам; формирование потребности в систематическом чтении;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w:t>
      </w:r>
      <w:r w:rsidRPr="00FD66E2">
        <w:rPr>
          <w:rFonts w:ascii="Times New Roman" w:hAnsi="Times New Roman" w:cs="Times New Roman"/>
          <w:sz w:val="24"/>
          <w:szCs w:val="24"/>
        </w:rPr>
        <w:lastRenderedPageBreak/>
        <w:t xml:space="preserve">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A7F37" w:rsidRPr="00FD66E2" w:rsidRDefault="009A7F37" w:rsidP="009A7F37">
      <w:pPr>
        <w:pStyle w:val="a5"/>
        <w:jc w:val="both"/>
        <w:rPr>
          <w:rFonts w:ascii="Times New Roman" w:hAnsi="Times New Roman" w:cs="Times New Roman"/>
          <w:b/>
          <w:bCs/>
          <w:sz w:val="24"/>
          <w:szCs w:val="24"/>
        </w:rPr>
      </w:pPr>
      <w:r w:rsidRPr="00FD66E2">
        <w:rPr>
          <w:rFonts w:ascii="Times New Roman" w:hAnsi="Times New Roman" w:cs="Times New Roman"/>
          <w:b/>
          <w:bCs/>
          <w:sz w:val="24"/>
          <w:szCs w:val="24"/>
        </w:rPr>
        <w:tab/>
        <w:t>Иностранный язык</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 </w:t>
      </w:r>
      <w:proofErr w:type="spellStart"/>
      <w:r w:rsidRPr="00FD66E2">
        <w:rPr>
          <w:rFonts w:ascii="Times New Roman" w:hAnsi="Times New Roman" w:cs="Times New Roman"/>
          <w:sz w:val="24"/>
          <w:szCs w:val="24"/>
        </w:rPr>
        <w:t>сформированность</w:t>
      </w:r>
      <w:proofErr w:type="spellEnd"/>
      <w:r w:rsidRPr="00FD66E2">
        <w:rPr>
          <w:rFonts w:ascii="Times New Roman" w:hAnsi="Times New Roman" w:cs="Times New Roman"/>
          <w:sz w:val="24"/>
          <w:szCs w:val="24"/>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9A7F37" w:rsidRPr="00FD66E2" w:rsidRDefault="009A7F37" w:rsidP="009A7F37">
      <w:pPr>
        <w:pStyle w:val="a5"/>
        <w:jc w:val="both"/>
        <w:rPr>
          <w:rFonts w:ascii="Times New Roman" w:hAnsi="Times New Roman" w:cs="Times New Roman"/>
          <w:b/>
          <w:bCs/>
          <w:sz w:val="24"/>
          <w:szCs w:val="24"/>
        </w:rPr>
      </w:pPr>
      <w:r w:rsidRPr="00FD66E2">
        <w:rPr>
          <w:rFonts w:ascii="Times New Roman" w:hAnsi="Times New Roman" w:cs="Times New Roman"/>
          <w:b/>
          <w:bCs/>
          <w:sz w:val="24"/>
          <w:szCs w:val="24"/>
        </w:rPr>
        <w:tab/>
        <w:t xml:space="preserve">Математика и информатика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приобретение начального опыта применения математических знаний для решения учебно-познавательных и учебно-практических задач;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приобретение первоначальных представлений о компьютерной грамотности. </w:t>
      </w:r>
    </w:p>
    <w:p w:rsidR="009A7F37" w:rsidRPr="00FD66E2" w:rsidRDefault="009A7F37" w:rsidP="009A7F37">
      <w:pPr>
        <w:pStyle w:val="a5"/>
        <w:jc w:val="both"/>
        <w:rPr>
          <w:rFonts w:ascii="Times New Roman" w:hAnsi="Times New Roman" w:cs="Times New Roman"/>
          <w:b/>
          <w:bCs/>
          <w:sz w:val="24"/>
          <w:szCs w:val="24"/>
        </w:rPr>
      </w:pPr>
      <w:r w:rsidRPr="00FD66E2">
        <w:rPr>
          <w:rFonts w:ascii="Times New Roman" w:hAnsi="Times New Roman" w:cs="Times New Roman"/>
          <w:b/>
          <w:bCs/>
          <w:sz w:val="24"/>
          <w:szCs w:val="24"/>
        </w:rPr>
        <w:tab/>
        <w:t xml:space="preserve">Обществознание и естествознание (Окружающий мир)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понимание особой роли России в мировой истории, воспитание чувства гордости за национальные свершения, открытия, победы;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w:t>
      </w:r>
      <w:proofErr w:type="spellStart"/>
      <w:r w:rsidRPr="00FD66E2">
        <w:rPr>
          <w:rFonts w:ascii="Times New Roman" w:hAnsi="Times New Roman" w:cs="Times New Roman"/>
          <w:sz w:val="24"/>
          <w:szCs w:val="24"/>
        </w:rPr>
        <w:t>сформированность</w:t>
      </w:r>
      <w:proofErr w:type="spellEnd"/>
      <w:r w:rsidRPr="00FD66E2">
        <w:rPr>
          <w:rFonts w:ascii="Times New Roman" w:hAnsi="Times New Roman" w:cs="Times New Roman"/>
          <w:sz w:val="24"/>
          <w:szCs w:val="24"/>
        </w:rPr>
        <w:t xml:space="preserve"> уважительного отношения к России, родному краю, своей семье, истории, культуре, природе нашей страны, еѐ современной жизни;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 сберегающего поведения в природной и социальной среде;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9A7F37" w:rsidRPr="00FD66E2" w:rsidRDefault="009A7F37" w:rsidP="009A7F37">
      <w:pPr>
        <w:pStyle w:val="a5"/>
        <w:jc w:val="both"/>
        <w:rPr>
          <w:rFonts w:ascii="Times New Roman" w:eastAsia="Times New Roman" w:hAnsi="Times New Roman" w:cs="Times New Roman"/>
          <w:b/>
          <w:bCs/>
          <w:sz w:val="24"/>
          <w:szCs w:val="24"/>
        </w:rPr>
      </w:pPr>
      <w:r w:rsidRPr="00FD66E2">
        <w:rPr>
          <w:rFonts w:ascii="Times New Roman" w:hAnsi="Times New Roman" w:cs="Times New Roman"/>
          <w:sz w:val="24"/>
          <w:szCs w:val="24"/>
        </w:rPr>
        <w:t>* развитие навыков устанавливать и выявлять причинно-следственные связи в окружающем мире.</w:t>
      </w:r>
    </w:p>
    <w:p w:rsidR="009A7F37" w:rsidRPr="00FD66E2" w:rsidRDefault="009A7F37" w:rsidP="009A7F37">
      <w:pPr>
        <w:pStyle w:val="a5"/>
        <w:jc w:val="both"/>
        <w:rPr>
          <w:rFonts w:ascii="Times New Roman" w:hAnsi="Times New Roman" w:cs="Times New Roman"/>
          <w:b/>
          <w:bCs/>
          <w:sz w:val="24"/>
          <w:szCs w:val="24"/>
        </w:rPr>
      </w:pPr>
      <w:r w:rsidRPr="00FD66E2">
        <w:rPr>
          <w:rFonts w:ascii="Times New Roman" w:hAnsi="Times New Roman" w:cs="Times New Roman"/>
          <w:b/>
          <w:bCs/>
          <w:sz w:val="24"/>
          <w:szCs w:val="24"/>
        </w:rPr>
        <w:tab/>
        <w:t xml:space="preserve">Основы религиозных культур и светской этики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готовность к нравственному самосовершенствованию, духовному саморазвитию;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понимание значения нравственности, веры и религии в жизни человека и общества;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формирование первоначальных представлений о светской этике, о традиционных религиях, их роли в культуре, истории и современности России;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первоначальные представления об исторической роли традиционных религий в становлении российской государственности;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lastRenderedPageBreak/>
        <w:t xml:space="preserve">*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9A7F37" w:rsidRPr="00FD66E2" w:rsidRDefault="009A7F37" w:rsidP="009A7F37">
      <w:pPr>
        <w:pStyle w:val="a5"/>
        <w:jc w:val="both"/>
        <w:rPr>
          <w:rFonts w:ascii="Times New Roman" w:eastAsia="Times New Roman" w:hAnsi="Times New Roman" w:cs="Times New Roman"/>
          <w:b/>
          <w:bCs/>
          <w:sz w:val="24"/>
          <w:szCs w:val="24"/>
        </w:rPr>
      </w:pPr>
      <w:r w:rsidRPr="00FD66E2">
        <w:rPr>
          <w:rFonts w:ascii="Times New Roman" w:hAnsi="Times New Roman" w:cs="Times New Roman"/>
          <w:sz w:val="24"/>
          <w:szCs w:val="24"/>
        </w:rPr>
        <w:t>* осознание ценности человеческой жизни.</w:t>
      </w:r>
    </w:p>
    <w:p w:rsidR="009A7F37" w:rsidRPr="00FD66E2" w:rsidRDefault="009A7F37" w:rsidP="009A7F37">
      <w:pPr>
        <w:pStyle w:val="a5"/>
        <w:jc w:val="both"/>
        <w:rPr>
          <w:rFonts w:ascii="Times New Roman" w:hAnsi="Times New Roman" w:cs="Times New Roman"/>
          <w:b/>
          <w:bCs/>
          <w:sz w:val="24"/>
          <w:szCs w:val="24"/>
        </w:rPr>
      </w:pPr>
      <w:r w:rsidRPr="00FD66E2">
        <w:rPr>
          <w:rFonts w:ascii="Times New Roman" w:hAnsi="Times New Roman" w:cs="Times New Roman"/>
          <w:b/>
          <w:bCs/>
          <w:sz w:val="24"/>
          <w:szCs w:val="24"/>
        </w:rPr>
        <w:tab/>
        <w:t xml:space="preserve">Искусство </w:t>
      </w:r>
    </w:p>
    <w:p w:rsidR="009A7F37" w:rsidRPr="00FD66E2" w:rsidRDefault="009A7F37" w:rsidP="009A7F37">
      <w:pPr>
        <w:pStyle w:val="a5"/>
        <w:jc w:val="both"/>
        <w:rPr>
          <w:rFonts w:ascii="Times New Roman" w:eastAsia="Times New Roman" w:hAnsi="Times New Roman" w:cs="Times New Roman"/>
          <w:b/>
          <w:bCs/>
          <w:sz w:val="24"/>
          <w:szCs w:val="24"/>
        </w:rPr>
      </w:pPr>
      <w:r w:rsidRPr="00FD66E2">
        <w:rPr>
          <w:rFonts w:ascii="Times New Roman" w:hAnsi="Times New Roman" w:cs="Times New Roman"/>
          <w:b/>
          <w:bCs/>
          <w:sz w:val="24"/>
          <w:szCs w:val="24"/>
        </w:rPr>
        <w:tab/>
        <w:t>Изобразительное искусство</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w:t>
      </w:r>
      <w:proofErr w:type="spellStart"/>
      <w:r w:rsidRPr="00FD66E2">
        <w:rPr>
          <w:rFonts w:ascii="Times New Roman" w:hAnsi="Times New Roman" w:cs="Times New Roman"/>
          <w:sz w:val="24"/>
          <w:szCs w:val="24"/>
        </w:rPr>
        <w:t>сформированность</w:t>
      </w:r>
      <w:proofErr w:type="spellEnd"/>
      <w:r w:rsidRPr="00FD66E2">
        <w:rPr>
          <w:rFonts w:ascii="Times New Roman" w:hAnsi="Times New Roman" w:cs="Times New Roman"/>
          <w:sz w:val="24"/>
          <w:szCs w:val="24"/>
        </w:rPr>
        <w:t xml:space="preserve"> первоначальных представлений о роли изобразительного искусства в жизни человека, его роли в духовно-нравственном развитии человека;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w:t>
      </w:r>
      <w:proofErr w:type="spellStart"/>
      <w:r w:rsidRPr="00FD66E2">
        <w:rPr>
          <w:rFonts w:ascii="Times New Roman" w:hAnsi="Times New Roman" w:cs="Times New Roman"/>
          <w:sz w:val="24"/>
          <w:szCs w:val="24"/>
        </w:rPr>
        <w:t>сформированность</w:t>
      </w:r>
      <w:proofErr w:type="spellEnd"/>
      <w:r w:rsidRPr="00FD66E2">
        <w:rPr>
          <w:rFonts w:ascii="Times New Roman" w:hAnsi="Times New Roman" w:cs="Times New Roman"/>
          <w:sz w:val="24"/>
          <w:szCs w:val="24"/>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овладение практическими умениями и навыками в восприятии, анализе и оценке произведений искусства;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 </w:t>
      </w:r>
    </w:p>
    <w:p w:rsidR="009A7F37" w:rsidRPr="00FD66E2" w:rsidRDefault="009A7F37" w:rsidP="009A7F37">
      <w:pPr>
        <w:pStyle w:val="a5"/>
        <w:jc w:val="both"/>
        <w:rPr>
          <w:rFonts w:ascii="Times New Roman" w:eastAsia="Times New Roman" w:hAnsi="Times New Roman" w:cs="Times New Roman"/>
          <w:b/>
          <w:bCs/>
          <w:sz w:val="24"/>
          <w:szCs w:val="24"/>
        </w:rPr>
      </w:pPr>
      <w:r w:rsidRPr="00FD66E2">
        <w:rPr>
          <w:rFonts w:ascii="Times New Roman" w:hAnsi="Times New Roman" w:cs="Times New Roman"/>
          <w:sz w:val="24"/>
          <w:szCs w:val="24"/>
        </w:rPr>
        <w:tab/>
      </w:r>
      <w:r w:rsidRPr="00FD66E2">
        <w:rPr>
          <w:rFonts w:ascii="Times New Roman" w:hAnsi="Times New Roman" w:cs="Times New Roman"/>
          <w:b/>
          <w:bCs/>
          <w:sz w:val="24"/>
          <w:szCs w:val="24"/>
        </w:rPr>
        <w:t>Музыка</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w:t>
      </w:r>
      <w:proofErr w:type="spellStart"/>
      <w:r w:rsidRPr="00FD66E2">
        <w:rPr>
          <w:rFonts w:ascii="Times New Roman" w:hAnsi="Times New Roman" w:cs="Times New Roman"/>
          <w:sz w:val="24"/>
          <w:szCs w:val="24"/>
        </w:rPr>
        <w:t>сформированность</w:t>
      </w:r>
      <w:proofErr w:type="spellEnd"/>
      <w:r w:rsidRPr="00FD66E2">
        <w:rPr>
          <w:rFonts w:ascii="Times New Roman" w:hAnsi="Times New Roman" w:cs="Times New Roman"/>
          <w:sz w:val="24"/>
          <w:szCs w:val="24"/>
        </w:rPr>
        <w:t xml:space="preserve"> первоначальных представлений о роли музыки в жизни человека, ее роли в духовно-нравственном развитии человека;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w:t>
      </w:r>
      <w:proofErr w:type="spellStart"/>
      <w:r w:rsidRPr="00FD66E2">
        <w:rPr>
          <w:rFonts w:ascii="Times New Roman" w:hAnsi="Times New Roman" w:cs="Times New Roman"/>
          <w:sz w:val="24"/>
          <w:szCs w:val="24"/>
        </w:rPr>
        <w:t>сформированность</w:t>
      </w:r>
      <w:proofErr w:type="spellEnd"/>
      <w:r w:rsidRPr="00FD66E2">
        <w:rPr>
          <w:rFonts w:ascii="Times New Roman" w:hAnsi="Times New Roman" w:cs="Times New Roman"/>
          <w:sz w:val="24"/>
          <w:szCs w:val="24"/>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умение воспринимать музыку и выражать свое отношение к музыкальному произведению; </w:t>
      </w:r>
    </w:p>
    <w:p w:rsidR="009A7F37" w:rsidRPr="00FD66E2" w:rsidRDefault="009A7F37" w:rsidP="009A7F37">
      <w:pPr>
        <w:pStyle w:val="a5"/>
        <w:jc w:val="both"/>
        <w:rPr>
          <w:rFonts w:ascii="Times New Roman" w:eastAsia="Times New Roman" w:hAnsi="Times New Roman" w:cs="Times New Roman"/>
          <w:b/>
          <w:bCs/>
          <w:sz w:val="24"/>
          <w:szCs w:val="24"/>
        </w:rPr>
      </w:pPr>
      <w:r w:rsidRPr="00FD66E2">
        <w:rPr>
          <w:rFonts w:ascii="Times New Roman" w:hAnsi="Times New Roman" w:cs="Times New Roman"/>
          <w:sz w:val="24"/>
          <w:szCs w:val="24"/>
        </w:rPr>
        <w:t>*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9A7F37" w:rsidRPr="00FD66E2" w:rsidRDefault="009A7F37" w:rsidP="009A7F37">
      <w:pPr>
        <w:pStyle w:val="a5"/>
        <w:jc w:val="both"/>
        <w:rPr>
          <w:rFonts w:ascii="Times New Roman" w:hAnsi="Times New Roman" w:cs="Times New Roman"/>
          <w:b/>
          <w:bCs/>
          <w:sz w:val="24"/>
          <w:szCs w:val="24"/>
        </w:rPr>
      </w:pPr>
      <w:r w:rsidRPr="00FD66E2">
        <w:rPr>
          <w:rFonts w:ascii="Times New Roman" w:hAnsi="Times New Roman" w:cs="Times New Roman"/>
          <w:b/>
          <w:bCs/>
          <w:sz w:val="24"/>
          <w:szCs w:val="24"/>
        </w:rPr>
        <w:tab/>
        <w:t xml:space="preserve">Физическая культура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овладение умениями организовывать </w:t>
      </w:r>
      <w:proofErr w:type="spellStart"/>
      <w:r w:rsidRPr="00FD66E2">
        <w:rPr>
          <w:rFonts w:ascii="Times New Roman" w:hAnsi="Times New Roman" w:cs="Times New Roman"/>
          <w:sz w:val="24"/>
          <w:szCs w:val="24"/>
        </w:rPr>
        <w:t>здоровьесберегающую</w:t>
      </w:r>
      <w:proofErr w:type="spellEnd"/>
      <w:r w:rsidRPr="00FD66E2">
        <w:rPr>
          <w:rFonts w:ascii="Times New Roman" w:hAnsi="Times New Roman" w:cs="Times New Roman"/>
          <w:sz w:val="24"/>
          <w:szCs w:val="24"/>
        </w:rPr>
        <w:t xml:space="preserve"> жизнедеятельность (режим дня, утренняя зарядка, оздоровительные мероприятия, подвижные игры и т. д.); </w:t>
      </w:r>
    </w:p>
    <w:p w:rsidR="009A7F37" w:rsidRPr="00FD66E2" w:rsidRDefault="009A7F37" w:rsidP="009A7F37">
      <w:pPr>
        <w:pStyle w:val="a5"/>
        <w:jc w:val="both"/>
        <w:rPr>
          <w:rFonts w:ascii="Times New Roman" w:eastAsia="Times New Roman" w:hAnsi="Times New Roman" w:cs="Times New Roman"/>
          <w:b/>
          <w:bCs/>
          <w:sz w:val="24"/>
          <w:szCs w:val="24"/>
        </w:rPr>
      </w:pPr>
      <w:r w:rsidRPr="00FD66E2">
        <w:rPr>
          <w:rFonts w:ascii="Times New Roman" w:hAnsi="Times New Roman" w:cs="Times New Roman"/>
          <w:sz w:val="24"/>
          <w:szCs w:val="24"/>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9A7F37" w:rsidRPr="00FD66E2" w:rsidRDefault="009A7F37" w:rsidP="009A7F37">
      <w:pPr>
        <w:pStyle w:val="a5"/>
        <w:jc w:val="both"/>
        <w:rPr>
          <w:rFonts w:ascii="Times New Roman" w:hAnsi="Times New Roman" w:cs="Times New Roman"/>
          <w:b/>
          <w:bCs/>
          <w:sz w:val="24"/>
          <w:szCs w:val="24"/>
        </w:rPr>
      </w:pPr>
      <w:r w:rsidRPr="00FD66E2">
        <w:rPr>
          <w:rFonts w:ascii="Times New Roman" w:hAnsi="Times New Roman" w:cs="Times New Roman"/>
          <w:b/>
          <w:bCs/>
          <w:sz w:val="24"/>
          <w:szCs w:val="24"/>
        </w:rPr>
        <w:tab/>
        <w:t>Технология</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усвоение первоначальных представлений о материальной культуре как продукте предметно-преобразующей деятельности человека;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9A7F37" w:rsidRPr="00FD66E2" w:rsidRDefault="009A7F37" w:rsidP="009A7F37">
      <w:pPr>
        <w:pStyle w:val="a5"/>
        <w:jc w:val="both"/>
        <w:rPr>
          <w:rFonts w:ascii="Times New Roman" w:hAnsi="Times New Roman" w:cs="Times New Roman"/>
          <w:sz w:val="24"/>
          <w:szCs w:val="24"/>
        </w:rPr>
      </w:pPr>
      <w:r w:rsidRPr="00FD66E2">
        <w:rPr>
          <w:rFonts w:ascii="Times New Roman" w:hAnsi="Times New Roman" w:cs="Times New Roman"/>
          <w:sz w:val="24"/>
          <w:szCs w:val="24"/>
        </w:rPr>
        <w:t xml:space="preserve">* приобретение первоначальных навыков совместной продуктивной деятельности, сотрудничества, взаимопомощи, планирования и организации; </w:t>
      </w:r>
    </w:p>
    <w:p w:rsidR="009A7F37" w:rsidRPr="00FD66E2" w:rsidRDefault="009A7F37" w:rsidP="009A7F37">
      <w:pPr>
        <w:pStyle w:val="a5"/>
        <w:jc w:val="both"/>
        <w:rPr>
          <w:rFonts w:ascii="Times New Roman" w:eastAsia="Times New Roman" w:hAnsi="Times New Roman" w:cs="Times New Roman"/>
          <w:bCs/>
          <w:sz w:val="24"/>
          <w:szCs w:val="24"/>
        </w:rPr>
      </w:pPr>
      <w:r w:rsidRPr="00FD66E2">
        <w:rPr>
          <w:rFonts w:ascii="Times New Roman" w:hAnsi="Times New Roman" w:cs="Times New Roman"/>
          <w:sz w:val="24"/>
          <w:szCs w:val="24"/>
        </w:rPr>
        <w:t>*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9A7F37" w:rsidRPr="00FD66E2" w:rsidRDefault="009A7F37" w:rsidP="00EA72F4">
      <w:pPr>
        <w:pStyle w:val="Default"/>
        <w:jc w:val="center"/>
        <w:rPr>
          <w:b/>
          <w:bCs/>
        </w:rPr>
      </w:pPr>
      <w:r w:rsidRPr="00FD66E2">
        <w:rPr>
          <w:b/>
          <w:bCs/>
        </w:rPr>
        <w:lastRenderedPageBreak/>
        <w:t xml:space="preserve">1.3. Система </w:t>
      </w:r>
      <w:proofErr w:type="gramStart"/>
      <w:r w:rsidRPr="00FD66E2">
        <w:rPr>
          <w:b/>
          <w:bCs/>
        </w:rPr>
        <w:t>оценки достижения планируемых результатов освоения основной образовательной программы начального общего образования</w:t>
      </w:r>
      <w:proofErr w:type="gramEnd"/>
    </w:p>
    <w:p w:rsidR="009A7F37" w:rsidRPr="00146535" w:rsidRDefault="009A7F37" w:rsidP="009A7F37">
      <w:pPr>
        <w:pStyle w:val="a5"/>
        <w:jc w:val="both"/>
        <w:rPr>
          <w:rFonts w:ascii="Times New Roman" w:hAnsi="Times New Roman" w:cs="Times New Roman"/>
          <w:sz w:val="24"/>
          <w:szCs w:val="24"/>
        </w:rPr>
      </w:pPr>
      <w:r>
        <w:tab/>
      </w:r>
    </w:p>
    <w:p w:rsidR="009A7F37" w:rsidRPr="00146535" w:rsidRDefault="009A7F37" w:rsidP="009A7F37">
      <w:pPr>
        <w:pStyle w:val="a5"/>
        <w:ind w:firstLine="709"/>
        <w:jc w:val="both"/>
        <w:rPr>
          <w:rFonts w:ascii="Times New Roman" w:hAnsi="Times New Roman" w:cs="Times New Roman"/>
          <w:sz w:val="24"/>
          <w:szCs w:val="24"/>
        </w:rPr>
      </w:pPr>
      <w:r w:rsidRPr="00146535">
        <w:rPr>
          <w:rFonts w:ascii="Times New Roman" w:hAnsi="Times New Roman" w:cs="Times New Roman"/>
          <w:sz w:val="24"/>
          <w:szCs w:val="24"/>
        </w:rPr>
        <w:t xml:space="preserve">В соответствии со Стандартом основным объектом системы оценки результатов образования на ступени начального общего образования, </w:t>
      </w:r>
      <w:proofErr w:type="spellStart"/>
      <w:r w:rsidRPr="00146535">
        <w:rPr>
          <w:rFonts w:ascii="Times New Roman" w:hAnsi="Times New Roman" w:cs="Times New Roman"/>
          <w:sz w:val="24"/>
          <w:szCs w:val="24"/>
        </w:rPr>
        <w:t>еѐ</w:t>
      </w:r>
      <w:proofErr w:type="spellEnd"/>
      <w:r w:rsidRPr="00146535">
        <w:rPr>
          <w:rFonts w:ascii="Times New Roman" w:hAnsi="Times New Roman" w:cs="Times New Roman"/>
          <w:sz w:val="24"/>
          <w:szCs w:val="24"/>
        </w:rPr>
        <w:t xml:space="preserve"> содержательной и </w:t>
      </w:r>
      <w:proofErr w:type="spellStart"/>
      <w:r w:rsidRPr="00146535">
        <w:rPr>
          <w:rFonts w:ascii="Times New Roman" w:hAnsi="Times New Roman" w:cs="Times New Roman"/>
          <w:sz w:val="24"/>
          <w:szCs w:val="24"/>
        </w:rPr>
        <w:t>критериальной</w:t>
      </w:r>
      <w:proofErr w:type="spellEnd"/>
      <w:r w:rsidRPr="00146535">
        <w:rPr>
          <w:rFonts w:ascii="Times New Roman" w:hAnsi="Times New Roman" w:cs="Times New Roman"/>
          <w:sz w:val="24"/>
          <w:szCs w:val="24"/>
        </w:rPr>
        <w:t xml:space="preserve"> базой выступают планируемые результаты освоения </w:t>
      </w:r>
      <w:proofErr w:type="gramStart"/>
      <w:r w:rsidRPr="00146535">
        <w:rPr>
          <w:rFonts w:ascii="Times New Roman" w:hAnsi="Times New Roman" w:cs="Times New Roman"/>
          <w:sz w:val="24"/>
          <w:szCs w:val="24"/>
        </w:rPr>
        <w:t>обучающимися</w:t>
      </w:r>
      <w:proofErr w:type="gramEnd"/>
      <w:r w:rsidRPr="00146535">
        <w:rPr>
          <w:rFonts w:ascii="Times New Roman" w:hAnsi="Times New Roman" w:cs="Times New Roman"/>
          <w:sz w:val="24"/>
          <w:szCs w:val="24"/>
        </w:rPr>
        <w:t xml:space="preserve"> основной образовательной программы начального общего образования. Система оценки достижения планируемых результатов освоения основной общеобразовательной программы начального общего образования МБОУ ООШ д</w:t>
      </w:r>
      <w:proofErr w:type="gramStart"/>
      <w:r w:rsidRPr="00146535">
        <w:rPr>
          <w:rFonts w:ascii="Times New Roman" w:hAnsi="Times New Roman" w:cs="Times New Roman"/>
          <w:sz w:val="24"/>
          <w:szCs w:val="24"/>
        </w:rPr>
        <w:t>.К</w:t>
      </w:r>
      <w:proofErr w:type="gramEnd"/>
      <w:r w:rsidRPr="00146535">
        <w:rPr>
          <w:rFonts w:ascii="Times New Roman" w:hAnsi="Times New Roman" w:cs="Times New Roman"/>
          <w:sz w:val="24"/>
          <w:szCs w:val="24"/>
        </w:rPr>
        <w:t xml:space="preserve">расный Клин призвана: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ориентировать образовательный процесс на духовно-нравственное развитие и воспитание обучающихся, достижение планируемых </w:t>
      </w:r>
      <w:proofErr w:type="gramStart"/>
      <w:r w:rsidRPr="00146535">
        <w:rPr>
          <w:rFonts w:ascii="Times New Roman" w:hAnsi="Times New Roman" w:cs="Times New Roman"/>
          <w:sz w:val="24"/>
          <w:szCs w:val="24"/>
        </w:rPr>
        <w:t>результатов освоения содержания учебных предметов начального общего образования</w:t>
      </w:r>
      <w:proofErr w:type="gramEnd"/>
      <w:r w:rsidRPr="00146535">
        <w:rPr>
          <w:rFonts w:ascii="Times New Roman" w:hAnsi="Times New Roman" w:cs="Times New Roman"/>
          <w:sz w:val="24"/>
          <w:szCs w:val="24"/>
        </w:rPr>
        <w:t xml:space="preserve"> и формирование универсальных учебных действий;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w:t>
      </w:r>
      <w:proofErr w:type="spellStart"/>
      <w:r w:rsidRPr="00146535">
        <w:rPr>
          <w:rFonts w:ascii="Times New Roman" w:hAnsi="Times New Roman" w:cs="Times New Roman"/>
          <w:sz w:val="24"/>
          <w:szCs w:val="24"/>
        </w:rPr>
        <w:t>метапредметных</w:t>
      </w:r>
      <w:proofErr w:type="spellEnd"/>
      <w:r w:rsidRPr="00146535">
        <w:rPr>
          <w:rFonts w:ascii="Times New Roman" w:hAnsi="Times New Roman" w:cs="Times New Roman"/>
          <w:sz w:val="24"/>
          <w:szCs w:val="24"/>
        </w:rPr>
        <w:t xml:space="preserve"> и личностных результатов начального общего образования; </w:t>
      </w:r>
    </w:p>
    <w:p w:rsidR="009A7F37" w:rsidRPr="00146535" w:rsidRDefault="009A7F37" w:rsidP="009A7F37">
      <w:pPr>
        <w:pStyle w:val="a5"/>
        <w:jc w:val="both"/>
        <w:rPr>
          <w:rFonts w:ascii="Times New Roman" w:eastAsia="Times New Roman" w:hAnsi="Times New Roman" w:cs="Times New Roman"/>
          <w:sz w:val="24"/>
          <w:szCs w:val="24"/>
        </w:rPr>
      </w:pPr>
      <w:r w:rsidRPr="00146535">
        <w:rPr>
          <w:rFonts w:ascii="Times New Roman" w:hAnsi="Times New Roman" w:cs="Times New Roman"/>
          <w:sz w:val="24"/>
          <w:szCs w:val="24"/>
        </w:rPr>
        <w:t>*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позволять осуществлять оценку динамики учебных достижений обучающихся.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 xml:space="preserve">Еѐ основными </w:t>
      </w:r>
      <w:r w:rsidRPr="00146535">
        <w:rPr>
          <w:rFonts w:ascii="Times New Roman" w:hAnsi="Times New Roman" w:cs="Times New Roman"/>
          <w:i/>
          <w:iCs/>
          <w:sz w:val="24"/>
          <w:szCs w:val="24"/>
        </w:rPr>
        <w:t xml:space="preserve">функциями </w:t>
      </w:r>
      <w:r w:rsidRPr="00146535">
        <w:rPr>
          <w:rFonts w:ascii="Times New Roman" w:hAnsi="Times New Roman" w:cs="Times New Roman"/>
          <w:sz w:val="24"/>
          <w:szCs w:val="24"/>
        </w:rPr>
        <w:t>являются:</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 ориентация образовательного процесса на духовно-нравственное развитие и воспитание обучающихся, достижение планируемых результатов освоения основной образовательной программы начального общего образования;</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 обеспечение эффективной «обратной связи», позволяющей осуществлять регулирование (управление) системы образования. </w:t>
      </w:r>
    </w:p>
    <w:p w:rsidR="009A7F37" w:rsidRPr="00146535" w:rsidRDefault="009A7F37" w:rsidP="009A7F37">
      <w:pPr>
        <w:pStyle w:val="a5"/>
        <w:ind w:firstLine="709"/>
        <w:jc w:val="both"/>
        <w:rPr>
          <w:rFonts w:ascii="Times New Roman" w:hAnsi="Times New Roman" w:cs="Times New Roman"/>
          <w:sz w:val="24"/>
          <w:szCs w:val="24"/>
        </w:rPr>
      </w:pPr>
      <w:r w:rsidRPr="00146535">
        <w:rPr>
          <w:rFonts w:ascii="Times New Roman" w:hAnsi="Times New Roman" w:cs="Times New Roman"/>
          <w:sz w:val="24"/>
          <w:szCs w:val="24"/>
        </w:rPr>
        <w:t xml:space="preserve">Основной механизм обеспечения качества образования посредством системы оценки состоит в уточнении и распространении общего понимания содержательной и </w:t>
      </w:r>
      <w:proofErr w:type="spellStart"/>
      <w:r w:rsidRPr="00146535">
        <w:rPr>
          <w:rFonts w:ascii="Times New Roman" w:hAnsi="Times New Roman" w:cs="Times New Roman"/>
          <w:sz w:val="24"/>
          <w:szCs w:val="24"/>
        </w:rPr>
        <w:t>критериальной</w:t>
      </w:r>
      <w:proofErr w:type="spellEnd"/>
      <w:r w:rsidRPr="00146535">
        <w:rPr>
          <w:rFonts w:ascii="Times New Roman" w:hAnsi="Times New Roman" w:cs="Times New Roman"/>
          <w:sz w:val="24"/>
          <w:szCs w:val="24"/>
        </w:rPr>
        <w:t xml:space="preserve"> базы оценки. С этой целью система оценки достижения планируемых результатов включает в себя две согласованные между собой системы оценок: </w:t>
      </w:r>
      <w:r w:rsidRPr="00146535">
        <w:rPr>
          <w:rFonts w:ascii="Times New Roman" w:hAnsi="Times New Roman" w:cs="Times New Roman"/>
          <w:i/>
          <w:iCs/>
          <w:sz w:val="24"/>
          <w:szCs w:val="24"/>
        </w:rPr>
        <w:t xml:space="preserve">внешнюю оценку </w:t>
      </w:r>
      <w:r w:rsidRPr="00146535">
        <w:rPr>
          <w:rFonts w:ascii="Times New Roman" w:hAnsi="Times New Roman" w:cs="Times New Roman"/>
          <w:sz w:val="24"/>
          <w:szCs w:val="24"/>
        </w:rPr>
        <w:t xml:space="preserve">(или оценку, осуществляемую внешними по отношению к школе службами) и </w:t>
      </w:r>
      <w:r w:rsidRPr="00146535">
        <w:rPr>
          <w:rFonts w:ascii="Times New Roman" w:hAnsi="Times New Roman" w:cs="Times New Roman"/>
          <w:i/>
          <w:iCs/>
          <w:sz w:val="24"/>
          <w:szCs w:val="24"/>
        </w:rPr>
        <w:t xml:space="preserve">внутреннюю оценку </w:t>
      </w:r>
      <w:r w:rsidRPr="00146535">
        <w:rPr>
          <w:rFonts w:ascii="Times New Roman" w:hAnsi="Times New Roman" w:cs="Times New Roman"/>
          <w:sz w:val="24"/>
          <w:szCs w:val="24"/>
        </w:rPr>
        <w:t xml:space="preserve">(или оценку, осуществляемую самой школой — обучающимися, педагогами, администрацией). Оценка как средство обеспечения качества образования предполагает вовлечѐнность в оценочную деятельность не только педагогов, </w:t>
      </w:r>
      <w:r w:rsidRPr="00146535">
        <w:rPr>
          <w:rFonts w:ascii="Times New Roman" w:hAnsi="Times New Roman" w:cs="Times New Roman"/>
          <w:i/>
          <w:iCs/>
          <w:sz w:val="24"/>
          <w:szCs w:val="24"/>
        </w:rPr>
        <w:t>но и самих обучающихся</w:t>
      </w:r>
      <w:r w:rsidRPr="00146535">
        <w:rPr>
          <w:rFonts w:ascii="Times New Roman" w:hAnsi="Times New Roman" w:cs="Times New Roman"/>
          <w:sz w:val="24"/>
          <w:szCs w:val="24"/>
        </w:rPr>
        <w:t xml:space="preserve">. </w:t>
      </w:r>
    </w:p>
    <w:p w:rsidR="009A7F37" w:rsidRPr="00146535" w:rsidRDefault="009A7F37" w:rsidP="009A7F37">
      <w:pPr>
        <w:pStyle w:val="a5"/>
        <w:ind w:firstLine="709"/>
        <w:jc w:val="both"/>
        <w:rPr>
          <w:rFonts w:ascii="Times New Roman" w:hAnsi="Times New Roman" w:cs="Times New Roman"/>
          <w:sz w:val="24"/>
          <w:szCs w:val="24"/>
        </w:rPr>
      </w:pPr>
      <w:r w:rsidRPr="00146535">
        <w:rPr>
          <w:rFonts w:ascii="Times New Roman" w:hAnsi="Times New Roman" w:cs="Times New Roman"/>
          <w:sz w:val="24"/>
          <w:szCs w:val="24"/>
        </w:rPr>
        <w:t xml:space="preserve">Основными направлениями и целями оценочной деятельности в соответствии с требованиями Стандарта являются: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-оценка результатов деятельности общероссийской, региональной и муниципальной систем образования с целью получения, обработки и предоставления информации о состоянии и тенденциях развития системы образования;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-оценка результатов деятельности образовательных учреждений и работников образования с целью получения, обработки и предоставления информации о качестве образовательных услуг и эффективности деятельности образовательных учреждений и работников образования; </w:t>
      </w:r>
    </w:p>
    <w:p w:rsidR="009A7F37" w:rsidRPr="00146535" w:rsidRDefault="009A7F37" w:rsidP="009A7F37">
      <w:pPr>
        <w:pStyle w:val="a5"/>
        <w:jc w:val="both"/>
        <w:rPr>
          <w:rFonts w:ascii="Times New Roman" w:eastAsia="Times New Roman" w:hAnsi="Times New Roman" w:cs="Times New Roman"/>
          <w:sz w:val="24"/>
          <w:szCs w:val="24"/>
        </w:rPr>
      </w:pPr>
      <w:r w:rsidRPr="00146535">
        <w:rPr>
          <w:rFonts w:ascii="Times New Roman" w:hAnsi="Times New Roman" w:cs="Times New Roman"/>
          <w:sz w:val="24"/>
          <w:szCs w:val="24"/>
        </w:rPr>
        <w:t>-оценка образовательных достижений обучающихся с целью итоговой оценки подготовки выпускников на ступени начального общего образования.</w:t>
      </w:r>
    </w:p>
    <w:p w:rsidR="00EA72F4"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 xml:space="preserve">При оценке результатов деятельности образовательных учреждений и работников образования основным объектом оценки, </w:t>
      </w:r>
      <w:proofErr w:type="spellStart"/>
      <w:r w:rsidRPr="00146535">
        <w:rPr>
          <w:rFonts w:ascii="Times New Roman" w:hAnsi="Times New Roman" w:cs="Times New Roman"/>
          <w:sz w:val="24"/>
          <w:szCs w:val="24"/>
        </w:rPr>
        <w:t>еѐ</w:t>
      </w:r>
      <w:proofErr w:type="spellEnd"/>
      <w:r w:rsidRPr="00146535">
        <w:rPr>
          <w:rFonts w:ascii="Times New Roman" w:hAnsi="Times New Roman" w:cs="Times New Roman"/>
          <w:sz w:val="24"/>
          <w:szCs w:val="24"/>
        </w:rPr>
        <w:t xml:space="preserve"> содержательной и </w:t>
      </w:r>
      <w:proofErr w:type="spellStart"/>
      <w:r w:rsidRPr="00146535">
        <w:rPr>
          <w:rFonts w:ascii="Times New Roman" w:hAnsi="Times New Roman" w:cs="Times New Roman"/>
          <w:sz w:val="24"/>
          <w:szCs w:val="24"/>
        </w:rPr>
        <w:t>критериальной</w:t>
      </w:r>
      <w:proofErr w:type="spellEnd"/>
      <w:r w:rsidRPr="00146535">
        <w:rPr>
          <w:rFonts w:ascii="Times New Roman" w:hAnsi="Times New Roman" w:cs="Times New Roman"/>
          <w:sz w:val="24"/>
          <w:szCs w:val="24"/>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w:t>
      </w:r>
      <w:r w:rsidRPr="00146535">
        <w:rPr>
          <w:rFonts w:ascii="Times New Roman" w:hAnsi="Times New Roman" w:cs="Times New Roman"/>
          <w:sz w:val="24"/>
          <w:szCs w:val="24"/>
        </w:rPr>
        <w:lastRenderedPageBreak/>
        <w:t xml:space="preserve">каждой учебной программы. 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 позволяющий вести оценку достижения обучающимися всех </w:t>
      </w:r>
      <w:proofErr w:type="gramStart"/>
      <w:r w:rsidRPr="00146535">
        <w:rPr>
          <w:rFonts w:ascii="Times New Roman" w:hAnsi="Times New Roman" w:cs="Times New Roman"/>
          <w:sz w:val="24"/>
          <w:szCs w:val="24"/>
        </w:rPr>
        <w:t>тр</w:t>
      </w:r>
      <w:proofErr w:type="gramEnd"/>
      <w:r w:rsidRPr="00146535">
        <w:rPr>
          <w:rFonts w:ascii="Times New Roman" w:hAnsi="Times New Roman" w:cs="Times New Roman"/>
          <w:sz w:val="24"/>
          <w:szCs w:val="24"/>
        </w:rPr>
        <w:t>ѐх групп результатов образования:</w:t>
      </w:r>
    </w:p>
    <w:p w:rsidR="00EA72F4" w:rsidRDefault="00EA72F4" w:rsidP="009A7F37">
      <w:pPr>
        <w:pStyle w:val="a5"/>
        <w:jc w:val="both"/>
        <w:rPr>
          <w:rFonts w:ascii="Times New Roman" w:hAnsi="Times New Roman" w:cs="Times New Roman"/>
          <w:b/>
          <w:sz w:val="24"/>
          <w:szCs w:val="24"/>
        </w:rPr>
      </w:pPr>
      <w:r>
        <w:rPr>
          <w:rFonts w:ascii="Times New Roman" w:hAnsi="Times New Roman" w:cs="Times New Roman"/>
          <w:sz w:val="24"/>
          <w:szCs w:val="24"/>
        </w:rPr>
        <w:t>-</w:t>
      </w:r>
      <w:r w:rsidR="009A7F37" w:rsidRPr="00EA72F4">
        <w:rPr>
          <w:rFonts w:ascii="Times New Roman" w:hAnsi="Times New Roman" w:cs="Times New Roman"/>
          <w:b/>
          <w:sz w:val="24"/>
          <w:szCs w:val="24"/>
        </w:rPr>
        <w:t xml:space="preserve">личностных, </w:t>
      </w:r>
    </w:p>
    <w:p w:rsidR="00EA72F4" w:rsidRDefault="00EA72F4" w:rsidP="009A7F37">
      <w:pPr>
        <w:pStyle w:val="a5"/>
        <w:jc w:val="both"/>
        <w:rPr>
          <w:rFonts w:ascii="Times New Roman" w:hAnsi="Times New Roman" w:cs="Times New Roman"/>
          <w:b/>
          <w:sz w:val="24"/>
          <w:szCs w:val="24"/>
        </w:rPr>
      </w:pPr>
      <w:r>
        <w:rPr>
          <w:rFonts w:ascii="Times New Roman" w:hAnsi="Times New Roman" w:cs="Times New Roman"/>
          <w:b/>
          <w:sz w:val="24"/>
          <w:szCs w:val="24"/>
        </w:rPr>
        <w:t>-</w:t>
      </w:r>
      <w:proofErr w:type="spellStart"/>
      <w:r w:rsidR="009A7F37" w:rsidRPr="00EA72F4">
        <w:rPr>
          <w:rFonts w:ascii="Times New Roman" w:hAnsi="Times New Roman" w:cs="Times New Roman"/>
          <w:b/>
          <w:sz w:val="24"/>
          <w:szCs w:val="24"/>
        </w:rPr>
        <w:t>метапредметных</w:t>
      </w:r>
      <w:proofErr w:type="spellEnd"/>
    </w:p>
    <w:p w:rsidR="009A7F37" w:rsidRPr="00EA72F4" w:rsidRDefault="00EA72F4" w:rsidP="009A7F37">
      <w:pPr>
        <w:pStyle w:val="a5"/>
        <w:jc w:val="both"/>
        <w:rPr>
          <w:rFonts w:ascii="Times New Roman" w:hAnsi="Times New Roman" w:cs="Times New Roman"/>
          <w:b/>
          <w:sz w:val="24"/>
          <w:szCs w:val="24"/>
        </w:rPr>
      </w:pPr>
      <w:r>
        <w:rPr>
          <w:rFonts w:ascii="Times New Roman" w:hAnsi="Times New Roman" w:cs="Times New Roman"/>
          <w:b/>
          <w:sz w:val="24"/>
          <w:szCs w:val="24"/>
        </w:rPr>
        <w:t>-</w:t>
      </w:r>
      <w:r w:rsidR="009A7F37" w:rsidRPr="00EA72F4">
        <w:rPr>
          <w:rFonts w:ascii="Times New Roman" w:hAnsi="Times New Roman" w:cs="Times New Roman"/>
          <w:b/>
          <w:sz w:val="24"/>
          <w:szCs w:val="24"/>
        </w:rPr>
        <w:t xml:space="preserve">предметных.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 xml:space="preserve">Основным объектом оценки </w:t>
      </w:r>
      <w:r w:rsidRPr="00EA72F4">
        <w:rPr>
          <w:rFonts w:ascii="Times New Roman" w:hAnsi="Times New Roman" w:cs="Times New Roman"/>
          <w:b/>
          <w:sz w:val="24"/>
          <w:szCs w:val="24"/>
        </w:rPr>
        <w:t>личностных результатов</w:t>
      </w:r>
      <w:r w:rsidRPr="00146535">
        <w:rPr>
          <w:rFonts w:ascii="Times New Roman" w:hAnsi="Times New Roman" w:cs="Times New Roman"/>
          <w:sz w:val="24"/>
          <w:szCs w:val="24"/>
        </w:rPr>
        <w:t xml:space="preserve"> служит </w:t>
      </w:r>
      <w:proofErr w:type="spellStart"/>
      <w:r w:rsidRPr="00146535">
        <w:rPr>
          <w:rFonts w:ascii="Times New Roman" w:hAnsi="Times New Roman" w:cs="Times New Roman"/>
          <w:sz w:val="24"/>
          <w:szCs w:val="24"/>
        </w:rPr>
        <w:t>сформированность</w:t>
      </w:r>
      <w:proofErr w:type="spellEnd"/>
      <w:r w:rsidRPr="00146535">
        <w:rPr>
          <w:rFonts w:ascii="Times New Roman" w:hAnsi="Times New Roman" w:cs="Times New Roman"/>
          <w:sz w:val="24"/>
          <w:szCs w:val="24"/>
        </w:rPr>
        <w:t xml:space="preserve"> универсальных учебных действий, включаемых в следующие три основных блока: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w:t>
      </w:r>
      <w:r w:rsidRPr="00146535">
        <w:rPr>
          <w:rFonts w:ascii="Times New Roman" w:hAnsi="Times New Roman" w:cs="Times New Roman"/>
          <w:i/>
          <w:iCs/>
          <w:sz w:val="24"/>
          <w:szCs w:val="24"/>
        </w:rPr>
        <w:t xml:space="preserve">самоопределение </w:t>
      </w:r>
      <w:r w:rsidRPr="00146535">
        <w:rPr>
          <w:rFonts w:ascii="Times New Roman" w:hAnsi="Times New Roman" w:cs="Times New Roman"/>
          <w:sz w:val="24"/>
          <w:szCs w:val="24"/>
        </w:rPr>
        <w:t xml:space="preserve">— </w:t>
      </w:r>
      <w:proofErr w:type="spellStart"/>
      <w:r w:rsidRPr="00146535">
        <w:rPr>
          <w:rFonts w:ascii="Times New Roman" w:hAnsi="Times New Roman" w:cs="Times New Roman"/>
          <w:sz w:val="24"/>
          <w:szCs w:val="24"/>
        </w:rPr>
        <w:t>сформированность</w:t>
      </w:r>
      <w:proofErr w:type="spellEnd"/>
      <w:r w:rsidRPr="00146535">
        <w:rPr>
          <w:rFonts w:ascii="Times New Roman" w:hAnsi="Times New Roman" w:cs="Times New Roman"/>
          <w:sz w:val="24"/>
          <w:szCs w:val="24"/>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9A7F37" w:rsidRPr="00146535" w:rsidRDefault="009A7F37" w:rsidP="009A7F37">
      <w:pPr>
        <w:pStyle w:val="a5"/>
        <w:jc w:val="both"/>
        <w:rPr>
          <w:rFonts w:ascii="Times New Roman" w:eastAsia="Times New Roman" w:hAnsi="Times New Roman" w:cs="Times New Roman"/>
          <w:sz w:val="24"/>
          <w:szCs w:val="24"/>
        </w:rPr>
      </w:pPr>
      <w:r w:rsidRPr="00146535">
        <w:rPr>
          <w:rFonts w:ascii="Times New Roman" w:hAnsi="Times New Roman" w:cs="Times New Roman"/>
          <w:sz w:val="24"/>
          <w:szCs w:val="24"/>
        </w:rPr>
        <w:t xml:space="preserve"> • </w:t>
      </w:r>
      <w:proofErr w:type="spellStart"/>
      <w:r w:rsidRPr="00146535">
        <w:rPr>
          <w:rFonts w:ascii="Times New Roman" w:hAnsi="Times New Roman" w:cs="Times New Roman"/>
          <w:i/>
          <w:iCs/>
          <w:sz w:val="24"/>
          <w:szCs w:val="24"/>
        </w:rPr>
        <w:t>смыслоообразование</w:t>
      </w:r>
      <w:proofErr w:type="spellEnd"/>
      <w:r w:rsidRPr="00146535">
        <w:rPr>
          <w:rFonts w:ascii="Times New Roman" w:hAnsi="Times New Roman" w:cs="Times New Roman"/>
          <w:i/>
          <w:iCs/>
          <w:sz w:val="24"/>
          <w:szCs w:val="24"/>
        </w:rPr>
        <w:t xml:space="preserve"> — </w:t>
      </w:r>
      <w:r w:rsidRPr="00146535">
        <w:rPr>
          <w:rFonts w:ascii="Times New Roman" w:hAnsi="Times New Roman" w:cs="Times New Roman"/>
          <w:sz w:val="24"/>
          <w:szCs w:val="24"/>
        </w:rPr>
        <w:t>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w:t>
      </w:r>
      <w:r w:rsidRPr="00146535">
        <w:rPr>
          <w:rFonts w:ascii="Times New Roman" w:hAnsi="Times New Roman" w:cs="Times New Roman"/>
          <w:i/>
          <w:iCs/>
          <w:sz w:val="24"/>
          <w:szCs w:val="24"/>
        </w:rPr>
        <w:t xml:space="preserve">морально-этическая ориентация </w:t>
      </w:r>
      <w:r w:rsidRPr="00146535">
        <w:rPr>
          <w:rFonts w:ascii="Times New Roman" w:hAnsi="Times New Roman" w:cs="Times New Roman"/>
          <w:sz w:val="24"/>
          <w:szCs w:val="24"/>
        </w:rPr>
        <w:t xml:space="preserve">—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146535">
        <w:rPr>
          <w:rFonts w:ascii="Times New Roman" w:hAnsi="Times New Roman" w:cs="Times New Roman"/>
          <w:sz w:val="24"/>
          <w:szCs w:val="24"/>
        </w:rPr>
        <w:t>децентрации</w:t>
      </w:r>
      <w:proofErr w:type="spellEnd"/>
      <w:r w:rsidRPr="00146535">
        <w:rPr>
          <w:rFonts w:ascii="Times New Roman" w:hAnsi="Times New Roman" w:cs="Times New Roman"/>
          <w:sz w:val="24"/>
          <w:szCs w:val="24"/>
        </w:rPr>
        <w:t xml:space="preserve"> — </w:t>
      </w:r>
      <w:proofErr w:type="spellStart"/>
      <w:proofErr w:type="gramStart"/>
      <w:r w:rsidRPr="00146535">
        <w:rPr>
          <w:rFonts w:ascii="Times New Roman" w:hAnsi="Times New Roman" w:cs="Times New Roman"/>
          <w:sz w:val="24"/>
          <w:szCs w:val="24"/>
        </w:rPr>
        <w:t>учѐту</w:t>
      </w:r>
      <w:proofErr w:type="spellEnd"/>
      <w:proofErr w:type="gramEnd"/>
      <w:r w:rsidRPr="00146535">
        <w:rPr>
          <w:rFonts w:ascii="Times New Roman" w:hAnsi="Times New Roman" w:cs="Times New Roman"/>
          <w:sz w:val="24"/>
          <w:szCs w:val="24"/>
        </w:rPr>
        <w:t xml:space="preserve"> позиций, мотивов и интересов участников моральной дилеммы при еѐ разрешении; развитие этических чувств — стыда, вины, совести как регуляторов морального поведения.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 xml:space="preserve">Основным объектом оценки </w:t>
      </w:r>
      <w:proofErr w:type="spellStart"/>
      <w:r w:rsidRPr="00146535">
        <w:rPr>
          <w:rFonts w:ascii="Times New Roman" w:hAnsi="Times New Roman" w:cs="Times New Roman"/>
          <w:sz w:val="24"/>
          <w:szCs w:val="24"/>
        </w:rPr>
        <w:t>метапредметных</w:t>
      </w:r>
      <w:proofErr w:type="spellEnd"/>
      <w:r w:rsidRPr="00146535">
        <w:rPr>
          <w:rFonts w:ascii="Times New Roman" w:hAnsi="Times New Roman" w:cs="Times New Roman"/>
          <w:sz w:val="24"/>
          <w:szCs w:val="24"/>
        </w:rPr>
        <w:t xml:space="preserve"> результатов служит </w:t>
      </w:r>
      <w:proofErr w:type="spellStart"/>
      <w:r w:rsidRPr="00146535">
        <w:rPr>
          <w:rFonts w:ascii="Times New Roman" w:hAnsi="Times New Roman" w:cs="Times New Roman"/>
          <w:sz w:val="24"/>
          <w:szCs w:val="24"/>
        </w:rPr>
        <w:t>сформированность</w:t>
      </w:r>
      <w:proofErr w:type="spellEnd"/>
      <w:r w:rsidRPr="00146535">
        <w:rPr>
          <w:rFonts w:ascii="Times New Roman" w:hAnsi="Times New Roman" w:cs="Times New Roman"/>
          <w:sz w:val="24"/>
          <w:szCs w:val="24"/>
        </w:rPr>
        <w:t xml:space="preserve"> у </w:t>
      </w:r>
      <w:proofErr w:type="gramStart"/>
      <w:r w:rsidRPr="00146535">
        <w:rPr>
          <w:rFonts w:ascii="Times New Roman" w:hAnsi="Times New Roman" w:cs="Times New Roman"/>
          <w:sz w:val="24"/>
          <w:szCs w:val="24"/>
        </w:rPr>
        <w:t>обучающегося</w:t>
      </w:r>
      <w:proofErr w:type="gramEnd"/>
      <w:r w:rsidRPr="00146535">
        <w:rPr>
          <w:rFonts w:ascii="Times New Roman" w:hAnsi="Times New Roman" w:cs="Times New Roman"/>
          <w:sz w:val="24"/>
          <w:szCs w:val="24"/>
        </w:rPr>
        <w:t xml:space="preserve"> указанных выше регулятивных, коммуникативных и познавательных универсальных действий, т. е. таких умственных действий обучающихся, которые направлены на анализ своей познавательной деятельности и управление ею.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К ним относятся:</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еѐ реализации и искать средства еѐ осуществления;</w:t>
      </w:r>
    </w:p>
    <w:p w:rsidR="009A7F37" w:rsidRPr="00146535" w:rsidRDefault="009A7F37" w:rsidP="009A7F37">
      <w:pPr>
        <w:pStyle w:val="a5"/>
        <w:numPr>
          <w:ilvl w:val="0"/>
          <w:numId w:val="2"/>
        </w:numPr>
        <w:jc w:val="both"/>
        <w:rPr>
          <w:rFonts w:ascii="Times New Roman" w:eastAsia="Times New Roman" w:hAnsi="Times New Roman" w:cs="Times New Roman"/>
          <w:color w:val="000000"/>
          <w:sz w:val="24"/>
          <w:szCs w:val="24"/>
          <w:lang w:eastAsia="ru-RU"/>
        </w:rPr>
      </w:pPr>
      <w:r w:rsidRPr="00146535">
        <w:rPr>
          <w:rFonts w:ascii="Times New Roman" w:eastAsia="Times New Roman" w:hAnsi="Times New Roman" w:cs="Times New Roman"/>
          <w:color w:val="000000"/>
          <w:sz w:val="24"/>
          <w:szCs w:val="24"/>
          <w:lang w:eastAsia="ru-RU"/>
        </w:rPr>
        <w:t xml:space="preserve">умение контролировать и оценивать свои действия, вносить коррективы в их выполнение на основе оценки и учѐта характера ошибок, проявлять инициативу и самостоятельность в обучении; </w:t>
      </w:r>
    </w:p>
    <w:p w:rsidR="009A7F37" w:rsidRPr="00146535" w:rsidRDefault="009A7F37" w:rsidP="009A7F37">
      <w:pPr>
        <w:pStyle w:val="a5"/>
        <w:jc w:val="both"/>
        <w:rPr>
          <w:rFonts w:ascii="Times New Roman" w:eastAsia="Times New Roman" w:hAnsi="Times New Roman" w:cs="Times New Roman"/>
          <w:color w:val="000000"/>
          <w:sz w:val="24"/>
          <w:szCs w:val="24"/>
          <w:lang w:eastAsia="ru-RU"/>
        </w:rPr>
      </w:pPr>
      <w:r w:rsidRPr="00146535">
        <w:rPr>
          <w:rFonts w:ascii="Times New Roman" w:eastAsia="Times New Roman" w:hAnsi="Times New Roman" w:cs="Times New Roman"/>
          <w:color w:val="000000"/>
          <w:sz w:val="24"/>
          <w:szCs w:val="24"/>
          <w:lang w:eastAsia="ru-RU"/>
        </w:rPr>
        <w:t xml:space="preserve">• умение осуществлять информационный поиск, сбор и выделение существенной информации из различных информационных источников;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w:t>
      </w:r>
    </w:p>
    <w:p w:rsidR="009A7F37" w:rsidRPr="00146535" w:rsidRDefault="009A7F37" w:rsidP="009A7F37">
      <w:pPr>
        <w:pStyle w:val="a5"/>
        <w:jc w:val="both"/>
        <w:rPr>
          <w:rFonts w:ascii="Times New Roman" w:eastAsia="Times New Roman" w:hAnsi="Times New Roman" w:cs="Times New Roman"/>
          <w:color w:val="000000"/>
          <w:sz w:val="24"/>
          <w:szCs w:val="24"/>
          <w:lang w:eastAsia="ru-RU"/>
        </w:rPr>
      </w:pPr>
      <w:r w:rsidRPr="00146535">
        <w:rPr>
          <w:rFonts w:ascii="Times New Roman" w:eastAsia="Times New Roman" w:hAnsi="Times New Roman" w:cs="Times New Roman"/>
          <w:color w:val="000000"/>
          <w:sz w:val="24"/>
          <w:szCs w:val="24"/>
          <w:lang w:eastAsia="ru-RU"/>
        </w:rPr>
        <w:t xml:space="preserve">•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 </w:t>
      </w:r>
    </w:p>
    <w:p w:rsidR="009A7F37" w:rsidRPr="00146535" w:rsidRDefault="009A7F37" w:rsidP="009A7F37">
      <w:pPr>
        <w:pStyle w:val="a5"/>
        <w:jc w:val="both"/>
        <w:rPr>
          <w:rFonts w:ascii="Times New Roman" w:eastAsia="Times New Roman" w:hAnsi="Times New Roman" w:cs="Times New Roman"/>
          <w:color w:val="000000"/>
          <w:sz w:val="24"/>
          <w:szCs w:val="24"/>
          <w:lang w:eastAsia="ru-RU"/>
        </w:rPr>
      </w:pPr>
      <w:r w:rsidRPr="00146535">
        <w:rPr>
          <w:rFonts w:ascii="Times New Roman" w:eastAsia="Times New Roman" w:hAnsi="Times New Roman" w:cs="Times New Roman"/>
          <w:color w:val="000000"/>
          <w:sz w:val="24"/>
          <w:szCs w:val="24"/>
          <w:lang w:eastAsia="ru-RU"/>
        </w:rPr>
        <w:t xml:space="preserve">• умение сотрудничать с педагогом и сверстниками при решении учебных проблем, принимать на себя ответственность за результаты своих действий. </w:t>
      </w:r>
    </w:p>
    <w:p w:rsidR="009A7F37" w:rsidRPr="00146535" w:rsidRDefault="009A7F37" w:rsidP="009A7F37">
      <w:pPr>
        <w:pStyle w:val="a5"/>
        <w:ind w:firstLine="709"/>
        <w:jc w:val="both"/>
        <w:rPr>
          <w:rFonts w:ascii="Times New Roman" w:eastAsia="Times New Roman" w:hAnsi="Times New Roman" w:cs="Times New Roman"/>
          <w:color w:val="000000"/>
          <w:sz w:val="24"/>
          <w:szCs w:val="24"/>
          <w:lang w:eastAsia="ru-RU"/>
        </w:rPr>
      </w:pPr>
      <w:r w:rsidRPr="00146535">
        <w:rPr>
          <w:rFonts w:ascii="Times New Roman" w:eastAsia="Times New Roman" w:hAnsi="Times New Roman" w:cs="Times New Roman"/>
          <w:b/>
          <w:color w:val="000000"/>
          <w:sz w:val="24"/>
          <w:szCs w:val="24"/>
          <w:lang w:eastAsia="ru-RU"/>
        </w:rPr>
        <w:t xml:space="preserve">Оценка </w:t>
      </w:r>
      <w:proofErr w:type="spellStart"/>
      <w:r w:rsidRPr="00146535">
        <w:rPr>
          <w:rFonts w:ascii="Times New Roman" w:eastAsia="Times New Roman" w:hAnsi="Times New Roman" w:cs="Times New Roman"/>
          <w:b/>
          <w:color w:val="000000"/>
          <w:sz w:val="24"/>
          <w:szCs w:val="24"/>
          <w:lang w:eastAsia="ru-RU"/>
        </w:rPr>
        <w:t>метапредметных</w:t>
      </w:r>
      <w:proofErr w:type="spellEnd"/>
      <w:r w:rsidRPr="00146535">
        <w:rPr>
          <w:rFonts w:ascii="Times New Roman" w:eastAsia="Times New Roman" w:hAnsi="Times New Roman" w:cs="Times New Roman"/>
          <w:b/>
          <w:color w:val="000000"/>
          <w:sz w:val="24"/>
          <w:szCs w:val="24"/>
          <w:lang w:eastAsia="ru-RU"/>
        </w:rPr>
        <w:t xml:space="preserve"> результатов</w:t>
      </w:r>
      <w:r w:rsidRPr="00146535">
        <w:rPr>
          <w:rFonts w:ascii="Times New Roman" w:eastAsia="Times New Roman" w:hAnsi="Times New Roman" w:cs="Times New Roman"/>
          <w:color w:val="000000"/>
          <w:sz w:val="24"/>
          <w:szCs w:val="24"/>
          <w:lang w:eastAsia="ru-RU"/>
        </w:rPr>
        <w:t xml:space="preserve"> представляет собой оценку достижения планируемых результатов освоения основной образовательной программы, представленных в следующих разделах: </w:t>
      </w:r>
    </w:p>
    <w:p w:rsidR="009A7F37" w:rsidRPr="00146535" w:rsidRDefault="009A7F37" w:rsidP="009A7F37">
      <w:pPr>
        <w:pStyle w:val="a5"/>
        <w:jc w:val="both"/>
        <w:rPr>
          <w:rFonts w:ascii="Times New Roman" w:eastAsia="Times New Roman" w:hAnsi="Times New Roman" w:cs="Times New Roman"/>
          <w:color w:val="000000"/>
          <w:sz w:val="24"/>
          <w:szCs w:val="24"/>
          <w:lang w:eastAsia="ru-RU"/>
        </w:rPr>
      </w:pPr>
      <w:proofErr w:type="gramStart"/>
      <w:r w:rsidRPr="00146535">
        <w:rPr>
          <w:rFonts w:ascii="Times New Roman" w:eastAsia="Times New Roman" w:hAnsi="Times New Roman" w:cs="Times New Roman"/>
          <w:b/>
          <w:color w:val="000000"/>
          <w:sz w:val="24"/>
          <w:szCs w:val="24"/>
          <w:lang w:eastAsia="ru-RU"/>
        </w:rPr>
        <w:t>Регулятивные</w:t>
      </w:r>
      <w:proofErr w:type="gramEnd"/>
      <w:r w:rsidRPr="00146535">
        <w:rPr>
          <w:rFonts w:ascii="Times New Roman" w:eastAsia="Times New Roman" w:hAnsi="Times New Roman" w:cs="Times New Roman"/>
          <w:b/>
          <w:color w:val="000000"/>
          <w:sz w:val="24"/>
          <w:szCs w:val="24"/>
          <w:lang w:eastAsia="ru-RU"/>
        </w:rPr>
        <w:t>:</w:t>
      </w:r>
      <w:r w:rsidRPr="00146535">
        <w:rPr>
          <w:rFonts w:ascii="Times New Roman" w:eastAsia="Times New Roman" w:hAnsi="Times New Roman" w:cs="Times New Roman"/>
          <w:color w:val="000000"/>
          <w:sz w:val="24"/>
          <w:szCs w:val="24"/>
          <w:lang w:eastAsia="ru-RU"/>
        </w:rPr>
        <w:t xml:space="preserve"> управление своей деятельностью; контроль и коррекция; инициативность и самостоятельность </w:t>
      </w:r>
    </w:p>
    <w:p w:rsidR="009A7F37" w:rsidRPr="00146535" w:rsidRDefault="009A7F37" w:rsidP="009A7F37">
      <w:pPr>
        <w:pStyle w:val="a5"/>
        <w:jc w:val="both"/>
        <w:rPr>
          <w:rFonts w:ascii="Times New Roman" w:eastAsia="Times New Roman" w:hAnsi="Times New Roman" w:cs="Times New Roman"/>
          <w:color w:val="000000"/>
          <w:sz w:val="24"/>
          <w:szCs w:val="24"/>
          <w:lang w:eastAsia="ru-RU"/>
        </w:rPr>
      </w:pPr>
      <w:r w:rsidRPr="00146535">
        <w:rPr>
          <w:rFonts w:ascii="Times New Roman" w:eastAsia="Times New Roman" w:hAnsi="Times New Roman" w:cs="Times New Roman"/>
          <w:b/>
          <w:color w:val="000000"/>
          <w:sz w:val="24"/>
          <w:szCs w:val="24"/>
          <w:lang w:eastAsia="ru-RU"/>
        </w:rPr>
        <w:t>Коммуникативные:</w:t>
      </w:r>
      <w:r w:rsidRPr="00146535">
        <w:rPr>
          <w:rFonts w:ascii="Times New Roman" w:eastAsia="Times New Roman" w:hAnsi="Times New Roman" w:cs="Times New Roman"/>
          <w:color w:val="000000"/>
          <w:sz w:val="24"/>
          <w:szCs w:val="24"/>
          <w:lang w:eastAsia="ru-RU"/>
        </w:rPr>
        <w:t xml:space="preserve"> речевая деятельность; навыки сотрудничества </w:t>
      </w:r>
    </w:p>
    <w:p w:rsidR="009A7F37" w:rsidRPr="00146535" w:rsidRDefault="009A7F37" w:rsidP="009A7F37">
      <w:pPr>
        <w:pStyle w:val="a5"/>
        <w:jc w:val="both"/>
        <w:rPr>
          <w:rFonts w:ascii="Times New Roman" w:eastAsia="Times New Roman" w:hAnsi="Times New Roman" w:cs="Times New Roman"/>
          <w:sz w:val="24"/>
          <w:szCs w:val="24"/>
        </w:rPr>
      </w:pPr>
      <w:r w:rsidRPr="00146535">
        <w:rPr>
          <w:rFonts w:ascii="Times New Roman" w:eastAsia="Times New Roman" w:hAnsi="Times New Roman" w:cs="Times New Roman"/>
          <w:b/>
          <w:color w:val="000000"/>
          <w:sz w:val="24"/>
          <w:szCs w:val="24"/>
          <w:lang w:eastAsia="ru-RU"/>
        </w:rPr>
        <w:lastRenderedPageBreak/>
        <w:t>Познавательные:</w:t>
      </w:r>
      <w:r w:rsidRPr="00146535">
        <w:rPr>
          <w:rFonts w:ascii="Times New Roman" w:eastAsia="Times New Roman" w:hAnsi="Times New Roman" w:cs="Times New Roman"/>
          <w:color w:val="000000"/>
          <w:sz w:val="24"/>
          <w:szCs w:val="24"/>
          <w:lang w:eastAsia="ru-RU"/>
        </w:rPr>
        <w:t xml:space="preserve"> работа с информацией; работа с учебными моделями; использование </w:t>
      </w:r>
      <w:proofErr w:type="spellStart"/>
      <w:r w:rsidRPr="00146535">
        <w:rPr>
          <w:rFonts w:ascii="Times New Roman" w:eastAsia="Times New Roman" w:hAnsi="Times New Roman" w:cs="Times New Roman"/>
          <w:color w:val="000000"/>
          <w:sz w:val="24"/>
          <w:szCs w:val="24"/>
          <w:lang w:eastAsia="ru-RU"/>
        </w:rPr>
        <w:t>знак</w:t>
      </w:r>
      <w:proofErr w:type="gramStart"/>
      <w:r w:rsidRPr="00146535">
        <w:rPr>
          <w:rFonts w:ascii="Times New Roman" w:eastAsia="Times New Roman" w:hAnsi="Times New Roman" w:cs="Times New Roman"/>
          <w:color w:val="000000"/>
          <w:sz w:val="24"/>
          <w:szCs w:val="24"/>
          <w:lang w:eastAsia="ru-RU"/>
        </w:rPr>
        <w:t>о</w:t>
      </w:r>
      <w:proofErr w:type="spellEnd"/>
      <w:r w:rsidRPr="00146535">
        <w:rPr>
          <w:rFonts w:ascii="Times New Roman" w:eastAsia="Times New Roman" w:hAnsi="Times New Roman" w:cs="Times New Roman"/>
          <w:color w:val="000000"/>
          <w:sz w:val="24"/>
          <w:szCs w:val="24"/>
          <w:lang w:eastAsia="ru-RU"/>
        </w:rPr>
        <w:t>-</w:t>
      </w:r>
      <w:proofErr w:type="gramEnd"/>
      <w:r w:rsidRPr="00146535">
        <w:rPr>
          <w:rFonts w:ascii="Times New Roman" w:eastAsia="Times New Roman" w:hAnsi="Times New Roman" w:cs="Times New Roman"/>
          <w:color w:val="000000"/>
          <w:sz w:val="24"/>
          <w:szCs w:val="24"/>
          <w:lang w:eastAsia="ru-RU"/>
        </w:rPr>
        <w:t xml:space="preserve"> символических средств, общих схем решения; выполнение логических операций сравнения, анализа, обобщения, классификации, </w:t>
      </w:r>
      <w:r w:rsidRPr="00146535">
        <w:rPr>
          <w:rFonts w:ascii="Times New Roman" w:hAnsi="Times New Roman" w:cs="Times New Roman"/>
          <w:sz w:val="24"/>
          <w:szCs w:val="24"/>
        </w:rPr>
        <w:t>установление аналогий, подведения под понятие.</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 xml:space="preserve">Оценка </w:t>
      </w:r>
      <w:proofErr w:type="spellStart"/>
      <w:r w:rsidRPr="00146535">
        <w:rPr>
          <w:rFonts w:ascii="Times New Roman" w:hAnsi="Times New Roman" w:cs="Times New Roman"/>
          <w:sz w:val="24"/>
          <w:szCs w:val="24"/>
        </w:rPr>
        <w:t>метапредметных</w:t>
      </w:r>
      <w:proofErr w:type="spellEnd"/>
      <w:r w:rsidRPr="00146535">
        <w:rPr>
          <w:rFonts w:ascii="Times New Roman" w:hAnsi="Times New Roman" w:cs="Times New Roman"/>
          <w:sz w:val="24"/>
          <w:szCs w:val="24"/>
        </w:rPr>
        <w:t xml:space="preserve"> результатов может проводиться в ходе различных процедур. Например, в итоговые проверочные работы по предметам или в комплексные работы на </w:t>
      </w:r>
      <w:proofErr w:type="spellStart"/>
      <w:r w:rsidRPr="00146535">
        <w:rPr>
          <w:rFonts w:ascii="Times New Roman" w:hAnsi="Times New Roman" w:cs="Times New Roman"/>
          <w:sz w:val="24"/>
          <w:szCs w:val="24"/>
        </w:rPr>
        <w:t>межпредметной</w:t>
      </w:r>
      <w:proofErr w:type="spellEnd"/>
      <w:r w:rsidRPr="00146535">
        <w:rPr>
          <w:rFonts w:ascii="Times New Roman" w:hAnsi="Times New Roman" w:cs="Times New Roman"/>
          <w:sz w:val="24"/>
          <w:szCs w:val="24"/>
        </w:rPr>
        <w:t xml:space="preserve">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 Например, отслеживается уровень сформированности такого умения как «взаимодействие с партнером» (ориентация на партнера, умение слушать, высказывать своѐ мнение и др.) Такая оценка должна быть </w:t>
      </w:r>
      <w:proofErr w:type="spellStart"/>
      <w:r w:rsidRPr="00146535">
        <w:rPr>
          <w:rFonts w:ascii="Times New Roman" w:hAnsi="Times New Roman" w:cs="Times New Roman"/>
          <w:sz w:val="24"/>
          <w:szCs w:val="24"/>
        </w:rPr>
        <w:t>неперсонифицированной</w:t>
      </w:r>
      <w:proofErr w:type="spellEnd"/>
      <w:r w:rsidRPr="00146535">
        <w:rPr>
          <w:rFonts w:ascii="Times New Roman" w:hAnsi="Times New Roman" w:cs="Times New Roman"/>
          <w:sz w:val="24"/>
          <w:szCs w:val="24"/>
        </w:rPr>
        <w:t xml:space="preserve"> (анонимной). </w:t>
      </w:r>
      <w:r w:rsidRPr="00146535">
        <w:rPr>
          <w:rFonts w:ascii="Times New Roman" w:hAnsi="Times New Roman" w:cs="Times New Roman"/>
          <w:sz w:val="24"/>
          <w:szCs w:val="24"/>
        </w:rPr>
        <w:tab/>
      </w:r>
    </w:p>
    <w:p w:rsidR="009A7F37" w:rsidRPr="00146535" w:rsidRDefault="009A7F37" w:rsidP="00EA72F4">
      <w:pPr>
        <w:pStyle w:val="a5"/>
        <w:ind w:firstLine="709"/>
        <w:jc w:val="center"/>
        <w:rPr>
          <w:rFonts w:ascii="Times New Roman" w:hAnsi="Times New Roman" w:cs="Times New Roman"/>
          <w:b/>
          <w:sz w:val="24"/>
          <w:szCs w:val="24"/>
        </w:rPr>
      </w:pPr>
      <w:r w:rsidRPr="00146535">
        <w:rPr>
          <w:rFonts w:ascii="Times New Roman" w:hAnsi="Times New Roman" w:cs="Times New Roman"/>
          <w:b/>
          <w:sz w:val="24"/>
          <w:szCs w:val="24"/>
        </w:rPr>
        <w:t>Предметные результаты</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 xml:space="preserve">Оценка предметных результатов представляет собой оценку достижения обучающимися планируемых результатов по отдельным предметам. Достижение этих результатов обеспечивается за счет основных компонентов образовательного процесса – учебных предметов, представленных в обязательной части учебного плана. В соответствии с пониманием сущности образовательных результатов, заложенном в Стандарте, предметные результаты содержат в себе: ·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Основы системы научных знаний,</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Опыт «предметной» деятельности по получению, преобразованию и применению нового знания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Предметные и </w:t>
      </w:r>
      <w:proofErr w:type="spellStart"/>
      <w:r w:rsidRPr="00146535">
        <w:rPr>
          <w:rFonts w:ascii="Times New Roman" w:hAnsi="Times New Roman" w:cs="Times New Roman"/>
          <w:sz w:val="24"/>
          <w:szCs w:val="24"/>
        </w:rPr>
        <w:t>метапредметные</w:t>
      </w:r>
      <w:proofErr w:type="spellEnd"/>
      <w:r w:rsidRPr="00146535">
        <w:rPr>
          <w:rFonts w:ascii="Times New Roman" w:hAnsi="Times New Roman" w:cs="Times New Roman"/>
          <w:sz w:val="24"/>
          <w:szCs w:val="24"/>
        </w:rPr>
        <w:t xml:space="preserve"> действия с учебным материалом.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Оценка достижения этих предметных результатов ведется как в ходе текущего и промежуточного оценивания, так и в ходе выполнения итоговых проверочных работ. Одним из наиболее адекватных инструментов для оценки динамики образовательных достижений служит портфолио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поддерживать высокую учебную мотивацию </w:t>
      </w:r>
      <w:proofErr w:type="gramStart"/>
      <w:r w:rsidRPr="00146535">
        <w:rPr>
          <w:rFonts w:ascii="Times New Roman" w:hAnsi="Times New Roman" w:cs="Times New Roman"/>
          <w:sz w:val="24"/>
          <w:szCs w:val="24"/>
        </w:rPr>
        <w:t>обучающихся</w:t>
      </w:r>
      <w:proofErr w:type="gramEnd"/>
      <w:r w:rsidRPr="00146535">
        <w:rPr>
          <w:rFonts w:ascii="Times New Roman" w:hAnsi="Times New Roman" w:cs="Times New Roman"/>
          <w:sz w:val="24"/>
          <w:szCs w:val="24"/>
        </w:rPr>
        <w:t>;</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 поощрять их активность и самостоятельность, расширять возможности обучения и самообучения;</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 развивать навыки рефлексивной и оценочной деятельности;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формировать умение учиться – ставить цели, планировать и организовывать собственную учебную деятельность.</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 xml:space="preserve">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В состав портфеля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ее пределами.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 xml:space="preserve">В портфель достижений учеников начальной школы, который используется для оценки достижения планируемых результатов целесообразно включать следующие материалы: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1. Выборки детских работ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2. Результаты стартовой диагностики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3. Материалы текущей оценки: листы наблюдений, оценочные листы</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4. Результаты и материалы тематических работ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5. Результаты и материалы итогового контроля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6. Достижения во </w:t>
      </w:r>
      <w:proofErr w:type="spellStart"/>
      <w:r w:rsidRPr="00146535">
        <w:rPr>
          <w:rFonts w:ascii="Times New Roman" w:hAnsi="Times New Roman" w:cs="Times New Roman"/>
          <w:sz w:val="24"/>
          <w:szCs w:val="24"/>
        </w:rPr>
        <w:t>внеучебной</w:t>
      </w:r>
      <w:proofErr w:type="spellEnd"/>
      <w:r w:rsidRPr="00146535">
        <w:rPr>
          <w:rFonts w:ascii="Times New Roman" w:hAnsi="Times New Roman" w:cs="Times New Roman"/>
          <w:sz w:val="24"/>
          <w:szCs w:val="24"/>
        </w:rPr>
        <w:t xml:space="preserve"> деятельности </w:t>
      </w:r>
    </w:p>
    <w:p w:rsidR="009A7F37" w:rsidRPr="00146535" w:rsidRDefault="009A7F37" w:rsidP="009A7F37">
      <w:pPr>
        <w:pStyle w:val="a5"/>
        <w:jc w:val="both"/>
        <w:rPr>
          <w:rFonts w:ascii="Times New Roman" w:hAnsi="Times New Roman" w:cs="Times New Roman"/>
          <w:i/>
          <w:iCs/>
          <w:sz w:val="24"/>
          <w:szCs w:val="24"/>
        </w:rPr>
      </w:pPr>
    </w:p>
    <w:p w:rsidR="00EA72F4" w:rsidRDefault="009A7F37" w:rsidP="00EA72F4">
      <w:pPr>
        <w:pStyle w:val="a5"/>
        <w:jc w:val="center"/>
        <w:rPr>
          <w:rFonts w:ascii="Times New Roman" w:hAnsi="Times New Roman" w:cs="Times New Roman"/>
          <w:b/>
          <w:iCs/>
          <w:sz w:val="24"/>
          <w:szCs w:val="24"/>
        </w:rPr>
      </w:pPr>
      <w:r w:rsidRPr="00355A89">
        <w:rPr>
          <w:rFonts w:ascii="Times New Roman" w:hAnsi="Times New Roman" w:cs="Times New Roman"/>
          <w:b/>
          <w:iCs/>
          <w:sz w:val="24"/>
          <w:szCs w:val="24"/>
        </w:rPr>
        <w:t>Итоговая оценка выпускника и еѐ использование при переходе</w:t>
      </w:r>
    </w:p>
    <w:p w:rsidR="009A7F37" w:rsidRPr="00355A89" w:rsidRDefault="009A7F37" w:rsidP="00EA72F4">
      <w:pPr>
        <w:pStyle w:val="a5"/>
        <w:jc w:val="center"/>
        <w:rPr>
          <w:rFonts w:ascii="Times New Roman" w:hAnsi="Times New Roman" w:cs="Times New Roman"/>
          <w:b/>
          <w:sz w:val="24"/>
          <w:szCs w:val="24"/>
        </w:rPr>
      </w:pPr>
      <w:r w:rsidRPr="00355A89">
        <w:rPr>
          <w:rFonts w:ascii="Times New Roman" w:hAnsi="Times New Roman" w:cs="Times New Roman"/>
          <w:b/>
          <w:iCs/>
          <w:sz w:val="24"/>
          <w:szCs w:val="24"/>
        </w:rPr>
        <w:t xml:space="preserve">от </w:t>
      </w:r>
      <w:proofErr w:type="gramStart"/>
      <w:r w:rsidRPr="00355A89">
        <w:rPr>
          <w:rFonts w:ascii="Times New Roman" w:hAnsi="Times New Roman" w:cs="Times New Roman"/>
          <w:b/>
          <w:iCs/>
          <w:sz w:val="24"/>
          <w:szCs w:val="24"/>
        </w:rPr>
        <w:t>начального</w:t>
      </w:r>
      <w:proofErr w:type="gramEnd"/>
      <w:r w:rsidRPr="00355A89">
        <w:rPr>
          <w:rFonts w:ascii="Times New Roman" w:hAnsi="Times New Roman" w:cs="Times New Roman"/>
          <w:b/>
          <w:iCs/>
          <w:sz w:val="24"/>
          <w:szCs w:val="24"/>
        </w:rPr>
        <w:t xml:space="preserve"> к основному общему образованию</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lastRenderedPageBreak/>
        <w:tab/>
        <w:t>Предметом итоговой оценки является способность обучающихся решать учебно-практические задачи, построенные на материале опорной системы знаний с использованием средств, релевантных содержанию учебных предметов.</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 xml:space="preserve">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 и овладение следующими </w:t>
      </w:r>
      <w:proofErr w:type="spellStart"/>
      <w:r w:rsidRPr="00146535">
        <w:rPr>
          <w:rFonts w:ascii="Times New Roman" w:hAnsi="Times New Roman" w:cs="Times New Roman"/>
          <w:sz w:val="24"/>
          <w:szCs w:val="24"/>
        </w:rPr>
        <w:t>метапредметными</w:t>
      </w:r>
      <w:proofErr w:type="spellEnd"/>
      <w:r w:rsidRPr="00146535">
        <w:rPr>
          <w:rFonts w:ascii="Times New Roman" w:hAnsi="Times New Roman" w:cs="Times New Roman"/>
          <w:sz w:val="24"/>
          <w:szCs w:val="24"/>
        </w:rPr>
        <w:t xml:space="preserve"> действиями:</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 </w:t>
      </w:r>
      <w:proofErr w:type="gramStart"/>
      <w:r w:rsidRPr="00146535">
        <w:rPr>
          <w:rFonts w:ascii="Times New Roman" w:hAnsi="Times New Roman" w:cs="Times New Roman"/>
          <w:sz w:val="24"/>
          <w:szCs w:val="24"/>
        </w:rPr>
        <w:t>речевыми</w:t>
      </w:r>
      <w:proofErr w:type="gramEnd"/>
      <w:r w:rsidRPr="00146535">
        <w:rPr>
          <w:rFonts w:ascii="Times New Roman" w:hAnsi="Times New Roman" w:cs="Times New Roman"/>
          <w:sz w:val="24"/>
          <w:szCs w:val="24"/>
        </w:rPr>
        <w:t>, среди которых следует выделить навыки осознанного чтения и работы с информацией;</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 коммуникативными, необходимыми для учебного сотрудничества с учителем и сверстниками. </w:t>
      </w:r>
      <w:r w:rsidRPr="00146535">
        <w:rPr>
          <w:rFonts w:ascii="Times New Roman" w:hAnsi="Times New Roman" w:cs="Times New Roman"/>
          <w:sz w:val="24"/>
          <w:szCs w:val="24"/>
        </w:rPr>
        <w:tab/>
      </w:r>
    </w:p>
    <w:p w:rsidR="009A7F37" w:rsidRPr="00146535" w:rsidRDefault="009A7F37" w:rsidP="009A7F37">
      <w:pPr>
        <w:pStyle w:val="a5"/>
        <w:ind w:firstLine="709"/>
        <w:jc w:val="both"/>
        <w:rPr>
          <w:rFonts w:ascii="Times New Roman" w:hAnsi="Times New Roman" w:cs="Times New Roman"/>
          <w:sz w:val="24"/>
          <w:szCs w:val="24"/>
        </w:rPr>
      </w:pPr>
      <w:r w:rsidRPr="00146535">
        <w:rPr>
          <w:rFonts w:ascii="Times New Roman" w:hAnsi="Times New Roman" w:cs="Times New Roman"/>
          <w:sz w:val="24"/>
          <w:szCs w:val="24"/>
        </w:rPr>
        <w:t xml:space="preserve">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учитывается готовность к решению учебно-практических и учебно-познавательных задач на основе: </w:t>
      </w:r>
    </w:p>
    <w:p w:rsidR="009A7F37" w:rsidRPr="00146535" w:rsidRDefault="009A7F37" w:rsidP="009A7F37">
      <w:pPr>
        <w:pStyle w:val="a5"/>
        <w:jc w:val="both"/>
        <w:rPr>
          <w:rFonts w:ascii="Times New Roman" w:hAnsi="Times New Roman" w:cs="Times New Roman"/>
          <w:sz w:val="24"/>
          <w:szCs w:val="24"/>
        </w:rPr>
      </w:pP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системы знаний и представлений о природе, обществе, человеке, технологии;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обобщенных способов деятельности, умений в учебно-познавательной и практической деятельности;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коммуникативных и информационных умений;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системы знаний об основах здорового и безопасного образа жизни. </w:t>
      </w:r>
    </w:p>
    <w:p w:rsidR="009A7F37" w:rsidRPr="00146535" w:rsidRDefault="009A7F37" w:rsidP="009A7F37">
      <w:pPr>
        <w:pStyle w:val="a5"/>
        <w:jc w:val="both"/>
        <w:rPr>
          <w:rFonts w:ascii="Times New Roman" w:hAnsi="Times New Roman" w:cs="Times New Roman"/>
          <w:b/>
          <w:sz w:val="24"/>
          <w:szCs w:val="24"/>
        </w:rPr>
      </w:pP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b/>
          <w:sz w:val="24"/>
          <w:szCs w:val="24"/>
        </w:rPr>
        <w:tab/>
        <w:t>Итоговая оценка качества освоения</w:t>
      </w:r>
      <w:r w:rsidRPr="00146535">
        <w:rPr>
          <w:rFonts w:ascii="Times New Roman" w:hAnsi="Times New Roman" w:cs="Times New Roman"/>
          <w:sz w:val="24"/>
          <w:szCs w:val="24"/>
        </w:rPr>
        <w:t xml:space="preserve"> обучающимися основной образовательной программы начального общего образования осуществляется МБОУ ООШ д</w:t>
      </w:r>
      <w:proofErr w:type="gramStart"/>
      <w:r w:rsidRPr="00146535">
        <w:rPr>
          <w:rFonts w:ascii="Times New Roman" w:hAnsi="Times New Roman" w:cs="Times New Roman"/>
          <w:sz w:val="24"/>
          <w:szCs w:val="24"/>
        </w:rPr>
        <w:t>.К</w:t>
      </w:r>
      <w:proofErr w:type="gramEnd"/>
      <w:r w:rsidRPr="00146535">
        <w:rPr>
          <w:rFonts w:ascii="Times New Roman" w:hAnsi="Times New Roman" w:cs="Times New Roman"/>
          <w:sz w:val="24"/>
          <w:szCs w:val="24"/>
        </w:rPr>
        <w:t xml:space="preserve">расный Клин. В итоговой оценке выделены две составляющие: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w:t>
      </w:r>
      <w:r w:rsidRPr="00146535">
        <w:rPr>
          <w:rFonts w:ascii="Times New Roman" w:hAnsi="Times New Roman" w:cs="Times New Roman"/>
          <w:b/>
          <w:sz w:val="24"/>
          <w:szCs w:val="24"/>
        </w:rPr>
        <w:t>результаты промежуточной аттестации обучающихся,</w:t>
      </w:r>
      <w:r w:rsidRPr="00146535">
        <w:rPr>
          <w:rFonts w:ascii="Times New Roman" w:hAnsi="Times New Roman" w:cs="Times New Roman"/>
          <w:sz w:val="24"/>
          <w:szCs w:val="24"/>
        </w:rPr>
        <w:t xml:space="preserve">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w:t>
      </w:r>
      <w:r w:rsidRPr="00146535">
        <w:rPr>
          <w:rFonts w:ascii="Times New Roman" w:hAnsi="Times New Roman" w:cs="Times New Roman"/>
          <w:b/>
          <w:sz w:val="24"/>
          <w:szCs w:val="24"/>
        </w:rPr>
        <w:t>результаты итоговых работ,</w:t>
      </w:r>
      <w:r w:rsidRPr="00146535">
        <w:rPr>
          <w:rFonts w:ascii="Times New Roman" w:hAnsi="Times New Roman" w:cs="Times New Roman"/>
          <w:sz w:val="24"/>
          <w:szCs w:val="24"/>
        </w:rPr>
        <w:t xml:space="preserve"> характеризующие уровень освоения </w:t>
      </w:r>
      <w:proofErr w:type="gramStart"/>
      <w:r w:rsidRPr="00146535">
        <w:rPr>
          <w:rFonts w:ascii="Times New Roman" w:hAnsi="Times New Roman" w:cs="Times New Roman"/>
          <w:sz w:val="24"/>
          <w:szCs w:val="24"/>
        </w:rPr>
        <w:t>обучающимися</w:t>
      </w:r>
      <w:proofErr w:type="gramEnd"/>
      <w:r w:rsidRPr="00146535">
        <w:rPr>
          <w:rFonts w:ascii="Times New Roman" w:hAnsi="Times New Roman" w:cs="Times New Roman"/>
          <w:sz w:val="24"/>
          <w:szCs w:val="24"/>
        </w:rPr>
        <w:t xml:space="preserve">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 xml:space="preserve">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w:t>
      </w:r>
      <w:proofErr w:type="gramStart"/>
      <w:r w:rsidRPr="00146535">
        <w:rPr>
          <w:rFonts w:ascii="Times New Roman" w:hAnsi="Times New Roman" w:cs="Times New Roman"/>
          <w:sz w:val="24"/>
          <w:szCs w:val="24"/>
        </w:rPr>
        <w:t>обучающимися</w:t>
      </w:r>
      <w:proofErr w:type="gramEnd"/>
      <w:r w:rsidRPr="00146535">
        <w:rPr>
          <w:rFonts w:ascii="Times New Roman" w:hAnsi="Times New Roman" w:cs="Times New Roman"/>
          <w:sz w:val="24"/>
          <w:szCs w:val="24"/>
        </w:rPr>
        <w:t xml:space="preserve"> планируемых результатов освоения основной образовательной программы начального общего образования. 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146535">
        <w:rPr>
          <w:rFonts w:ascii="Times New Roman" w:hAnsi="Times New Roman" w:cs="Times New Roman"/>
          <w:sz w:val="24"/>
          <w:szCs w:val="24"/>
        </w:rPr>
        <w:t>обучающихся</w:t>
      </w:r>
      <w:proofErr w:type="gramEnd"/>
      <w:r w:rsidRPr="00146535">
        <w:rPr>
          <w:rFonts w:ascii="Times New Roman" w:hAnsi="Times New Roman" w:cs="Times New Roman"/>
          <w:sz w:val="24"/>
          <w:szCs w:val="24"/>
        </w:rPr>
        <w:t xml:space="preserve"> на следующую ступень общего образования.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 xml:space="preserve">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 </w:t>
      </w:r>
    </w:p>
    <w:p w:rsidR="009A7F37" w:rsidRPr="00146535" w:rsidRDefault="009A7F37" w:rsidP="009A7F37">
      <w:pPr>
        <w:pStyle w:val="a5"/>
        <w:jc w:val="both"/>
        <w:rPr>
          <w:rFonts w:ascii="Times New Roman" w:hAnsi="Times New Roman" w:cs="Times New Roman"/>
          <w:sz w:val="24"/>
          <w:szCs w:val="24"/>
        </w:rPr>
      </w:pP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ценностные ориентации </w:t>
      </w:r>
      <w:proofErr w:type="gramStart"/>
      <w:r w:rsidRPr="00146535">
        <w:rPr>
          <w:rFonts w:ascii="Times New Roman" w:hAnsi="Times New Roman" w:cs="Times New Roman"/>
          <w:sz w:val="24"/>
          <w:szCs w:val="24"/>
        </w:rPr>
        <w:t>обучающегося</w:t>
      </w:r>
      <w:proofErr w:type="gramEnd"/>
      <w:r w:rsidRPr="00146535">
        <w:rPr>
          <w:rFonts w:ascii="Times New Roman" w:hAnsi="Times New Roman" w:cs="Times New Roman"/>
          <w:sz w:val="24"/>
          <w:szCs w:val="24"/>
        </w:rPr>
        <w:t xml:space="preserve">;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индивидуальные личностные характеристики, в том числе патриотизм, толерантность, гуманизм и др. </w:t>
      </w:r>
    </w:p>
    <w:p w:rsidR="009A7F37" w:rsidRPr="00146535" w:rsidRDefault="009A7F37" w:rsidP="009A7F37">
      <w:pPr>
        <w:pStyle w:val="a5"/>
        <w:jc w:val="both"/>
        <w:rPr>
          <w:rFonts w:ascii="Times New Roman" w:hAnsi="Times New Roman" w:cs="Times New Roman"/>
          <w:sz w:val="24"/>
          <w:szCs w:val="24"/>
        </w:rPr>
      </w:pP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 Педагогический совет образовательного учреждения на основе выводов, сделанных по каждому обучающемуся, рассматривает вопрос об успешности освоения данной программы каждым обучающимся и переводе его на следующую ступень.</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ab/>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принимается педагогическим советом с учетом динамики образовательных </w:t>
      </w:r>
      <w:r w:rsidRPr="00146535">
        <w:rPr>
          <w:rFonts w:ascii="Times New Roman" w:hAnsi="Times New Roman" w:cs="Times New Roman"/>
          <w:sz w:val="24"/>
          <w:szCs w:val="24"/>
        </w:rPr>
        <w:lastRenderedPageBreak/>
        <w:t>достижений выпускника и рассмотрением и утверждением характеристики обучающегося, в которой:</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 отмечаются образовательные достижения и его положительные качества;</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 определяются приоритетные задачи и направления личностного развития с </w:t>
      </w:r>
      <w:proofErr w:type="gramStart"/>
      <w:r w:rsidRPr="00146535">
        <w:rPr>
          <w:rFonts w:ascii="Times New Roman" w:hAnsi="Times New Roman" w:cs="Times New Roman"/>
          <w:sz w:val="24"/>
          <w:szCs w:val="24"/>
        </w:rPr>
        <w:t>учетом</w:t>
      </w:r>
      <w:proofErr w:type="gramEnd"/>
      <w:r w:rsidRPr="00146535">
        <w:rPr>
          <w:rFonts w:ascii="Times New Roman" w:hAnsi="Times New Roman" w:cs="Times New Roman"/>
          <w:sz w:val="24"/>
          <w:szCs w:val="24"/>
        </w:rPr>
        <w:t xml:space="preserve"> как достижений, так и психологических проблем ребенка.</w:t>
      </w:r>
    </w:p>
    <w:p w:rsidR="009A7F37" w:rsidRDefault="00EC5808" w:rsidP="009A7F37">
      <w:pPr>
        <w:spacing w:before="120" w:after="120" w:line="100" w:lineRule="atLeast"/>
        <w:jc w:val="center"/>
        <w:rPr>
          <w:b/>
          <w:bCs/>
        </w:rPr>
      </w:pPr>
      <w:r w:rsidRPr="00EA72F4">
        <w:rPr>
          <w:rFonts w:ascii="Times New Roman" w:hAnsi="Times New Roman" w:cs="Times New Roman"/>
          <w:b/>
          <w:sz w:val="24"/>
          <w:szCs w:val="24"/>
        </w:rPr>
        <w:t>1.</w:t>
      </w:r>
      <w:r>
        <w:rPr>
          <w:rFonts w:ascii="Times New Roman" w:hAnsi="Times New Roman" w:cs="Times New Roman"/>
          <w:b/>
          <w:sz w:val="24"/>
          <w:szCs w:val="24"/>
        </w:rPr>
        <w:t>4.</w:t>
      </w:r>
      <w:r w:rsidRPr="00EC5808">
        <w:rPr>
          <w:rFonts w:ascii="Times New Roman" w:hAnsi="Times New Roman" w:cs="Times New Roman"/>
          <w:b/>
          <w:sz w:val="24"/>
          <w:szCs w:val="24"/>
        </w:rPr>
        <w:t>Общие подходы к организации внеурочной деятельности.</w:t>
      </w:r>
    </w:p>
    <w:p w:rsidR="007216D0" w:rsidRPr="007216D0" w:rsidRDefault="007216D0" w:rsidP="007216D0">
      <w:pPr>
        <w:pStyle w:val="af9"/>
        <w:spacing w:before="0" w:after="120"/>
        <w:jc w:val="both"/>
        <w:rPr>
          <w:bCs/>
        </w:rPr>
      </w:pPr>
      <w:r w:rsidRPr="007216D0">
        <w:rPr>
          <w:b/>
          <w:bCs/>
        </w:rPr>
        <w:t>Цель</w:t>
      </w:r>
      <w:r w:rsidRPr="007216D0">
        <w:rPr>
          <w:bCs/>
        </w:rPr>
        <w:t xml:space="preserve"> внеурочной деятельности:</w:t>
      </w:r>
      <w:r w:rsidRPr="007216D0">
        <w:rPr>
          <w:color w:val="333333"/>
        </w:rPr>
        <w:t xml:space="preserve"> </w:t>
      </w:r>
      <w:r w:rsidRPr="007216D0">
        <w:rPr>
          <w:bCs/>
        </w:rPr>
        <w:t>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7216D0" w:rsidRPr="007216D0" w:rsidRDefault="007216D0" w:rsidP="007216D0">
      <w:pPr>
        <w:pStyle w:val="afd"/>
        <w:jc w:val="both"/>
        <w:rPr>
          <w:color w:val="000000"/>
        </w:rPr>
      </w:pPr>
      <w:r w:rsidRPr="007216D0">
        <w:rPr>
          <w:color w:val="000000"/>
        </w:rPr>
        <w:t xml:space="preserve">Внеурочная деятельность позволяет решить </w:t>
      </w:r>
      <w:r w:rsidRPr="007216D0">
        <w:t>следующие задачи</w:t>
      </w:r>
      <w:r w:rsidRPr="007216D0">
        <w:rPr>
          <w:color w:val="000000"/>
        </w:rPr>
        <w:t>:</w:t>
      </w:r>
    </w:p>
    <w:p w:rsidR="007216D0" w:rsidRPr="007216D0" w:rsidRDefault="007216D0" w:rsidP="007216D0">
      <w:pPr>
        <w:numPr>
          <w:ilvl w:val="0"/>
          <w:numId w:val="5"/>
        </w:numPr>
        <w:spacing w:after="0" w:line="240" w:lineRule="auto"/>
        <w:ind w:left="0" w:firstLine="539"/>
        <w:jc w:val="both"/>
        <w:rPr>
          <w:rFonts w:ascii="Times New Roman" w:hAnsi="Times New Roman" w:cs="Times New Roman"/>
          <w:sz w:val="24"/>
          <w:szCs w:val="24"/>
        </w:rPr>
      </w:pPr>
      <w:r w:rsidRPr="007216D0">
        <w:rPr>
          <w:rFonts w:ascii="Times New Roman" w:hAnsi="Times New Roman" w:cs="Times New Roman"/>
          <w:sz w:val="24"/>
          <w:szCs w:val="24"/>
        </w:rPr>
        <w:t xml:space="preserve">выявление интересов, склонностей, способностей, возможностей обучающихся к различным видам деятельности; </w:t>
      </w:r>
    </w:p>
    <w:p w:rsidR="007216D0" w:rsidRPr="007216D0" w:rsidRDefault="007216D0" w:rsidP="007216D0">
      <w:pPr>
        <w:numPr>
          <w:ilvl w:val="0"/>
          <w:numId w:val="5"/>
        </w:numPr>
        <w:spacing w:after="0" w:line="240" w:lineRule="auto"/>
        <w:ind w:left="0" w:firstLine="540"/>
        <w:jc w:val="both"/>
        <w:rPr>
          <w:rFonts w:ascii="Times New Roman" w:hAnsi="Times New Roman" w:cs="Times New Roman"/>
          <w:sz w:val="24"/>
          <w:szCs w:val="24"/>
        </w:rPr>
      </w:pPr>
      <w:r w:rsidRPr="007216D0">
        <w:rPr>
          <w:rFonts w:ascii="Times New Roman" w:hAnsi="Times New Roman" w:cs="Times New Roman"/>
          <w:sz w:val="24"/>
          <w:szCs w:val="24"/>
        </w:rPr>
        <w:t xml:space="preserve">создание условий для индивидуального развития ребенка в избранной сфере внеурочной деятельности; </w:t>
      </w:r>
    </w:p>
    <w:p w:rsidR="007216D0" w:rsidRPr="007216D0" w:rsidRDefault="007216D0" w:rsidP="007216D0">
      <w:pPr>
        <w:numPr>
          <w:ilvl w:val="0"/>
          <w:numId w:val="5"/>
        </w:numPr>
        <w:spacing w:after="0" w:line="240" w:lineRule="auto"/>
        <w:ind w:left="0" w:firstLine="539"/>
        <w:jc w:val="both"/>
        <w:rPr>
          <w:rFonts w:ascii="Times New Roman" w:hAnsi="Times New Roman" w:cs="Times New Roman"/>
          <w:sz w:val="24"/>
          <w:szCs w:val="24"/>
        </w:rPr>
      </w:pPr>
      <w:r w:rsidRPr="007216D0">
        <w:rPr>
          <w:rFonts w:ascii="Times New Roman" w:hAnsi="Times New Roman" w:cs="Times New Roman"/>
          <w:sz w:val="24"/>
          <w:szCs w:val="24"/>
        </w:rPr>
        <w:t xml:space="preserve">формирование системы знаний, умений, навыков в избранном направлении деятельности; </w:t>
      </w:r>
    </w:p>
    <w:p w:rsidR="007216D0" w:rsidRPr="007216D0" w:rsidRDefault="007216D0" w:rsidP="007216D0">
      <w:pPr>
        <w:numPr>
          <w:ilvl w:val="0"/>
          <w:numId w:val="5"/>
        </w:numPr>
        <w:spacing w:after="0" w:line="240" w:lineRule="auto"/>
        <w:ind w:left="0" w:firstLine="539"/>
        <w:jc w:val="both"/>
        <w:rPr>
          <w:rFonts w:ascii="Times New Roman" w:hAnsi="Times New Roman" w:cs="Times New Roman"/>
          <w:sz w:val="24"/>
          <w:szCs w:val="24"/>
        </w:rPr>
      </w:pPr>
      <w:r w:rsidRPr="007216D0">
        <w:rPr>
          <w:rFonts w:ascii="Times New Roman" w:hAnsi="Times New Roman" w:cs="Times New Roman"/>
          <w:sz w:val="24"/>
          <w:szCs w:val="24"/>
        </w:rPr>
        <w:t xml:space="preserve">развитие опыта творческой деятельности, творческих способностей; </w:t>
      </w:r>
    </w:p>
    <w:p w:rsidR="007216D0" w:rsidRPr="007216D0" w:rsidRDefault="007216D0" w:rsidP="007216D0">
      <w:pPr>
        <w:numPr>
          <w:ilvl w:val="0"/>
          <w:numId w:val="5"/>
        </w:numPr>
        <w:spacing w:after="0" w:line="240" w:lineRule="auto"/>
        <w:ind w:left="0" w:firstLine="539"/>
        <w:jc w:val="both"/>
        <w:rPr>
          <w:rFonts w:ascii="Times New Roman" w:hAnsi="Times New Roman" w:cs="Times New Roman"/>
          <w:sz w:val="24"/>
          <w:szCs w:val="24"/>
        </w:rPr>
      </w:pPr>
      <w:r w:rsidRPr="007216D0">
        <w:rPr>
          <w:rFonts w:ascii="Times New Roman" w:hAnsi="Times New Roman" w:cs="Times New Roman"/>
          <w:sz w:val="24"/>
          <w:szCs w:val="24"/>
        </w:rPr>
        <w:t xml:space="preserve">создание условий для реализации приобретенных знаний, умений и навыков; </w:t>
      </w:r>
    </w:p>
    <w:p w:rsidR="007216D0" w:rsidRPr="007216D0" w:rsidRDefault="007216D0" w:rsidP="007216D0">
      <w:pPr>
        <w:numPr>
          <w:ilvl w:val="0"/>
          <w:numId w:val="5"/>
        </w:numPr>
        <w:spacing w:after="0" w:line="240" w:lineRule="auto"/>
        <w:ind w:left="0" w:firstLine="540"/>
        <w:jc w:val="both"/>
        <w:rPr>
          <w:rFonts w:ascii="Times New Roman" w:hAnsi="Times New Roman" w:cs="Times New Roman"/>
          <w:sz w:val="24"/>
          <w:szCs w:val="24"/>
        </w:rPr>
      </w:pPr>
      <w:r w:rsidRPr="007216D0">
        <w:rPr>
          <w:rFonts w:ascii="Times New Roman" w:hAnsi="Times New Roman" w:cs="Times New Roman"/>
          <w:sz w:val="24"/>
          <w:szCs w:val="24"/>
        </w:rPr>
        <w:t xml:space="preserve">развитие опыта неформального общения, взаимодействия, сотрудничества; </w:t>
      </w:r>
    </w:p>
    <w:p w:rsidR="007216D0" w:rsidRPr="007216D0" w:rsidRDefault="007216D0" w:rsidP="007216D0">
      <w:pPr>
        <w:numPr>
          <w:ilvl w:val="0"/>
          <w:numId w:val="5"/>
        </w:numPr>
        <w:spacing w:after="0" w:line="240" w:lineRule="auto"/>
        <w:ind w:left="0" w:firstLine="539"/>
        <w:jc w:val="both"/>
        <w:rPr>
          <w:rFonts w:ascii="Times New Roman" w:hAnsi="Times New Roman" w:cs="Times New Roman"/>
          <w:sz w:val="24"/>
          <w:szCs w:val="24"/>
        </w:rPr>
      </w:pPr>
      <w:r w:rsidRPr="007216D0">
        <w:rPr>
          <w:rFonts w:ascii="Times New Roman" w:hAnsi="Times New Roman" w:cs="Times New Roman"/>
          <w:sz w:val="24"/>
          <w:szCs w:val="24"/>
        </w:rPr>
        <w:t>расширение рамок общения с социумом.</w:t>
      </w:r>
    </w:p>
    <w:p w:rsidR="007216D0" w:rsidRPr="007216D0" w:rsidRDefault="007216D0" w:rsidP="007216D0">
      <w:pPr>
        <w:ind w:firstLine="539"/>
        <w:rPr>
          <w:rFonts w:ascii="Times New Roman" w:hAnsi="Times New Roman" w:cs="Times New Roman"/>
          <w:b/>
          <w:sz w:val="24"/>
          <w:szCs w:val="24"/>
        </w:rPr>
      </w:pPr>
      <w:r w:rsidRPr="007216D0">
        <w:rPr>
          <w:rFonts w:ascii="Times New Roman" w:hAnsi="Times New Roman" w:cs="Times New Roman"/>
          <w:b/>
          <w:sz w:val="24"/>
          <w:szCs w:val="24"/>
        </w:rPr>
        <w:t>Принципы организации внеурочной деятельности:</w:t>
      </w:r>
    </w:p>
    <w:p w:rsidR="007216D0" w:rsidRPr="007216D0" w:rsidRDefault="007216D0" w:rsidP="007216D0">
      <w:pPr>
        <w:numPr>
          <w:ilvl w:val="0"/>
          <w:numId w:val="5"/>
        </w:numPr>
        <w:tabs>
          <w:tab w:val="clear" w:pos="720"/>
        </w:tabs>
        <w:spacing w:after="0" w:line="240" w:lineRule="auto"/>
        <w:ind w:left="0" w:firstLine="540"/>
        <w:jc w:val="both"/>
        <w:rPr>
          <w:rFonts w:ascii="Times New Roman" w:hAnsi="Times New Roman" w:cs="Times New Roman"/>
          <w:sz w:val="24"/>
          <w:szCs w:val="24"/>
        </w:rPr>
      </w:pPr>
      <w:r w:rsidRPr="007216D0">
        <w:rPr>
          <w:rFonts w:ascii="Times New Roman" w:hAnsi="Times New Roman" w:cs="Times New Roman"/>
          <w:sz w:val="24"/>
          <w:szCs w:val="24"/>
        </w:rPr>
        <w:t xml:space="preserve">соответствие возрастным особенностям </w:t>
      </w:r>
      <w:proofErr w:type="gramStart"/>
      <w:r w:rsidRPr="007216D0">
        <w:rPr>
          <w:rFonts w:ascii="Times New Roman" w:hAnsi="Times New Roman" w:cs="Times New Roman"/>
          <w:sz w:val="24"/>
          <w:szCs w:val="24"/>
        </w:rPr>
        <w:t>обучающихся</w:t>
      </w:r>
      <w:proofErr w:type="gramEnd"/>
      <w:r w:rsidRPr="007216D0">
        <w:rPr>
          <w:rFonts w:ascii="Times New Roman" w:hAnsi="Times New Roman" w:cs="Times New Roman"/>
          <w:sz w:val="24"/>
          <w:szCs w:val="24"/>
        </w:rPr>
        <w:t>, преемственность с технологиями учебной деятельности;</w:t>
      </w:r>
    </w:p>
    <w:p w:rsidR="007216D0" w:rsidRPr="007216D0" w:rsidRDefault="007216D0" w:rsidP="007216D0">
      <w:pPr>
        <w:numPr>
          <w:ilvl w:val="0"/>
          <w:numId w:val="5"/>
        </w:numPr>
        <w:tabs>
          <w:tab w:val="clear" w:pos="720"/>
        </w:tabs>
        <w:spacing w:after="0" w:line="240" w:lineRule="auto"/>
        <w:ind w:left="0" w:firstLine="540"/>
        <w:jc w:val="both"/>
        <w:rPr>
          <w:rFonts w:ascii="Times New Roman" w:hAnsi="Times New Roman" w:cs="Times New Roman"/>
          <w:sz w:val="24"/>
          <w:szCs w:val="24"/>
        </w:rPr>
      </w:pPr>
      <w:r w:rsidRPr="007216D0">
        <w:rPr>
          <w:rFonts w:ascii="Times New Roman" w:hAnsi="Times New Roman" w:cs="Times New Roman"/>
          <w:sz w:val="24"/>
          <w:szCs w:val="24"/>
        </w:rPr>
        <w:t>опора на традиции и положительный опыт организации внеурочной деятельности школы;</w:t>
      </w:r>
    </w:p>
    <w:p w:rsidR="007216D0" w:rsidRPr="007216D0" w:rsidRDefault="007216D0" w:rsidP="007216D0">
      <w:pPr>
        <w:numPr>
          <w:ilvl w:val="0"/>
          <w:numId w:val="5"/>
        </w:numPr>
        <w:tabs>
          <w:tab w:val="clear" w:pos="720"/>
        </w:tabs>
        <w:spacing w:after="0" w:line="240" w:lineRule="auto"/>
        <w:ind w:left="0" w:firstLine="540"/>
        <w:jc w:val="both"/>
        <w:rPr>
          <w:rFonts w:ascii="Times New Roman" w:hAnsi="Times New Roman" w:cs="Times New Roman"/>
          <w:sz w:val="24"/>
          <w:szCs w:val="24"/>
        </w:rPr>
      </w:pPr>
      <w:r w:rsidRPr="007216D0">
        <w:rPr>
          <w:rFonts w:ascii="Times New Roman" w:hAnsi="Times New Roman" w:cs="Times New Roman"/>
          <w:sz w:val="24"/>
          <w:szCs w:val="24"/>
        </w:rPr>
        <w:t>опора на ценности воспитательной системы школы;</w:t>
      </w:r>
    </w:p>
    <w:p w:rsidR="007216D0" w:rsidRPr="007216D0" w:rsidRDefault="007216D0" w:rsidP="007216D0">
      <w:pPr>
        <w:numPr>
          <w:ilvl w:val="0"/>
          <w:numId w:val="5"/>
        </w:numPr>
        <w:tabs>
          <w:tab w:val="clear" w:pos="720"/>
        </w:tabs>
        <w:spacing w:after="0" w:line="240" w:lineRule="auto"/>
        <w:ind w:left="0" w:firstLine="540"/>
        <w:jc w:val="both"/>
        <w:rPr>
          <w:rFonts w:ascii="Times New Roman" w:hAnsi="Times New Roman" w:cs="Times New Roman"/>
          <w:sz w:val="24"/>
          <w:szCs w:val="24"/>
        </w:rPr>
      </w:pPr>
      <w:r w:rsidRPr="007216D0">
        <w:rPr>
          <w:rFonts w:ascii="Times New Roman" w:hAnsi="Times New Roman" w:cs="Times New Roman"/>
          <w:sz w:val="24"/>
          <w:szCs w:val="24"/>
        </w:rPr>
        <w:t>свободный выбор на основе личных интересов и склонностей ребенка.</w:t>
      </w:r>
    </w:p>
    <w:p w:rsidR="007216D0" w:rsidRDefault="007216D0" w:rsidP="007216D0">
      <w:pPr>
        <w:pStyle w:val="af9"/>
        <w:spacing w:before="0" w:after="0"/>
        <w:ind w:left="720"/>
        <w:jc w:val="both"/>
        <w:rPr>
          <w:color w:val="000000"/>
        </w:rPr>
      </w:pPr>
    </w:p>
    <w:p w:rsidR="007216D0" w:rsidRDefault="007216D0" w:rsidP="007216D0">
      <w:pPr>
        <w:pStyle w:val="af9"/>
        <w:spacing w:before="0" w:after="0"/>
        <w:ind w:firstLine="720"/>
        <w:jc w:val="both"/>
        <w:rPr>
          <w:color w:val="000000"/>
        </w:rPr>
      </w:pPr>
      <w:r w:rsidRPr="007216D0">
        <w:rPr>
          <w:color w:val="000000"/>
        </w:rPr>
        <w:t xml:space="preserve">Форма проведения – группы для занятий формируются из  класса.  Составляется расписание занятий. Недельная нагрузка – 1 час. В год на класс составляет 34 часа. Занятия имеют аудиторную занятость и внеаудиторную занятость (экскурсии, походы и т.д.) </w:t>
      </w:r>
    </w:p>
    <w:p w:rsidR="008B14D6" w:rsidRPr="008B14D6" w:rsidRDefault="008B14D6" w:rsidP="007216D0">
      <w:pPr>
        <w:tabs>
          <w:tab w:val="left" w:pos="216"/>
        </w:tabs>
        <w:ind w:firstLine="709"/>
        <w:jc w:val="both"/>
        <w:rPr>
          <w:rFonts w:ascii="Times New Roman" w:hAnsi="Times New Roman" w:cs="Times New Roman"/>
          <w:sz w:val="24"/>
          <w:szCs w:val="24"/>
        </w:rPr>
      </w:pPr>
      <w:proofErr w:type="gramStart"/>
      <w:r w:rsidRPr="008B14D6">
        <w:rPr>
          <w:rFonts w:ascii="Times New Roman" w:hAnsi="Times New Roman" w:cs="Times New Roman"/>
          <w:color w:val="000000"/>
          <w:sz w:val="24"/>
          <w:szCs w:val="24"/>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8B14D6">
        <w:rPr>
          <w:rFonts w:ascii="Times New Roman" w:hAnsi="Times New Roman" w:cs="Times New Roman"/>
          <w:color w:val="000000"/>
          <w:sz w:val="24"/>
          <w:szCs w:val="24"/>
        </w:rPr>
        <w:t>общеинтеллектуальное</w:t>
      </w:r>
      <w:proofErr w:type="spellEnd"/>
      <w:r w:rsidRPr="008B14D6">
        <w:rPr>
          <w:rFonts w:ascii="Times New Roman" w:hAnsi="Times New Roman" w:cs="Times New Roman"/>
          <w:color w:val="000000"/>
          <w:sz w:val="24"/>
          <w:szCs w:val="24"/>
        </w:rPr>
        <w:t>, общекультурное), в таких формах как экскурсии, кружки, секции, круглые столы, конференции, диспуты,  олимпиады, соревнования, поисковые и научные исследования, общественно полезные практики и др.</w:t>
      </w:r>
      <w:r w:rsidR="007216D0">
        <w:rPr>
          <w:rFonts w:ascii="Times New Roman" w:hAnsi="Times New Roman" w:cs="Times New Roman"/>
          <w:color w:val="000000"/>
          <w:sz w:val="24"/>
          <w:szCs w:val="24"/>
        </w:rPr>
        <w:t xml:space="preserve"> </w:t>
      </w:r>
      <w:r w:rsidRPr="008B14D6">
        <w:rPr>
          <w:rFonts w:ascii="Times New Roman" w:hAnsi="Times New Roman" w:cs="Times New Roman"/>
          <w:sz w:val="24"/>
          <w:szCs w:val="24"/>
        </w:rPr>
        <w:t>Внеурочная деятельность осуществляется через деятельность кружков «Что?</w:t>
      </w:r>
      <w:proofErr w:type="gramEnd"/>
      <w:r w:rsidRPr="008B14D6">
        <w:rPr>
          <w:rFonts w:ascii="Times New Roman" w:hAnsi="Times New Roman" w:cs="Times New Roman"/>
          <w:sz w:val="24"/>
          <w:szCs w:val="24"/>
        </w:rPr>
        <w:t xml:space="preserve"> Где? </w:t>
      </w:r>
      <w:proofErr w:type="gramStart"/>
      <w:r w:rsidRPr="008B14D6">
        <w:rPr>
          <w:rFonts w:ascii="Times New Roman" w:hAnsi="Times New Roman" w:cs="Times New Roman"/>
          <w:sz w:val="24"/>
          <w:szCs w:val="24"/>
        </w:rPr>
        <w:t xml:space="preserve">Когда?», «Радуга», «Математика»; деятельность педагогических работников (экскурсии, диспуты, круглые столы, соревнования и т.д.) </w:t>
      </w:r>
      <w:proofErr w:type="gramEnd"/>
    </w:p>
    <w:p w:rsidR="009A7F37" w:rsidRDefault="009A7F37" w:rsidP="009A7F37">
      <w:pPr>
        <w:spacing w:before="120" w:after="120" w:line="100" w:lineRule="atLeast"/>
        <w:jc w:val="center"/>
        <w:rPr>
          <w:b/>
          <w:bCs/>
        </w:rPr>
      </w:pPr>
    </w:p>
    <w:p w:rsidR="009A7F37" w:rsidRDefault="009A7F37" w:rsidP="00EA72F4">
      <w:pPr>
        <w:pStyle w:val="a5"/>
        <w:jc w:val="center"/>
        <w:rPr>
          <w:rFonts w:ascii="Times New Roman" w:hAnsi="Times New Roman" w:cs="Times New Roman"/>
          <w:b/>
          <w:sz w:val="24"/>
          <w:szCs w:val="24"/>
        </w:rPr>
      </w:pPr>
      <w:r w:rsidRPr="00EA72F4">
        <w:rPr>
          <w:rFonts w:ascii="Times New Roman" w:hAnsi="Times New Roman" w:cs="Times New Roman"/>
          <w:b/>
          <w:sz w:val="24"/>
          <w:szCs w:val="24"/>
        </w:rPr>
        <w:t>II. СОДЕРЖАТЕЛЬНЫЙ РАЗДЕЛ</w:t>
      </w:r>
    </w:p>
    <w:p w:rsidR="00EA72F4" w:rsidRPr="00EA72F4" w:rsidRDefault="00EA72F4" w:rsidP="00EA72F4">
      <w:pPr>
        <w:pStyle w:val="a5"/>
        <w:jc w:val="center"/>
        <w:rPr>
          <w:rFonts w:ascii="Times New Roman" w:hAnsi="Times New Roman" w:cs="Times New Roman"/>
          <w:b/>
          <w:sz w:val="24"/>
          <w:szCs w:val="24"/>
        </w:rPr>
      </w:pPr>
    </w:p>
    <w:p w:rsidR="009A7F37" w:rsidRDefault="009A7F37" w:rsidP="00EA72F4">
      <w:pPr>
        <w:pStyle w:val="a5"/>
        <w:jc w:val="center"/>
        <w:rPr>
          <w:rFonts w:ascii="Times New Roman" w:hAnsi="Times New Roman" w:cs="Times New Roman"/>
          <w:b/>
          <w:sz w:val="24"/>
          <w:szCs w:val="24"/>
        </w:rPr>
      </w:pPr>
      <w:r w:rsidRPr="00EA72F4">
        <w:rPr>
          <w:rFonts w:ascii="Times New Roman" w:hAnsi="Times New Roman" w:cs="Times New Roman"/>
          <w:b/>
          <w:sz w:val="24"/>
          <w:szCs w:val="24"/>
        </w:rPr>
        <w:t xml:space="preserve">2.1. </w:t>
      </w:r>
      <w:proofErr w:type="gramStart"/>
      <w:r w:rsidRPr="00EA72F4">
        <w:rPr>
          <w:rFonts w:ascii="Times New Roman" w:hAnsi="Times New Roman" w:cs="Times New Roman"/>
          <w:b/>
          <w:sz w:val="24"/>
          <w:szCs w:val="24"/>
        </w:rPr>
        <w:t>Программа формирования универсальных учебных действий у обучающихся на ступени начального общего образования</w:t>
      </w:r>
      <w:proofErr w:type="gramEnd"/>
    </w:p>
    <w:p w:rsidR="00EA72F4" w:rsidRPr="00EA72F4" w:rsidRDefault="00EA72F4" w:rsidP="00EA72F4">
      <w:pPr>
        <w:pStyle w:val="a5"/>
        <w:jc w:val="center"/>
        <w:rPr>
          <w:rFonts w:ascii="Times New Roman" w:hAnsi="Times New Roman" w:cs="Times New Roman"/>
          <w:b/>
          <w:sz w:val="24"/>
          <w:szCs w:val="24"/>
        </w:rPr>
      </w:pPr>
    </w:p>
    <w:p w:rsidR="009A7F37" w:rsidRPr="00EA72F4" w:rsidRDefault="009A7F37" w:rsidP="00EA72F4">
      <w:pPr>
        <w:pStyle w:val="a5"/>
        <w:jc w:val="both"/>
        <w:rPr>
          <w:rFonts w:ascii="Times New Roman" w:hAnsi="Times New Roman" w:cs="Times New Roman"/>
          <w:sz w:val="24"/>
          <w:szCs w:val="24"/>
        </w:rPr>
      </w:pPr>
      <w:r w:rsidRPr="00EA72F4">
        <w:rPr>
          <w:rFonts w:ascii="Times New Roman" w:hAnsi="Times New Roman" w:cs="Times New Roman"/>
          <w:sz w:val="24"/>
          <w:szCs w:val="24"/>
        </w:rPr>
        <w:tab/>
        <w:t xml:space="preserve">Федеральные государственные образовательные стандарты (ФГОС) ставят перед учительством задачу формирования универсальных учебных действий, обеспечивающих школьникам умение учиться, способность к саморазвитию и самосовершенствованию. Всѐ это достигается путѐм сознательного, активного присвоения учащимися социального опыта. 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w:t>
      </w:r>
      <w:r w:rsidRPr="00EA72F4">
        <w:rPr>
          <w:rFonts w:ascii="Times New Roman" w:hAnsi="Times New Roman" w:cs="Times New Roman"/>
          <w:sz w:val="24"/>
          <w:szCs w:val="24"/>
        </w:rPr>
        <w:lastRenderedPageBreak/>
        <w:t xml:space="preserve">конкретизирует требования Стандарта к личностным и </w:t>
      </w:r>
      <w:proofErr w:type="spellStart"/>
      <w:r w:rsidRPr="00EA72F4">
        <w:rPr>
          <w:rFonts w:ascii="Times New Roman" w:hAnsi="Times New Roman" w:cs="Times New Roman"/>
          <w:sz w:val="24"/>
          <w:szCs w:val="24"/>
        </w:rPr>
        <w:t>метапредметным</w:t>
      </w:r>
      <w:proofErr w:type="spellEnd"/>
      <w:r w:rsidRPr="00EA72F4">
        <w:rPr>
          <w:rFonts w:ascii="Times New Roman" w:hAnsi="Times New Roman" w:cs="Times New Roman"/>
          <w:sz w:val="24"/>
          <w:szCs w:val="24"/>
        </w:rPr>
        <w:t xml:space="preserve"> результатам освоения основной образовательной программы начального общего образования, дополняет традиционное содержание </w:t>
      </w:r>
      <w:proofErr w:type="spellStart"/>
      <w:r w:rsidRPr="00EA72F4">
        <w:rPr>
          <w:rFonts w:ascii="Times New Roman" w:hAnsi="Times New Roman" w:cs="Times New Roman"/>
          <w:sz w:val="24"/>
          <w:szCs w:val="24"/>
        </w:rPr>
        <w:t>образовательновоспитательных</w:t>
      </w:r>
      <w:proofErr w:type="spellEnd"/>
      <w:r w:rsidRPr="00EA72F4">
        <w:rPr>
          <w:rFonts w:ascii="Times New Roman" w:hAnsi="Times New Roman" w:cs="Times New Roman"/>
          <w:sz w:val="24"/>
          <w:szCs w:val="24"/>
        </w:rPr>
        <w:t xml:space="preserve"> программ и служит основой для разработки примерных программ учебных предметов, курсов, дисциплин.</w:t>
      </w:r>
    </w:p>
    <w:p w:rsidR="009A7F37" w:rsidRPr="00146535" w:rsidRDefault="009A7F37" w:rsidP="009A7F37">
      <w:pPr>
        <w:pStyle w:val="Default"/>
        <w:jc w:val="both"/>
      </w:pPr>
      <w:r w:rsidRPr="00146535">
        <w:tab/>
      </w:r>
      <w:proofErr w:type="gramStart"/>
      <w:r w:rsidRPr="00146535">
        <w:t xml:space="preserve">Программа формирования универсальных учебных действий направлена на обеспечение </w:t>
      </w:r>
      <w:proofErr w:type="spellStart"/>
      <w:r w:rsidRPr="00146535">
        <w:t>системнодеятельностного</w:t>
      </w:r>
      <w:proofErr w:type="spellEnd"/>
      <w:r w:rsidRPr="00146535">
        <w:t xml:space="preserve"> подхода, положенного в основу Стандарта, и призвана способствовать реализации развивающего потенциала общего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w:t>
      </w:r>
      <w:proofErr w:type="gramEnd"/>
      <w:r w:rsidRPr="00146535">
        <w:t xml:space="preserve"> Всѐ это достигается путѐм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 </w:t>
      </w:r>
    </w:p>
    <w:p w:rsidR="009A7F37" w:rsidRPr="00355A89" w:rsidRDefault="009A7F37" w:rsidP="009A7F37">
      <w:pPr>
        <w:pStyle w:val="a5"/>
        <w:jc w:val="both"/>
        <w:rPr>
          <w:rFonts w:ascii="Times New Roman" w:hAnsi="Times New Roman" w:cs="Times New Roman"/>
          <w:sz w:val="24"/>
          <w:szCs w:val="24"/>
        </w:rPr>
      </w:pPr>
      <w:r w:rsidRPr="00146535">
        <w:tab/>
      </w:r>
      <w:r w:rsidRPr="00355A89">
        <w:rPr>
          <w:rFonts w:ascii="Times New Roman" w:hAnsi="Times New Roman" w:cs="Times New Roman"/>
          <w:b/>
          <w:bCs/>
          <w:iCs/>
          <w:sz w:val="24"/>
          <w:szCs w:val="24"/>
        </w:rPr>
        <w:t>Цель программы</w:t>
      </w:r>
      <w:r w:rsidRPr="00355A89">
        <w:rPr>
          <w:rFonts w:ascii="Times New Roman" w:hAnsi="Times New Roman" w:cs="Times New Roman"/>
          <w:sz w:val="24"/>
          <w:szCs w:val="24"/>
        </w:rPr>
        <w:t xml:space="preserve">формирования универсальных учебных действий: обеспечить системный подход к формированию </w:t>
      </w:r>
      <w:proofErr w:type="spellStart"/>
      <w:r w:rsidRPr="00355A89">
        <w:rPr>
          <w:rFonts w:ascii="Times New Roman" w:hAnsi="Times New Roman" w:cs="Times New Roman"/>
          <w:sz w:val="24"/>
          <w:szCs w:val="24"/>
        </w:rPr>
        <w:t>метапредметных</w:t>
      </w:r>
      <w:proofErr w:type="spellEnd"/>
      <w:r w:rsidRPr="00355A89">
        <w:rPr>
          <w:rFonts w:ascii="Times New Roman" w:hAnsi="Times New Roman" w:cs="Times New Roman"/>
          <w:sz w:val="24"/>
          <w:szCs w:val="24"/>
        </w:rPr>
        <w:t xml:space="preserve"> умений средствами УМК, используемых в МБОУ ООШ д</w:t>
      </w:r>
      <w:proofErr w:type="gramStart"/>
      <w:r w:rsidRPr="00355A89">
        <w:rPr>
          <w:rFonts w:ascii="Times New Roman" w:hAnsi="Times New Roman" w:cs="Times New Roman"/>
          <w:sz w:val="24"/>
          <w:szCs w:val="24"/>
        </w:rPr>
        <w:t>.К</w:t>
      </w:r>
      <w:proofErr w:type="gramEnd"/>
      <w:r w:rsidRPr="00355A89">
        <w:rPr>
          <w:rFonts w:ascii="Times New Roman" w:hAnsi="Times New Roman" w:cs="Times New Roman"/>
          <w:sz w:val="24"/>
          <w:szCs w:val="24"/>
        </w:rPr>
        <w:t xml:space="preserve">расный Клин. Программа формирования универсальных учебных действий конкретизирует соответствующий раздел Фундаментального ядра содержания образования. </w:t>
      </w:r>
    </w:p>
    <w:p w:rsidR="009A7F37" w:rsidRPr="00355A89" w:rsidRDefault="009A7F37" w:rsidP="009A7F37">
      <w:pPr>
        <w:pStyle w:val="a5"/>
        <w:jc w:val="both"/>
        <w:rPr>
          <w:rFonts w:ascii="Times New Roman" w:hAnsi="Times New Roman" w:cs="Times New Roman"/>
          <w:sz w:val="24"/>
          <w:szCs w:val="24"/>
        </w:rPr>
      </w:pPr>
    </w:p>
    <w:p w:rsidR="009A7F37" w:rsidRPr="00355A89" w:rsidRDefault="009A7F37" w:rsidP="009A7F37">
      <w:pPr>
        <w:pStyle w:val="a5"/>
        <w:jc w:val="both"/>
        <w:rPr>
          <w:rFonts w:ascii="Times New Roman" w:hAnsi="Times New Roman" w:cs="Times New Roman"/>
          <w:sz w:val="24"/>
          <w:szCs w:val="24"/>
        </w:rPr>
      </w:pPr>
      <w:r w:rsidRPr="00355A89">
        <w:rPr>
          <w:rFonts w:ascii="Times New Roman" w:hAnsi="Times New Roman" w:cs="Times New Roman"/>
          <w:b/>
          <w:bCs/>
          <w:iCs/>
          <w:sz w:val="24"/>
          <w:szCs w:val="24"/>
        </w:rPr>
        <w:t>Задачи программы</w:t>
      </w:r>
      <w:r w:rsidRPr="00355A89">
        <w:rPr>
          <w:rFonts w:ascii="Times New Roman" w:hAnsi="Times New Roman" w:cs="Times New Roman"/>
          <w:sz w:val="24"/>
          <w:szCs w:val="24"/>
        </w:rPr>
        <w:t xml:space="preserve">: </w:t>
      </w:r>
    </w:p>
    <w:p w:rsidR="009A7F37" w:rsidRPr="00355A89" w:rsidRDefault="009A7F37" w:rsidP="009A7F37">
      <w:pPr>
        <w:pStyle w:val="a5"/>
        <w:jc w:val="both"/>
        <w:rPr>
          <w:rFonts w:ascii="Times New Roman" w:hAnsi="Times New Roman" w:cs="Times New Roman"/>
          <w:sz w:val="24"/>
          <w:szCs w:val="24"/>
        </w:rPr>
      </w:pPr>
    </w:p>
    <w:p w:rsidR="009A7F37" w:rsidRPr="00355A89" w:rsidRDefault="009A7F37" w:rsidP="009A7F37">
      <w:pPr>
        <w:pStyle w:val="a5"/>
        <w:jc w:val="both"/>
        <w:rPr>
          <w:rFonts w:ascii="Times New Roman" w:hAnsi="Times New Roman" w:cs="Times New Roman"/>
          <w:sz w:val="24"/>
          <w:szCs w:val="24"/>
        </w:rPr>
      </w:pPr>
      <w:r w:rsidRPr="00355A89">
        <w:rPr>
          <w:rFonts w:ascii="Times New Roman" w:hAnsi="Times New Roman" w:cs="Times New Roman"/>
          <w:sz w:val="24"/>
          <w:szCs w:val="24"/>
        </w:rPr>
        <w:t xml:space="preserve">- установить ценностные ориентиры начального образования; </w:t>
      </w:r>
    </w:p>
    <w:p w:rsidR="009A7F37" w:rsidRPr="00355A89" w:rsidRDefault="009A7F37" w:rsidP="009A7F37">
      <w:pPr>
        <w:pStyle w:val="a5"/>
        <w:jc w:val="both"/>
        <w:rPr>
          <w:rFonts w:ascii="Times New Roman" w:hAnsi="Times New Roman" w:cs="Times New Roman"/>
          <w:sz w:val="24"/>
          <w:szCs w:val="24"/>
        </w:rPr>
      </w:pPr>
      <w:r w:rsidRPr="00355A89">
        <w:rPr>
          <w:rFonts w:ascii="Times New Roman" w:hAnsi="Times New Roman" w:cs="Times New Roman"/>
          <w:sz w:val="24"/>
          <w:szCs w:val="24"/>
        </w:rPr>
        <w:t xml:space="preserve">- определить состав и характеристику универсальных учебных действий; </w:t>
      </w:r>
    </w:p>
    <w:p w:rsidR="009A7F37" w:rsidRPr="00355A89" w:rsidRDefault="009A7F37" w:rsidP="009A7F37">
      <w:pPr>
        <w:pStyle w:val="a5"/>
        <w:jc w:val="both"/>
        <w:rPr>
          <w:rFonts w:ascii="Times New Roman" w:eastAsia="Times New Roman" w:hAnsi="Times New Roman" w:cs="Times New Roman"/>
          <w:color w:val="000000"/>
          <w:sz w:val="24"/>
          <w:szCs w:val="24"/>
          <w:lang w:eastAsia="ru-RU"/>
        </w:rPr>
      </w:pPr>
    </w:p>
    <w:p w:rsidR="009A7F37" w:rsidRPr="00355A89"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55A89">
        <w:rPr>
          <w:rFonts w:ascii="Times New Roman" w:eastAsia="Times New Roman" w:hAnsi="Times New Roman" w:cs="Times New Roman"/>
          <w:color w:val="000000"/>
          <w:sz w:val="24"/>
          <w:szCs w:val="24"/>
          <w:lang w:eastAsia="ru-RU"/>
        </w:rPr>
        <w:t xml:space="preserve">выявить в содержании предметных линий УМК «Школа России» универсальные учебные действия и определить условия их формирования в образовательном процессе и жизненно важных ситуациях. </w:t>
      </w:r>
    </w:p>
    <w:p w:rsidR="009A7F37" w:rsidRPr="00146535" w:rsidRDefault="009A7F37" w:rsidP="009A7F37">
      <w:pPr>
        <w:autoSpaceDE w:val="0"/>
        <w:autoSpaceDN w:val="0"/>
        <w:adjustRightInd w:val="0"/>
        <w:rPr>
          <w:rFonts w:eastAsia="Times New Roman" w:cs="Times New Roman"/>
          <w:color w:val="000000"/>
        </w:rPr>
      </w:pPr>
    </w:p>
    <w:p w:rsidR="009A7F37" w:rsidRPr="00EA72F4" w:rsidRDefault="009A7F37" w:rsidP="00EA72F4">
      <w:pPr>
        <w:autoSpaceDE w:val="0"/>
        <w:autoSpaceDN w:val="0"/>
        <w:adjustRightInd w:val="0"/>
        <w:jc w:val="center"/>
        <w:rPr>
          <w:rFonts w:ascii="Times New Roman" w:eastAsia="Times New Roman" w:hAnsi="Times New Roman" w:cs="Times New Roman"/>
          <w:color w:val="000000"/>
          <w:sz w:val="24"/>
          <w:szCs w:val="24"/>
        </w:rPr>
      </w:pPr>
      <w:r w:rsidRPr="00EA72F4">
        <w:rPr>
          <w:rFonts w:ascii="Times New Roman" w:eastAsia="Times New Roman" w:hAnsi="Times New Roman" w:cs="Times New Roman"/>
          <w:b/>
          <w:bCs/>
          <w:iCs/>
          <w:color w:val="000000"/>
          <w:sz w:val="24"/>
          <w:szCs w:val="24"/>
        </w:rPr>
        <w:t>Программа формирования универсальных учебных действий содержит:</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1. Описание ценностных ориентиров на начальной ступени образования.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2. Характеристика личностных, регулятивных, познавательных, коммуникативных универсальных учебных действий.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3. Формирование универсальных учебных действий средствами УМК «Школа России».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4. Мониторинг сформированности универсальных учебных действий.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5. Описание преемственности программы формирования универсальных учебных действий по ступеням общего образования. </w:t>
      </w:r>
    </w:p>
    <w:p w:rsidR="009A7F37" w:rsidRPr="00355A89" w:rsidRDefault="009A7F37" w:rsidP="009A7F37">
      <w:pPr>
        <w:pStyle w:val="a5"/>
        <w:jc w:val="both"/>
        <w:rPr>
          <w:rFonts w:ascii="Times New Roman" w:hAnsi="Times New Roman" w:cs="Times New Roman"/>
          <w:sz w:val="24"/>
          <w:szCs w:val="24"/>
        </w:rPr>
      </w:pPr>
    </w:p>
    <w:p w:rsidR="009A7F37" w:rsidRPr="00355A89" w:rsidRDefault="009A7F37" w:rsidP="00EA72F4">
      <w:pPr>
        <w:pStyle w:val="a5"/>
        <w:jc w:val="center"/>
        <w:rPr>
          <w:rFonts w:ascii="Times New Roman" w:hAnsi="Times New Roman" w:cs="Times New Roman"/>
          <w:b/>
          <w:bCs/>
          <w:iCs/>
          <w:sz w:val="24"/>
          <w:szCs w:val="24"/>
        </w:rPr>
      </w:pPr>
      <w:r w:rsidRPr="00355A89">
        <w:rPr>
          <w:rFonts w:ascii="Times New Roman" w:hAnsi="Times New Roman" w:cs="Times New Roman"/>
          <w:b/>
          <w:bCs/>
          <w:iCs/>
          <w:sz w:val="24"/>
          <w:szCs w:val="24"/>
        </w:rPr>
        <w:t>Ценностные ориентиры начального общего образования</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b/>
          <w:bCs/>
          <w:i/>
          <w:iCs/>
          <w:sz w:val="24"/>
          <w:szCs w:val="24"/>
        </w:rPr>
        <w:tab/>
      </w:r>
      <w:r w:rsidRPr="00990599">
        <w:rPr>
          <w:rFonts w:ascii="Times New Roman" w:hAnsi="Times New Roman" w:cs="Times New Roman"/>
          <w:sz w:val="24"/>
          <w:szCs w:val="24"/>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990599">
        <w:rPr>
          <w:rFonts w:ascii="Times New Roman" w:hAnsi="Times New Roman" w:cs="Times New Roman"/>
          <w:sz w:val="24"/>
          <w:szCs w:val="24"/>
        </w:rPr>
        <w:t>От признания знаний, умений и навыков как основных итогов образования произошѐл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r w:rsidRPr="00990599">
        <w:rPr>
          <w:rFonts w:ascii="Times New Roman" w:hAnsi="Times New Roman" w:cs="Times New Roman"/>
          <w:sz w:val="24"/>
          <w:szCs w:val="24"/>
        </w:rPr>
        <w:t xml:space="preserve"> По сути, происходит переход от обучения как преподнесения </w:t>
      </w:r>
      <w:proofErr w:type="gramStart"/>
      <w:r w:rsidRPr="00990599">
        <w:rPr>
          <w:rFonts w:ascii="Times New Roman" w:hAnsi="Times New Roman" w:cs="Times New Roman"/>
          <w:sz w:val="24"/>
          <w:szCs w:val="24"/>
        </w:rPr>
        <w:t>учителем</w:t>
      </w:r>
      <w:proofErr w:type="gramEnd"/>
      <w:r w:rsidRPr="00990599">
        <w:rPr>
          <w:rFonts w:ascii="Times New Roman" w:hAnsi="Times New Roman" w:cs="Times New Roman"/>
          <w:sz w:val="24"/>
          <w:szCs w:val="24"/>
        </w:rPr>
        <w:t xml:space="preserve"> обучающимся системы знаний к активному решению проблем с целью выработки определѐнных решений; от освоения отдельных учебных предметов к </w:t>
      </w:r>
      <w:proofErr w:type="spellStart"/>
      <w:r w:rsidRPr="00990599">
        <w:rPr>
          <w:rFonts w:ascii="Times New Roman" w:hAnsi="Times New Roman" w:cs="Times New Roman"/>
          <w:sz w:val="24"/>
          <w:szCs w:val="24"/>
        </w:rPr>
        <w:t>полидисциплинарному</w:t>
      </w:r>
      <w:proofErr w:type="spellEnd"/>
      <w:r w:rsidRPr="00990599">
        <w:rPr>
          <w:rFonts w:ascii="Times New Roman" w:hAnsi="Times New Roman" w:cs="Times New Roman"/>
          <w:sz w:val="24"/>
          <w:szCs w:val="24"/>
        </w:rPr>
        <w:t xml:space="preserve"> (</w:t>
      </w:r>
      <w:proofErr w:type="spellStart"/>
      <w:r w:rsidRPr="00990599">
        <w:rPr>
          <w:rFonts w:ascii="Times New Roman" w:hAnsi="Times New Roman" w:cs="Times New Roman"/>
          <w:sz w:val="24"/>
          <w:szCs w:val="24"/>
        </w:rPr>
        <w:t>межпредметному</w:t>
      </w:r>
      <w:proofErr w:type="spellEnd"/>
      <w:r w:rsidRPr="00990599">
        <w:rPr>
          <w:rFonts w:ascii="Times New Roman" w:hAnsi="Times New Roman" w:cs="Times New Roman"/>
          <w:sz w:val="24"/>
          <w:szCs w:val="24"/>
        </w:rPr>
        <w:t xml:space="preserve">) от освоения отдельных учебных предметов к </w:t>
      </w:r>
      <w:proofErr w:type="spellStart"/>
      <w:r w:rsidRPr="00990599">
        <w:rPr>
          <w:rFonts w:ascii="Times New Roman" w:hAnsi="Times New Roman" w:cs="Times New Roman"/>
          <w:sz w:val="24"/>
          <w:szCs w:val="24"/>
        </w:rPr>
        <w:t>полидисциплинарному</w:t>
      </w:r>
      <w:proofErr w:type="spellEnd"/>
      <w:r w:rsidRPr="00990599">
        <w:rPr>
          <w:rFonts w:ascii="Times New Roman" w:hAnsi="Times New Roman" w:cs="Times New Roman"/>
          <w:sz w:val="24"/>
          <w:szCs w:val="24"/>
        </w:rPr>
        <w:t xml:space="preserve"> (</w:t>
      </w:r>
      <w:proofErr w:type="spellStart"/>
      <w:r w:rsidRPr="00990599">
        <w:rPr>
          <w:rFonts w:ascii="Times New Roman" w:hAnsi="Times New Roman" w:cs="Times New Roman"/>
          <w:sz w:val="24"/>
          <w:szCs w:val="24"/>
        </w:rPr>
        <w:t>межпредметному</w:t>
      </w:r>
      <w:proofErr w:type="spellEnd"/>
      <w:r w:rsidRPr="00990599">
        <w:rPr>
          <w:rFonts w:ascii="Times New Roman" w:hAnsi="Times New Roman" w:cs="Times New Roman"/>
          <w:sz w:val="24"/>
          <w:szCs w:val="24"/>
        </w:rPr>
        <w:t xml:space="preserve">) изучению сложных жизненных ситуаций; </w:t>
      </w:r>
      <w:r w:rsidRPr="00990599">
        <w:rPr>
          <w:rFonts w:ascii="Times New Roman" w:hAnsi="Times New Roman" w:cs="Times New Roman"/>
          <w:sz w:val="24"/>
          <w:szCs w:val="24"/>
        </w:rPr>
        <w:lastRenderedPageBreak/>
        <w:t xml:space="preserve">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b/>
          <w:sz w:val="24"/>
          <w:szCs w:val="24"/>
        </w:rPr>
        <w:t>Ценностные ориентиры</w:t>
      </w:r>
      <w:r w:rsidRPr="00990599">
        <w:rPr>
          <w:rFonts w:ascii="Times New Roman" w:hAnsi="Times New Roman" w:cs="Times New Roman"/>
          <w:sz w:val="24"/>
          <w:szCs w:val="24"/>
        </w:rPr>
        <w:t xml:space="preserve">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w:t>
      </w:r>
      <w:r w:rsidRPr="00355A89">
        <w:rPr>
          <w:rFonts w:ascii="Times New Roman" w:hAnsi="Times New Roman" w:cs="Times New Roman"/>
          <w:b/>
          <w:bCs/>
          <w:iCs/>
          <w:sz w:val="24"/>
          <w:szCs w:val="24"/>
        </w:rPr>
        <w:t>формирование основ гражданской идентичности личности</w:t>
      </w:r>
      <w:r w:rsidRPr="00990599">
        <w:rPr>
          <w:rFonts w:ascii="Times New Roman" w:hAnsi="Times New Roman" w:cs="Times New Roman"/>
          <w:sz w:val="24"/>
          <w:szCs w:val="24"/>
        </w:rPr>
        <w:t xml:space="preserve">на основе: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чувства сопричастности и гордости за свою Родину, народ и историю, осознания ответственности человека за благосостояние общества;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восприятия мира как единого и целостного при разнообразии культур, национальностей, религий; уважения истории и культуры каждого народа;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w:t>
      </w:r>
      <w:r w:rsidRPr="00355A89">
        <w:rPr>
          <w:rFonts w:ascii="Times New Roman" w:hAnsi="Times New Roman" w:cs="Times New Roman"/>
          <w:b/>
          <w:bCs/>
          <w:iCs/>
          <w:sz w:val="24"/>
          <w:szCs w:val="24"/>
        </w:rPr>
        <w:t>формирование психологических условий развития общения,</w:t>
      </w:r>
      <w:r w:rsidRPr="00990599">
        <w:rPr>
          <w:rFonts w:ascii="Times New Roman" w:hAnsi="Times New Roman" w:cs="Times New Roman"/>
          <w:b/>
          <w:bCs/>
          <w:i/>
          <w:iCs/>
          <w:sz w:val="24"/>
          <w:szCs w:val="24"/>
        </w:rPr>
        <w:t xml:space="preserve"> сотрудничества </w:t>
      </w:r>
      <w:r w:rsidRPr="00990599">
        <w:rPr>
          <w:rFonts w:ascii="Times New Roman" w:hAnsi="Times New Roman" w:cs="Times New Roman"/>
          <w:sz w:val="24"/>
          <w:szCs w:val="24"/>
        </w:rPr>
        <w:t>на основе:</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доброжелательности, доверия и внимания к людям, готовности к сотрудничеству и дружбе, оказанию помощи тем, кто в ней нуждается;</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уважения к окружающим — умения слушать и слышать партнѐра, признавать право каждого на собственное мнение и принимать решения с учѐтом позиций всех участников;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w:t>
      </w:r>
      <w:r w:rsidRPr="00355A89">
        <w:rPr>
          <w:rFonts w:ascii="Times New Roman" w:hAnsi="Times New Roman" w:cs="Times New Roman"/>
          <w:b/>
          <w:bCs/>
          <w:iCs/>
          <w:sz w:val="24"/>
          <w:szCs w:val="24"/>
        </w:rPr>
        <w:t xml:space="preserve">развитие </w:t>
      </w:r>
      <w:proofErr w:type="spellStart"/>
      <w:r w:rsidRPr="00355A89">
        <w:rPr>
          <w:rFonts w:ascii="Times New Roman" w:hAnsi="Times New Roman" w:cs="Times New Roman"/>
          <w:b/>
          <w:bCs/>
          <w:iCs/>
          <w:sz w:val="24"/>
          <w:szCs w:val="24"/>
        </w:rPr>
        <w:t>ценностносмысловой</w:t>
      </w:r>
      <w:proofErr w:type="spellEnd"/>
      <w:r w:rsidRPr="00355A89">
        <w:rPr>
          <w:rFonts w:ascii="Times New Roman" w:hAnsi="Times New Roman" w:cs="Times New Roman"/>
          <w:b/>
          <w:bCs/>
          <w:iCs/>
          <w:sz w:val="24"/>
          <w:szCs w:val="24"/>
        </w:rPr>
        <w:t xml:space="preserve"> сферы</w:t>
      </w:r>
      <w:r w:rsidRPr="00990599">
        <w:rPr>
          <w:rFonts w:ascii="Times New Roman" w:hAnsi="Times New Roman" w:cs="Times New Roman"/>
          <w:b/>
          <w:bCs/>
          <w:i/>
          <w:iCs/>
          <w:sz w:val="24"/>
          <w:szCs w:val="24"/>
        </w:rPr>
        <w:t xml:space="preserve"> личности </w:t>
      </w:r>
      <w:r w:rsidRPr="00990599">
        <w:rPr>
          <w:rFonts w:ascii="Times New Roman" w:hAnsi="Times New Roman" w:cs="Times New Roman"/>
          <w:sz w:val="24"/>
          <w:szCs w:val="24"/>
        </w:rPr>
        <w:t>на основе общечеловеческих принципов нравственности и гуманизма:</w:t>
      </w:r>
    </w:p>
    <w:p w:rsidR="009A7F37" w:rsidRPr="00990599" w:rsidRDefault="009A7F37" w:rsidP="009A7F37">
      <w:pPr>
        <w:pStyle w:val="a5"/>
        <w:jc w:val="both"/>
        <w:rPr>
          <w:rFonts w:ascii="Times New Roman" w:hAnsi="Times New Roman" w:cs="Times New Roman"/>
          <w:b/>
          <w:bCs/>
          <w:sz w:val="24"/>
          <w:szCs w:val="24"/>
        </w:rPr>
      </w:pPr>
      <w:r w:rsidRPr="00990599">
        <w:rPr>
          <w:rFonts w:ascii="Times New Roman" w:hAnsi="Times New Roman" w:cs="Times New Roman"/>
          <w:sz w:val="24"/>
          <w:szCs w:val="24"/>
        </w:rPr>
        <w:t xml:space="preserve"> — принятия и уважения ценностей семьи и образовательного учреждения, коллектива и общества и стремления следовать им;</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ориентации в нравственном содержании и </w:t>
      </w:r>
      <w:proofErr w:type="gramStart"/>
      <w:r w:rsidRPr="00990599">
        <w:rPr>
          <w:rFonts w:ascii="Times New Roman" w:hAnsi="Times New Roman" w:cs="Times New Roman"/>
          <w:sz w:val="24"/>
          <w:szCs w:val="24"/>
        </w:rPr>
        <w:t>смысле</w:t>
      </w:r>
      <w:proofErr w:type="gramEnd"/>
      <w:r w:rsidRPr="00990599">
        <w:rPr>
          <w:rFonts w:ascii="Times New Roman" w:hAnsi="Times New Roman" w:cs="Times New Roman"/>
          <w:sz w:val="24"/>
          <w:szCs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w:t>
      </w:r>
      <w:r w:rsidRPr="00355A89">
        <w:rPr>
          <w:rFonts w:ascii="Times New Roman" w:hAnsi="Times New Roman" w:cs="Times New Roman"/>
          <w:b/>
          <w:bCs/>
          <w:iCs/>
          <w:sz w:val="24"/>
          <w:szCs w:val="24"/>
        </w:rPr>
        <w:t>развитие умения учиться</w:t>
      </w:r>
      <w:r w:rsidRPr="00990599">
        <w:rPr>
          <w:rFonts w:ascii="Times New Roman" w:hAnsi="Times New Roman" w:cs="Times New Roman"/>
          <w:sz w:val="24"/>
          <w:szCs w:val="24"/>
        </w:rPr>
        <w:t xml:space="preserve">как первого шага к самообразованию и самовоспитанию, а именно: — развитие широких познавательных интересов, инициативы и любознательности, мотивов познания и творчества;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формирование умения учиться и способности к организации своей деятельности (планированию, контролю, оценке);</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w:t>
      </w:r>
      <w:r w:rsidRPr="00355A89">
        <w:rPr>
          <w:rFonts w:ascii="Times New Roman" w:hAnsi="Times New Roman" w:cs="Times New Roman"/>
          <w:b/>
          <w:bCs/>
          <w:iCs/>
          <w:sz w:val="24"/>
          <w:szCs w:val="24"/>
        </w:rPr>
        <w:t xml:space="preserve">развитие самостоятельности, инициативы и </w:t>
      </w:r>
      <w:proofErr w:type="spellStart"/>
      <w:r w:rsidRPr="00355A89">
        <w:rPr>
          <w:rFonts w:ascii="Times New Roman" w:hAnsi="Times New Roman" w:cs="Times New Roman"/>
          <w:b/>
          <w:bCs/>
          <w:iCs/>
          <w:sz w:val="24"/>
          <w:szCs w:val="24"/>
        </w:rPr>
        <w:t>ответственностиличности</w:t>
      </w:r>
      <w:r w:rsidRPr="00990599">
        <w:rPr>
          <w:rFonts w:ascii="Times New Roman" w:hAnsi="Times New Roman" w:cs="Times New Roman"/>
          <w:sz w:val="24"/>
          <w:szCs w:val="24"/>
        </w:rPr>
        <w:t>как</w:t>
      </w:r>
      <w:proofErr w:type="spellEnd"/>
      <w:r w:rsidRPr="00990599">
        <w:rPr>
          <w:rFonts w:ascii="Times New Roman" w:hAnsi="Times New Roman" w:cs="Times New Roman"/>
          <w:sz w:val="24"/>
          <w:szCs w:val="24"/>
        </w:rPr>
        <w:t xml:space="preserve"> условия </w:t>
      </w:r>
      <w:proofErr w:type="spellStart"/>
      <w:r w:rsidRPr="00990599">
        <w:rPr>
          <w:rFonts w:ascii="Times New Roman" w:hAnsi="Times New Roman" w:cs="Times New Roman"/>
          <w:sz w:val="24"/>
          <w:szCs w:val="24"/>
        </w:rPr>
        <w:t>еѐсамоактуализации</w:t>
      </w:r>
      <w:proofErr w:type="spellEnd"/>
      <w:r w:rsidRPr="00990599">
        <w:rPr>
          <w:rFonts w:ascii="Times New Roman" w:hAnsi="Times New Roman" w:cs="Times New Roman"/>
          <w:sz w:val="24"/>
          <w:szCs w:val="24"/>
        </w:rPr>
        <w:t>:</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формирование самоуважения и </w:t>
      </w:r>
      <w:proofErr w:type="spellStart"/>
      <w:r w:rsidRPr="00990599">
        <w:rPr>
          <w:rFonts w:ascii="Times New Roman" w:hAnsi="Times New Roman" w:cs="Times New Roman"/>
          <w:sz w:val="24"/>
          <w:szCs w:val="24"/>
        </w:rPr>
        <w:t>эмоциональноположительного</w:t>
      </w:r>
      <w:proofErr w:type="spellEnd"/>
      <w:r w:rsidRPr="00990599">
        <w:rPr>
          <w:rFonts w:ascii="Times New Roman" w:hAnsi="Times New Roman" w:cs="Times New Roman"/>
          <w:sz w:val="24"/>
          <w:szCs w:val="24"/>
        </w:rPr>
        <w:t xml:space="preserve"> отношения к себе, готовности открыто выражать и отстаивать свою позицию, критичности к своим поступкам и умения адекватно их оценивать;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развитие готовности к самостоятельным поступкам и действиям, ответственности за их результаты;</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формирование целеустремлѐнности и настойчивости в достижении целей, готовности к преодолению трудностей, жизненного оптимизма; </w:t>
      </w:r>
    </w:p>
    <w:p w:rsidR="009A7F37" w:rsidRPr="00990599" w:rsidRDefault="009A7F37" w:rsidP="009A7F37">
      <w:pPr>
        <w:pStyle w:val="a5"/>
        <w:jc w:val="both"/>
        <w:rPr>
          <w:rFonts w:ascii="Times New Roman" w:hAnsi="Times New Roman" w:cs="Times New Roman"/>
          <w:b/>
          <w:bCs/>
          <w:sz w:val="24"/>
          <w:szCs w:val="24"/>
        </w:rPr>
      </w:pPr>
      <w:r w:rsidRPr="00990599">
        <w:rPr>
          <w:rFonts w:ascii="Times New Roman" w:hAnsi="Times New Roman" w:cs="Times New Roman"/>
          <w:sz w:val="24"/>
          <w:szCs w:val="24"/>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ab/>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обобщѐнных способов действия обеспечивает высокую эффективность решения жизненных задач и возможность саморазвития обучающихся.</w:t>
      </w:r>
    </w:p>
    <w:p w:rsidR="009A7F37" w:rsidRPr="00355A8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ab/>
      </w:r>
    </w:p>
    <w:p w:rsidR="00EA72F4" w:rsidRDefault="009A7F37" w:rsidP="00EA72F4">
      <w:pPr>
        <w:pStyle w:val="a5"/>
        <w:jc w:val="center"/>
        <w:rPr>
          <w:rFonts w:ascii="Times New Roman" w:hAnsi="Times New Roman" w:cs="Times New Roman"/>
          <w:b/>
          <w:bCs/>
          <w:iCs/>
          <w:sz w:val="24"/>
          <w:szCs w:val="24"/>
        </w:rPr>
      </w:pPr>
      <w:r w:rsidRPr="00355A89">
        <w:rPr>
          <w:rFonts w:ascii="Times New Roman" w:hAnsi="Times New Roman" w:cs="Times New Roman"/>
          <w:b/>
          <w:bCs/>
          <w:iCs/>
          <w:sz w:val="24"/>
          <w:szCs w:val="24"/>
        </w:rPr>
        <w:t>Характеристика универсальных учебных действий</w:t>
      </w:r>
    </w:p>
    <w:p w:rsidR="009A7F37" w:rsidRPr="00355A89" w:rsidRDefault="009A7F37" w:rsidP="00EA72F4">
      <w:pPr>
        <w:pStyle w:val="a5"/>
        <w:jc w:val="center"/>
        <w:rPr>
          <w:rFonts w:ascii="Times New Roman" w:hAnsi="Times New Roman" w:cs="Times New Roman"/>
          <w:b/>
          <w:bCs/>
          <w:iCs/>
          <w:sz w:val="24"/>
          <w:szCs w:val="24"/>
        </w:rPr>
      </w:pPr>
      <w:r w:rsidRPr="00355A89">
        <w:rPr>
          <w:rFonts w:ascii="Times New Roman" w:hAnsi="Times New Roman" w:cs="Times New Roman"/>
          <w:b/>
          <w:bCs/>
          <w:iCs/>
          <w:sz w:val="24"/>
          <w:szCs w:val="24"/>
        </w:rPr>
        <w:t>на ступени начального общего образования</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b/>
          <w:bCs/>
          <w:i/>
          <w:iCs/>
          <w:sz w:val="24"/>
          <w:szCs w:val="24"/>
        </w:rPr>
        <w:lastRenderedPageBreak/>
        <w:tab/>
      </w:r>
      <w:r w:rsidRPr="00990599">
        <w:rPr>
          <w:rFonts w:ascii="Times New Roman" w:hAnsi="Times New Roman" w:cs="Times New Roman"/>
          <w:sz w:val="24"/>
          <w:szCs w:val="24"/>
        </w:rPr>
        <w:t xml:space="preserve">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w:t>
      </w:r>
      <w:proofErr w:type="spellStart"/>
      <w:r w:rsidRPr="00990599">
        <w:rPr>
          <w:rFonts w:ascii="Times New Roman" w:hAnsi="Times New Roman" w:cs="Times New Roman"/>
          <w:sz w:val="24"/>
          <w:szCs w:val="24"/>
        </w:rPr>
        <w:t>метапредметным</w:t>
      </w:r>
      <w:proofErr w:type="spellEnd"/>
      <w:r w:rsidRPr="00990599">
        <w:rPr>
          <w:rFonts w:ascii="Times New Roman" w:hAnsi="Times New Roman" w:cs="Times New Roman"/>
          <w:sz w:val="24"/>
          <w:szCs w:val="24"/>
        </w:rPr>
        <w:t xml:space="preserve">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программ учебных предметов, курсов, дисциплин.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ab/>
      </w:r>
      <w:proofErr w:type="gramStart"/>
      <w:r w:rsidRPr="00990599">
        <w:rPr>
          <w:rFonts w:ascii="Times New Roman" w:hAnsi="Times New Roman" w:cs="Times New Roman"/>
          <w:b/>
          <w:sz w:val="24"/>
          <w:szCs w:val="24"/>
        </w:rPr>
        <w:t>Программа формирования универсальных учебных действий</w:t>
      </w:r>
      <w:r w:rsidRPr="00990599">
        <w:rPr>
          <w:rFonts w:ascii="Times New Roman" w:hAnsi="Times New Roman" w:cs="Times New Roman"/>
          <w:sz w:val="24"/>
          <w:szCs w:val="24"/>
        </w:rPr>
        <w:t xml:space="preserve"> направлена на обеспечение системно-</w:t>
      </w:r>
      <w:proofErr w:type="spellStart"/>
      <w:r w:rsidRPr="00990599">
        <w:rPr>
          <w:rFonts w:ascii="Times New Roman" w:hAnsi="Times New Roman" w:cs="Times New Roman"/>
          <w:sz w:val="24"/>
          <w:szCs w:val="24"/>
        </w:rPr>
        <w:t>деятельностного</w:t>
      </w:r>
      <w:proofErr w:type="spellEnd"/>
      <w:r w:rsidRPr="00990599">
        <w:rPr>
          <w:rFonts w:ascii="Times New Roman" w:hAnsi="Times New Roman" w:cs="Times New Roman"/>
          <w:sz w:val="24"/>
          <w:szCs w:val="24"/>
        </w:rPr>
        <w:t xml:space="preserve">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w:t>
      </w:r>
      <w:proofErr w:type="gramEnd"/>
      <w:r w:rsidRPr="00990599">
        <w:rPr>
          <w:rFonts w:ascii="Times New Roman" w:hAnsi="Times New Roman" w:cs="Times New Roman"/>
          <w:sz w:val="24"/>
          <w:szCs w:val="24"/>
        </w:rPr>
        <w:t xml:space="preserve"> Всѐ это достигается путѐм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Программа формирования универсальных учебных действий для начального общего образования:</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устанавливает ценностные ориентиры начального общего образования;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определяет понятие, функции, состав и характеристики универсальных учебных действий в младшем школьном возрасте;</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выявляет связь универсальных учебных действий с содержанием учебных предметов;</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определяет условия, обеспечивающие преемственность программы формирования у обучающихся универсальных учебных действий при переходе </w:t>
      </w:r>
      <w:proofErr w:type="gramStart"/>
      <w:r w:rsidRPr="00990599">
        <w:rPr>
          <w:rFonts w:ascii="Times New Roman" w:hAnsi="Times New Roman" w:cs="Times New Roman"/>
          <w:sz w:val="24"/>
          <w:szCs w:val="24"/>
        </w:rPr>
        <w:t>от</w:t>
      </w:r>
      <w:proofErr w:type="gramEnd"/>
      <w:r w:rsidRPr="00990599">
        <w:rPr>
          <w:rFonts w:ascii="Times New Roman" w:hAnsi="Times New Roman" w:cs="Times New Roman"/>
          <w:sz w:val="24"/>
          <w:szCs w:val="24"/>
        </w:rPr>
        <w:t xml:space="preserve"> дошкольного к начальному и основному общему образованию.</w:t>
      </w:r>
    </w:p>
    <w:p w:rsidR="00EA72F4" w:rsidRDefault="009A7F37" w:rsidP="00EA72F4">
      <w:pPr>
        <w:spacing w:before="120" w:after="120" w:line="100" w:lineRule="atLeast"/>
        <w:jc w:val="center"/>
        <w:rPr>
          <w:rFonts w:ascii="Times New Roman" w:hAnsi="Times New Roman" w:cs="Times New Roman"/>
          <w:b/>
          <w:bCs/>
          <w:iCs/>
          <w:sz w:val="24"/>
          <w:szCs w:val="24"/>
        </w:rPr>
      </w:pPr>
      <w:r w:rsidRPr="00EA72F4">
        <w:rPr>
          <w:rFonts w:ascii="Times New Roman" w:hAnsi="Times New Roman" w:cs="Times New Roman"/>
          <w:b/>
          <w:bCs/>
          <w:iCs/>
          <w:sz w:val="24"/>
          <w:szCs w:val="24"/>
        </w:rPr>
        <w:t xml:space="preserve">Понятие, функции, состав и характеристики </w:t>
      </w:r>
      <w:proofErr w:type="gramStart"/>
      <w:r w:rsidRPr="00EA72F4">
        <w:rPr>
          <w:rFonts w:ascii="Times New Roman" w:hAnsi="Times New Roman" w:cs="Times New Roman"/>
          <w:b/>
          <w:bCs/>
          <w:iCs/>
          <w:sz w:val="24"/>
          <w:szCs w:val="24"/>
        </w:rPr>
        <w:t>универсальных</w:t>
      </w:r>
      <w:proofErr w:type="gramEnd"/>
      <w:r w:rsidRPr="00EA72F4">
        <w:rPr>
          <w:rFonts w:ascii="Times New Roman" w:hAnsi="Times New Roman" w:cs="Times New Roman"/>
          <w:b/>
          <w:bCs/>
          <w:iCs/>
          <w:sz w:val="24"/>
          <w:szCs w:val="24"/>
        </w:rPr>
        <w:t xml:space="preserve"> учебных </w:t>
      </w:r>
    </w:p>
    <w:p w:rsidR="009A7F37" w:rsidRPr="00EA72F4" w:rsidRDefault="009A7F37" w:rsidP="00EA72F4">
      <w:pPr>
        <w:spacing w:before="120" w:after="120" w:line="100" w:lineRule="atLeast"/>
        <w:jc w:val="center"/>
        <w:rPr>
          <w:rFonts w:ascii="Times New Roman" w:hAnsi="Times New Roman" w:cs="Times New Roman"/>
          <w:b/>
          <w:bCs/>
          <w:iCs/>
          <w:sz w:val="24"/>
          <w:szCs w:val="24"/>
        </w:rPr>
      </w:pPr>
      <w:r w:rsidRPr="00EA72F4">
        <w:rPr>
          <w:rFonts w:ascii="Times New Roman" w:hAnsi="Times New Roman" w:cs="Times New Roman"/>
          <w:b/>
          <w:bCs/>
          <w:iCs/>
          <w:sz w:val="24"/>
          <w:szCs w:val="24"/>
        </w:rPr>
        <w:t>действий на ступени начального общего образования</w:t>
      </w:r>
    </w:p>
    <w:p w:rsidR="009A7F37" w:rsidRPr="00990599" w:rsidRDefault="009A7F37" w:rsidP="009A7F37">
      <w:pPr>
        <w:pStyle w:val="a5"/>
        <w:jc w:val="both"/>
        <w:rPr>
          <w:rFonts w:ascii="Times New Roman" w:hAnsi="Times New Roman" w:cs="Times New Roman"/>
          <w:sz w:val="24"/>
          <w:szCs w:val="24"/>
        </w:rPr>
      </w:pPr>
      <w:r w:rsidRPr="00146535">
        <w:rPr>
          <w:b/>
          <w:bCs/>
          <w:i/>
          <w:iCs/>
        </w:rPr>
        <w:tab/>
      </w:r>
      <w:r w:rsidRPr="00990599">
        <w:rPr>
          <w:rFonts w:ascii="Times New Roman" w:hAnsi="Times New Roman" w:cs="Times New Roman"/>
          <w:sz w:val="24"/>
          <w:szCs w:val="24"/>
        </w:rPr>
        <w:t xml:space="preserve">Последовательная реализация </w:t>
      </w:r>
      <w:proofErr w:type="spellStart"/>
      <w:r w:rsidRPr="00990599">
        <w:rPr>
          <w:rFonts w:ascii="Times New Roman" w:hAnsi="Times New Roman" w:cs="Times New Roman"/>
          <w:sz w:val="24"/>
          <w:szCs w:val="24"/>
        </w:rPr>
        <w:t>деятельностного</w:t>
      </w:r>
      <w:proofErr w:type="spellEnd"/>
      <w:r w:rsidRPr="00990599">
        <w:rPr>
          <w:rFonts w:ascii="Times New Roman" w:hAnsi="Times New Roman" w:cs="Times New Roman"/>
          <w:sz w:val="24"/>
          <w:szCs w:val="24"/>
        </w:rPr>
        <w:t xml:space="preserve">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w:t>
      </w:r>
      <w:proofErr w:type="gramStart"/>
      <w:r w:rsidRPr="00990599">
        <w:rPr>
          <w:rFonts w:ascii="Times New Roman" w:hAnsi="Times New Roman" w:cs="Times New Roman"/>
          <w:sz w:val="24"/>
          <w:szCs w:val="24"/>
        </w:rPr>
        <w:t>к уч</w:t>
      </w:r>
      <w:proofErr w:type="gramEnd"/>
      <w:r w:rsidRPr="00990599">
        <w:rPr>
          <w:rFonts w:ascii="Times New Roman" w:hAnsi="Times New Roman" w:cs="Times New Roman"/>
          <w:sz w:val="24"/>
          <w:szCs w:val="24"/>
        </w:rPr>
        <w:t xml:space="preserve">ѐбе. В рамках </w:t>
      </w:r>
      <w:proofErr w:type="spellStart"/>
      <w:r w:rsidRPr="00990599">
        <w:rPr>
          <w:rFonts w:ascii="Times New Roman" w:hAnsi="Times New Roman" w:cs="Times New Roman"/>
          <w:sz w:val="24"/>
          <w:szCs w:val="24"/>
        </w:rPr>
        <w:t>деятельностного</w:t>
      </w:r>
      <w:proofErr w:type="spellEnd"/>
      <w:r w:rsidRPr="00990599">
        <w:rPr>
          <w:rFonts w:ascii="Times New Roman" w:hAnsi="Times New Roman" w:cs="Times New Roman"/>
          <w:sz w:val="24"/>
          <w:szCs w:val="24"/>
        </w:rPr>
        <w:t xml:space="preserve"> подхода в качестве </w:t>
      </w:r>
      <w:proofErr w:type="spellStart"/>
      <w:r w:rsidRPr="00990599">
        <w:rPr>
          <w:rFonts w:ascii="Times New Roman" w:hAnsi="Times New Roman" w:cs="Times New Roman"/>
          <w:sz w:val="24"/>
          <w:szCs w:val="24"/>
        </w:rPr>
        <w:t>общеучебных</w:t>
      </w:r>
      <w:proofErr w:type="spellEnd"/>
      <w:r w:rsidRPr="00990599">
        <w:rPr>
          <w:rFonts w:ascii="Times New Roman" w:hAnsi="Times New Roman" w:cs="Times New Roman"/>
          <w:sz w:val="24"/>
          <w:szCs w:val="24"/>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w:t>
      </w:r>
      <w:proofErr w:type="spellStart"/>
      <w:r w:rsidRPr="00990599">
        <w:rPr>
          <w:rFonts w:ascii="Times New Roman" w:hAnsi="Times New Roman" w:cs="Times New Roman"/>
          <w:sz w:val="24"/>
          <w:szCs w:val="24"/>
        </w:rPr>
        <w:t>сформированность</w:t>
      </w:r>
      <w:proofErr w:type="spellEnd"/>
      <w:r w:rsidRPr="00990599">
        <w:rPr>
          <w:rFonts w:ascii="Times New Roman" w:hAnsi="Times New Roman" w:cs="Times New Roman"/>
          <w:sz w:val="24"/>
          <w:szCs w:val="24"/>
        </w:rPr>
        <w:t xml:space="preserve"> которых является одной из составляющих успешности обучения в образовательном учреждении. </w:t>
      </w:r>
      <w:proofErr w:type="gramStart"/>
      <w:r w:rsidRPr="00990599">
        <w:rPr>
          <w:rFonts w:ascii="Times New Roman" w:hAnsi="Times New Roman" w:cs="Times New Roman"/>
          <w:sz w:val="24"/>
          <w:szCs w:val="24"/>
        </w:rPr>
        <w:t xml:space="preserve">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совместно-разделѐнной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 </w:t>
      </w:r>
      <w:proofErr w:type="gramEnd"/>
    </w:p>
    <w:p w:rsidR="009A7F37" w:rsidRPr="0059084A" w:rsidRDefault="009A7F37" w:rsidP="009A7F37">
      <w:pPr>
        <w:pStyle w:val="a5"/>
        <w:jc w:val="both"/>
        <w:rPr>
          <w:rFonts w:ascii="Times New Roman" w:hAnsi="Times New Roman" w:cs="Times New Roman"/>
          <w:b/>
          <w:bCs/>
          <w:iCs/>
          <w:sz w:val="24"/>
          <w:szCs w:val="24"/>
        </w:rPr>
      </w:pPr>
    </w:p>
    <w:p w:rsidR="009A7F37" w:rsidRPr="0059084A" w:rsidRDefault="009A7F37" w:rsidP="00EA72F4">
      <w:pPr>
        <w:pStyle w:val="a5"/>
        <w:jc w:val="center"/>
        <w:rPr>
          <w:rFonts w:ascii="Times New Roman" w:hAnsi="Times New Roman" w:cs="Times New Roman"/>
          <w:b/>
          <w:bCs/>
          <w:iCs/>
          <w:sz w:val="24"/>
          <w:szCs w:val="24"/>
        </w:rPr>
      </w:pPr>
      <w:r w:rsidRPr="0059084A">
        <w:rPr>
          <w:rFonts w:ascii="Times New Roman" w:hAnsi="Times New Roman" w:cs="Times New Roman"/>
          <w:b/>
          <w:bCs/>
          <w:iCs/>
          <w:sz w:val="24"/>
          <w:szCs w:val="24"/>
        </w:rPr>
        <w:t>Понятие «универсальные учебные действия»</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b/>
          <w:bCs/>
          <w:i/>
          <w:iCs/>
          <w:sz w:val="24"/>
          <w:szCs w:val="24"/>
        </w:rPr>
        <w:tab/>
      </w:r>
      <w:r w:rsidRPr="00990599">
        <w:rPr>
          <w:rFonts w:ascii="Times New Roman" w:hAnsi="Times New Roman" w:cs="Times New Roman"/>
          <w:sz w:val="24"/>
          <w:szCs w:val="24"/>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путѐ</w:t>
      </w:r>
      <w:proofErr w:type="gramStart"/>
      <w:r w:rsidRPr="00990599">
        <w:rPr>
          <w:rFonts w:ascii="Times New Roman" w:hAnsi="Times New Roman" w:cs="Times New Roman"/>
          <w:sz w:val="24"/>
          <w:szCs w:val="24"/>
        </w:rPr>
        <w:t>м</w:t>
      </w:r>
      <w:proofErr w:type="gramEnd"/>
      <w:r w:rsidRPr="00990599">
        <w:rPr>
          <w:rFonts w:ascii="Times New Roman" w:hAnsi="Times New Roman" w:cs="Times New Roman"/>
          <w:sz w:val="24"/>
          <w:szCs w:val="24"/>
        </w:rPr>
        <w:t xml:space="preserve"> сознательного и активного присвоения нового социального опыта. </w:t>
      </w:r>
    </w:p>
    <w:p w:rsidR="009A7F37" w:rsidRPr="00990599" w:rsidRDefault="009A7F37" w:rsidP="009A7F37">
      <w:pPr>
        <w:pStyle w:val="a5"/>
        <w:jc w:val="both"/>
        <w:rPr>
          <w:rFonts w:ascii="Times New Roman" w:eastAsia="Times New Roman" w:hAnsi="Times New Roman" w:cs="Times New Roman"/>
          <w:b/>
          <w:bCs/>
          <w:sz w:val="24"/>
          <w:szCs w:val="24"/>
        </w:rPr>
      </w:pPr>
      <w:r w:rsidRPr="00990599">
        <w:rPr>
          <w:rFonts w:ascii="Times New Roman" w:hAnsi="Times New Roman" w:cs="Times New Roman"/>
          <w:sz w:val="24"/>
          <w:szCs w:val="24"/>
        </w:rPr>
        <w:tab/>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обобщѐнные действия открывают учащимся возможность широкой </w:t>
      </w:r>
      <w:proofErr w:type="gramStart"/>
      <w:r w:rsidRPr="00990599">
        <w:rPr>
          <w:rFonts w:ascii="Times New Roman" w:hAnsi="Times New Roman" w:cs="Times New Roman"/>
          <w:sz w:val="24"/>
          <w:szCs w:val="24"/>
        </w:rPr>
        <w:t>ориентации</w:t>
      </w:r>
      <w:proofErr w:type="gramEnd"/>
      <w:r w:rsidRPr="00990599">
        <w:rPr>
          <w:rFonts w:ascii="Times New Roman" w:hAnsi="Times New Roman" w:cs="Times New Roman"/>
          <w:sz w:val="24"/>
          <w:szCs w:val="24"/>
        </w:rPr>
        <w:t xml:space="preserve"> как в различных предметных областях, так и в строении самой учебной деятельности, включающей осознание еѐ целевой </w:t>
      </w:r>
      <w:r w:rsidRPr="00990599">
        <w:rPr>
          <w:rFonts w:ascii="Times New Roman" w:hAnsi="Times New Roman" w:cs="Times New Roman"/>
          <w:sz w:val="24"/>
          <w:szCs w:val="24"/>
        </w:rPr>
        <w:lastRenderedPageBreak/>
        <w:t xml:space="preserve">направленности, ценностно-смысловых и </w:t>
      </w:r>
      <w:proofErr w:type="spellStart"/>
      <w:r w:rsidRPr="00990599">
        <w:rPr>
          <w:rFonts w:ascii="Times New Roman" w:hAnsi="Times New Roman" w:cs="Times New Roman"/>
          <w:sz w:val="24"/>
          <w:szCs w:val="24"/>
        </w:rPr>
        <w:t>операциональных</w:t>
      </w:r>
      <w:proofErr w:type="spellEnd"/>
      <w:r w:rsidRPr="00990599">
        <w:rPr>
          <w:rFonts w:ascii="Times New Roman" w:hAnsi="Times New Roman" w:cs="Times New Roman"/>
          <w:sz w:val="24"/>
          <w:szCs w:val="24"/>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9A7F37" w:rsidRPr="0059084A" w:rsidRDefault="009A7F37" w:rsidP="00EA72F4">
      <w:pPr>
        <w:pStyle w:val="a5"/>
        <w:jc w:val="center"/>
        <w:rPr>
          <w:rFonts w:ascii="Times New Roman" w:hAnsi="Times New Roman" w:cs="Times New Roman"/>
          <w:b/>
          <w:bCs/>
          <w:iCs/>
          <w:sz w:val="24"/>
          <w:szCs w:val="24"/>
        </w:rPr>
      </w:pPr>
      <w:r w:rsidRPr="0059084A">
        <w:rPr>
          <w:rFonts w:ascii="Times New Roman" w:hAnsi="Times New Roman" w:cs="Times New Roman"/>
          <w:b/>
          <w:bCs/>
          <w:iCs/>
          <w:sz w:val="24"/>
          <w:szCs w:val="24"/>
        </w:rPr>
        <w:t>Функции универсальных учебных действий</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создание условий для гармоничного развития личности и еѐ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 </w:t>
      </w:r>
    </w:p>
    <w:p w:rsidR="009A7F37" w:rsidRPr="00990599"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990599">
        <w:rPr>
          <w:rFonts w:ascii="Times New Roman" w:hAnsi="Times New Roman" w:cs="Times New Roman"/>
          <w:sz w:val="24"/>
          <w:szCs w:val="24"/>
        </w:rPr>
        <w:t xml:space="preserve">Универсальный характер учебных действий проявляется в том, что они носят </w:t>
      </w:r>
      <w:proofErr w:type="spellStart"/>
      <w:r w:rsidRPr="00990599">
        <w:rPr>
          <w:rFonts w:ascii="Times New Roman" w:hAnsi="Times New Roman" w:cs="Times New Roman"/>
          <w:sz w:val="24"/>
          <w:szCs w:val="24"/>
        </w:rPr>
        <w:t>надпредметный</w:t>
      </w:r>
      <w:proofErr w:type="spellEnd"/>
      <w:r w:rsidRPr="00990599">
        <w:rPr>
          <w:rFonts w:ascii="Times New Roman" w:hAnsi="Times New Roman" w:cs="Times New Roman"/>
          <w:sz w:val="24"/>
          <w:szCs w:val="24"/>
        </w:rPr>
        <w:t xml:space="preserve">, </w:t>
      </w:r>
      <w:proofErr w:type="spellStart"/>
      <w:r w:rsidRPr="00990599">
        <w:rPr>
          <w:rFonts w:ascii="Times New Roman" w:hAnsi="Times New Roman" w:cs="Times New Roman"/>
          <w:sz w:val="24"/>
          <w:szCs w:val="24"/>
        </w:rPr>
        <w:t>метапредметный</w:t>
      </w:r>
      <w:proofErr w:type="spellEnd"/>
      <w:r w:rsidRPr="00990599">
        <w:rPr>
          <w:rFonts w:ascii="Times New Roman" w:hAnsi="Times New Roman" w:cs="Times New Roman"/>
          <w:sz w:val="24"/>
          <w:szCs w:val="24"/>
        </w:rPr>
        <w:t xml:space="preserve"> характер;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обеспечивают целостность общекультурного, личностного и познавательного развития и саморазвития личности; </w:t>
      </w:r>
    </w:p>
    <w:p w:rsidR="009A7F37" w:rsidRPr="00990599"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990599">
        <w:rPr>
          <w:rFonts w:ascii="Times New Roman" w:hAnsi="Times New Roman" w:cs="Times New Roman"/>
          <w:sz w:val="24"/>
          <w:szCs w:val="24"/>
        </w:rPr>
        <w:t xml:space="preserve">обеспечивают преемственность всех ступеней образовательного процесса;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лежат в основе организации и регуляции любой деятельности учащегося независимо от еѐ специально-предметного содержания.</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Универсальные учебные действия обеспечивают этапы усвоения учебного содержания и формирования психологических способностей обучающегося. </w:t>
      </w:r>
    </w:p>
    <w:p w:rsidR="009A7F37" w:rsidRPr="0059084A" w:rsidRDefault="009A7F37" w:rsidP="00EA72F4">
      <w:pPr>
        <w:pStyle w:val="a5"/>
        <w:jc w:val="center"/>
        <w:rPr>
          <w:rFonts w:ascii="Times New Roman" w:hAnsi="Times New Roman" w:cs="Times New Roman"/>
          <w:b/>
          <w:bCs/>
          <w:iCs/>
          <w:sz w:val="24"/>
          <w:szCs w:val="24"/>
        </w:rPr>
      </w:pPr>
      <w:r w:rsidRPr="0059084A">
        <w:rPr>
          <w:rFonts w:ascii="Times New Roman" w:hAnsi="Times New Roman" w:cs="Times New Roman"/>
          <w:b/>
          <w:bCs/>
          <w:iCs/>
          <w:sz w:val="24"/>
          <w:szCs w:val="24"/>
        </w:rPr>
        <w:t>Виды универсальных учебных действий</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990599">
        <w:rPr>
          <w:rFonts w:ascii="Times New Roman" w:hAnsi="Times New Roman" w:cs="Times New Roman"/>
          <w:b/>
          <w:bCs/>
          <w:i/>
          <w:iCs/>
          <w:sz w:val="24"/>
          <w:szCs w:val="24"/>
        </w:rPr>
        <w:t>личностный</w:t>
      </w:r>
      <w:r w:rsidRPr="00990599">
        <w:rPr>
          <w:rFonts w:ascii="Times New Roman" w:hAnsi="Times New Roman" w:cs="Times New Roman"/>
          <w:sz w:val="24"/>
          <w:szCs w:val="24"/>
        </w:rPr>
        <w:t xml:space="preserve">, </w:t>
      </w:r>
      <w:r w:rsidRPr="00990599">
        <w:rPr>
          <w:rFonts w:ascii="Times New Roman" w:hAnsi="Times New Roman" w:cs="Times New Roman"/>
          <w:b/>
          <w:bCs/>
          <w:i/>
          <w:iCs/>
          <w:sz w:val="24"/>
          <w:szCs w:val="24"/>
        </w:rPr>
        <w:t xml:space="preserve">регулятивный </w:t>
      </w:r>
      <w:r w:rsidRPr="00990599">
        <w:rPr>
          <w:rFonts w:ascii="Times New Roman" w:hAnsi="Times New Roman" w:cs="Times New Roman"/>
          <w:sz w:val="24"/>
          <w:szCs w:val="24"/>
        </w:rPr>
        <w:t>(</w:t>
      </w:r>
      <w:r w:rsidRPr="00990599">
        <w:rPr>
          <w:rFonts w:ascii="Times New Roman" w:hAnsi="Times New Roman" w:cs="Times New Roman"/>
          <w:i/>
          <w:iCs/>
          <w:sz w:val="24"/>
          <w:szCs w:val="24"/>
        </w:rPr>
        <w:t xml:space="preserve">включающий также действия </w:t>
      </w:r>
      <w:proofErr w:type="spellStart"/>
      <w:r w:rsidRPr="00990599">
        <w:rPr>
          <w:rFonts w:ascii="Times New Roman" w:hAnsi="Times New Roman" w:cs="Times New Roman"/>
          <w:i/>
          <w:iCs/>
          <w:sz w:val="24"/>
          <w:szCs w:val="24"/>
        </w:rPr>
        <w:t>саморегуляции</w:t>
      </w:r>
      <w:proofErr w:type="spellEnd"/>
      <w:r w:rsidRPr="00990599">
        <w:rPr>
          <w:rFonts w:ascii="Times New Roman" w:hAnsi="Times New Roman" w:cs="Times New Roman"/>
          <w:sz w:val="24"/>
          <w:szCs w:val="24"/>
        </w:rPr>
        <w:t xml:space="preserve">), </w:t>
      </w:r>
      <w:r w:rsidRPr="00990599">
        <w:rPr>
          <w:rFonts w:ascii="Times New Roman" w:hAnsi="Times New Roman" w:cs="Times New Roman"/>
          <w:b/>
          <w:bCs/>
          <w:i/>
          <w:iCs/>
          <w:sz w:val="24"/>
          <w:szCs w:val="24"/>
        </w:rPr>
        <w:t xml:space="preserve">познавательный </w:t>
      </w:r>
      <w:r w:rsidRPr="00990599">
        <w:rPr>
          <w:rFonts w:ascii="Times New Roman" w:hAnsi="Times New Roman" w:cs="Times New Roman"/>
          <w:sz w:val="24"/>
          <w:szCs w:val="24"/>
        </w:rPr>
        <w:t xml:space="preserve">и </w:t>
      </w:r>
      <w:r w:rsidRPr="00990599">
        <w:rPr>
          <w:rFonts w:ascii="Times New Roman" w:hAnsi="Times New Roman" w:cs="Times New Roman"/>
          <w:b/>
          <w:bCs/>
          <w:i/>
          <w:iCs/>
          <w:sz w:val="24"/>
          <w:szCs w:val="24"/>
        </w:rPr>
        <w:t>коммуникативный</w:t>
      </w:r>
      <w:r w:rsidRPr="00990599">
        <w:rPr>
          <w:rFonts w:ascii="Times New Roman" w:hAnsi="Times New Roman" w:cs="Times New Roman"/>
          <w:sz w:val="24"/>
          <w:szCs w:val="24"/>
        </w:rPr>
        <w:t>.</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ab/>
      </w:r>
      <w:r w:rsidRPr="0059084A">
        <w:rPr>
          <w:rFonts w:ascii="Times New Roman" w:hAnsi="Times New Roman" w:cs="Times New Roman"/>
          <w:b/>
          <w:bCs/>
          <w:iCs/>
          <w:sz w:val="24"/>
          <w:szCs w:val="24"/>
        </w:rPr>
        <w:t>Личностные универсальные учебные действия</w:t>
      </w:r>
      <w:r w:rsidRPr="00990599">
        <w:rPr>
          <w:rFonts w:ascii="Times New Roman" w:hAnsi="Times New Roman" w:cs="Times New Roman"/>
          <w:sz w:val="24"/>
          <w:szCs w:val="24"/>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Применительно к учебной деятельности следует выделить три вида личностных действий:</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личностное, профессиональное, жизненное самоопределение;</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w:t>
      </w:r>
      <w:proofErr w:type="spellStart"/>
      <w:r w:rsidRPr="00990599">
        <w:rPr>
          <w:rFonts w:ascii="Times New Roman" w:hAnsi="Times New Roman" w:cs="Times New Roman"/>
          <w:sz w:val="24"/>
          <w:szCs w:val="24"/>
        </w:rPr>
        <w:t>смыслообразование</w:t>
      </w:r>
      <w:proofErr w:type="spellEnd"/>
      <w:r w:rsidRPr="00990599">
        <w:rPr>
          <w:rFonts w:ascii="Times New Roman" w:hAnsi="Times New Roman" w:cs="Times New Roman"/>
          <w:sz w:val="24"/>
          <w:szCs w:val="24"/>
        </w:rPr>
        <w:t xml:space="preserve">, т. е. установление обучающимися связи между целью учебной деятельности и еѐ мотивом, другими словами, между результатом учения и тем, что побуждает к деятельности, ради чего она осуществляется.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Ученик должен задаваться </w:t>
      </w:r>
      <w:proofErr w:type="gramStart"/>
      <w:r w:rsidRPr="00990599">
        <w:rPr>
          <w:rFonts w:ascii="Times New Roman" w:hAnsi="Times New Roman" w:cs="Times New Roman"/>
          <w:sz w:val="24"/>
          <w:szCs w:val="24"/>
        </w:rPr>
        <w:t>вопросом</w:t>
      </w:r>
      <w:proofErr w:type="gramEnd"/>
      <w:r w:rsidRPr="00990599">
        <w:rPr>
          <w:rFonts w:ascii="Times New Roman" w:hAnsi="Times New Roman" w:cs="Times New Roman"/>
          <w:sz w:val="24"/>
          <w:szCs w:val="24"/>
        </w:rPr>
        <w:t xml:space="preserve">: </w:t>
      </w:r>
      <w:r w:rsidRPr="00990599">
        <w:rPr>
          <w:rFonts w:ascii="Times New Roman" w:hAnsi="Times New Roman" w:cs="Times New Roman"/>
          <w:i/>
          <w:iCs/>
          <w:sz w:val="24"/>
          <w:szCs w:val="24"/>
        </w:rPr>
        <w:t xml:space="preserve">какое значение и </w:t>
      </w:r>
      <w:proofErr w:type="gramStart"/>
      <w:r w:rsidRPr="00990599">
        <w:rPr>
          <w:rFonts w:ascii="Times New Roman" w:hAnsi="Times New Roman" w:cs="Times New Roman"/>
          <w:i/>
          <w:iCs/>
          <w:sz w:val="24"/>
          <w:szCs w:val="24"/>
        </w:rPr>
        <w:t>какой</w:t>
      </w:r>
      <w:proofErr w:type="gramEnd"/>
      <w:r w:rsidRPr="00990599">
        <w:rPr>
          <w:rFonts w:ascii="Times New Roman" w:hAnsi="Times New Roman" w:cs="Times New Roman"/>
          <w:i/>
          <w:iCs/>
          <w:sz w:val="24"/>
          <w:szCs w:val="24"/>
        </w:rPr>
        <w:t xml:space="preserve"> смысл имеет для меня учение? </w:t>
      </w:r>
      <w:r w:rsidRPr="00990599">
        <w:rPr>
          <w:rFonts w:ascii="Times New Roman" w:hAnsi="Times New Roman" w:cs="Times New Roman"/>
          <w:sz w:val="24"/>
          <w:szCs w:val="24"/>
        </w:rPr>
        <w:t>— и уметь на него отвечать;</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ab/>
      </w:r>
      <w:r w:rsidRPr="0059084A">
        <w:rPr>
          <w:rFonts w:ascii="Times New Roman" w:hAnsi="Times New Roman" w:cs="Times New Roman"/>
          <w:b/>
          <w:bCs/>
          <w:iCs/>
          <w:sz w:val="24"/>
          <w:szCs w:val="24"/>
        </w:rPr>
        <w:t>Регулятивные универсальные учебные действия</w:t>
      </w:r>
      <w:r w:rsidRPr="00990599">
        <w:rPr>
          <w:rFonts w:ascii="Times New Roman" w:hAnsi="Times New Roman" w:cs="Times New Roman"/>
          <w:sz w:val="24"/>
          <w:szCs w:val="24"/>
        </w:rPr>
        <w:t xml:space="preserve">обеспечивают </w:t>
      </w:r>
      <w:proofErr w:type="gramStart"/>
      <w:r w:rsidRPr="00990599">
        <w:rPr>
          <w:rFonts w:ascii="Times New Roman" w:hAnsi="Times New Roman" w:cs="Times New Roman"/>
          <w:sz w:val="24"/>
          <w:szCs w:val="24"/>
        </w:rPr>
        <w:t>обучающимся</w:t>
      </w:r>
      <w:proofErr w:type="gramEnd"/>
      <w:r w:rsidRPr="00990599">
        <w:rPr>
          <w:rFonts w:ascii="Times New Roman" w:hAnsi="Times New Roman" w:cs="Times New Roman"/>
          <w:sz w:val="24"/>
          <w:szCs w:val="24"/>
        </w:rPr>
        <w:t xml:space="preserve"> организацию своей учебной деятельности. К ним относятся: - целеполагание как постановка учебной задачи на основе соотнесения того, что уже известно и усвоено учащимися, и того, что ещѐ неизвестно;</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планирование — определение последовательности промежуточных целей с учѐтом конечного результата;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составление плана и последовательности действий;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прогнозирование — предвосхищение результата и уровня усвоения знаний, его временных характеристик;</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контроль в форме сличения способа действия и его результата с заданным эталоном с целью обнаружения отклонений и отличий от эталона;</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lastRenderedPageBreak/>
        <w:t xml:space="preserve"> -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учѐтом оценки этого результата самим обучающимся, учителем, товарищами;</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оценка — выделение и осознание </w:t>
      </w:r>
      <w:proofErr w:type="gramStart"/>
      <w:r w:rsidRPr="00990599">
        <w:rPr>
          <w:rFonts w:ascii="Times New Roman" w:hAnsi="Times New Roman" w:cs="Times New Roman"/>
          <w:sz w:val="24"/>
          <w:szCs w:val="24"/>
        </w:rPr>
        <w:t>обучающимся</w:t>
      </w:r>
      <w:proofErr w:type="gramEnd"/>
      <w:r w:rsidRPr="00990599">
        <w:rPr>
          <w:rFonts w:ascii="Times New Roman" w:hAnsi="Times New Roman" w:cs="Times New Roman"/>
          <w:sz w:val="24"/>
          <w:szCs w:val="24"/>
        </w:rPr>
        <w:t xml:space="preserve"> того, что уже усвоено и что ещѐ нужно усвоить, осознание качества и уровня усвоения; оценка результатов работы;</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w:t>
      </w:r>
      <w:proofErr w:type="spellStart"/>
      <w:r w:rsidRPr="00990599">
        <w:rPr>
          <w:rFonts w:ascii="Times New Roman" w:hAnsi="Times New Roman" w:cs="Times New Roman"/>
          <w:sz w:val="24"/>
          <w:szCs w:val="24"/>
        </w:rPr>
        <w:t>саморегуляция</w:t>
      </w:r>
      <w:proofErr w:type="spellEnd"/>
      <w:r w:rsidRPr="00990599">
        <w:rPr>
          <w:rFonts w:ascii="Times New Roman" w:hAnsi="Times New Roman" w:cs="Times New Roman"/>
          <w:sz w:val="24"/>
          <w:szCs w:val="24"/>
        </w:rPr>
        <w:t xml:space="preserve"> как способность к мобилизации сил и энергии, к волевому усилию (к выбору в ситуации мотивационного конфликта) и преодолению препятствий. </w:t>
      </w:r>
    </w:p>
    <w:p w:rsidR="009A7F37" w:rsidRPr="00EA72F4" w:rsidRDefault="009A7F37" w:rsidP="009A7F37">
      <w:pPr>
        <w:spacing w:before="120" w:after="120" w:line="100" w:lineRule="atLeast"/>
        <w:jc w:val="both"/>
        <w:rPr>
          <w:rFonts w:ascii="Times New Roman" w:hAnsi="Times New Roman" w:cs="Times New Roman"/>
          <w:b/>
          <w:sz w:val="24"/>
          <w:szCs w:val="24"/>
        </w:rPr>
      </w:pPr>
      <w:r w:rsidRPr="00146535">
        <w:rPr>
          <w:rFonts w:cs="Times New Roman"/>
        </w:rPr>
        <w:tab/>
      </w:r>
      <w:r w:rsidRPr="00EA72F4">
        <w:rPr>
          <w:rFonts w:ascii="Times New Roman" w:hAnsi="Times New Roman" w:cs="Times New Roman"/>
          <w:b/>
          <w:bCs/>
          <w:iCs/>
          <w:sz w:val="24"/>
          <w:szCs w:val="24"/>
        </w:rPr>
        <w:t xml:space="preserve">Познавательные универсальные учебные действия </w:t>
      </w:r>
      <w:r w:rsidRPr="00EA72F4">
        <w:rPr>
          <w:rFonts w:ascii="Times New Roman" w:hAnsi="Times New Roman" w:cs="Times New Roman"/>
          <w:b/>
          <w:sz w:val="24"/>
          <w:szCs w:val="24"/>
        </w:rPr>
        <w:t xml:space="preserve">включают: </w:t>
      </w:r>
    </w:p>
    <w:p w:rsidR="009A7F37" w:rsidRPr="00EA72F4" w:rsidRDefault="009A7F37" w:rsidP="009A7F37">
      <w:pPr>
        <w:spacing w:before="120" w:after="120" w:line="100" w:lineRule="atLeast"/>
        <w:jc w:val="both"/>
        <w:rPr>
          <w:rFonts w:ascii="Times New Roman" w:hAnsi="Times New Roman" w:cs="Times New Roman"/>
          <w:b/>
          <w:sz w:val="24"/>
          <w:szCs w:val="24"/>
        </w:rPr>
      </w:pPr>
      <w:proofErr w:type="spellStart"/>
      <w:r w:rsidRPr="00EA72F4">
        <w:rPr>
          <w:rFonts w:ascii="Times New Roman" w:hAnsi="Times New Roman" w:cs="Times New Roman"/>
          <w:b/>
          <w:sz w:val="24"/>
          <w:szCs w:val="24"/>
        </w:rPr>
        <w:t>общеучебные</w:t>
      </w:r>
      <w:proofErr w:type="spellEnd"/>
      <w:r w:rsidRPr="00EA72F4">
        <w:rPr>
          <w:rFonts w:ascii="Times New Roman" w:hAnsi="Times New Roman" w:cs="Times New Roman"/>
          <w:b/>
          <w:sz w:val="24"/>
          <w:szCs w:val="24"/>
        </w:rPr>
        <w:t xml:space="preserve">, логические учебные действия, </w:t>
      </w:r>
    </w:p>
    <w:p w:rsidR="009A7F37" w:rsidRPr="00EA72F4" w:rsidRDefault="009A7F37" w:rsidP="009A7F37">
      <w:pPr>
        <w:spacing w:before="120" w:after="120" w:line="100" w:lineRule="atLeast"/>
        <w:jc w:val="both"/>
        <w:rPr>
          <w:rFonts w:ascii="Times New Roman" w:hAnsi="Times New Roman" w:cs="Times New Roman"/>
          <w:b/>
          <w:sz w:val="24"/>
          <w:szCs w:val="24"/>
        </w:rPr>
      </w:pPr>
      <w:r w:rsidRPr="00EA72F4">
        <w:rPr>
          <w:rFonts w:ascii="Times New Roman" w:hAnsi="Times New Roman" w:cs="Times New Roman"/>
          <w:b/>
          <w:sz w:val="24"/>
          <w:szCs w:val="24"/>
        </w:rPr>
        <w:t xml:space="preserve">а также постановку и решение проблемы. </w:t>
      </w:r>
    </w:p>
    <w:p w:rsidR="009A7F37" w:rsidRPr="00990599" w:rsidRDefault="009A7F37" w:rsidP="009A7F37">
      <w:pPr>
        <w:pStyle w:val="a5"/>
        <w:jc w:val="both"/>
        <w:rPr>
          <w:rFonts w:ascii="Times New Roman" w:hAnsi="Times New Roman" w:cs="Times New Roman"/>
          <w:sz w:val="24"/>
          <w:szCs w:val="24"/>
        </w:rPr>
      </w:pPr>
      <w:proofErr w:type="spellStart"/>
      <w:r w:rsidRPr="00990599">
        <w:rPr>
          <w:rFonts w:ascii="Times New Roman" w:hAnsi="Times New Roman" w:cs="Times New Roman"/>
          <w:sz w:val="24"/>
          <w:szCs w:val="24"/>
        </w:rPr>
        <w:t>Общеучебные</w:t>
      </w:r>
      <w:proofErr w:type="spellEnd"/>
      <w:r w:rsidRPr="00990599">
        <w:rPr>
          <w:rFonts w:ascii="Times New Roman" w:hAnsi="Times New Roman" w:cs="Times New Roman"/>
          <w:sz w:val="24"/>
          <w:szCs w:val="24"/>
        </w:rPr>
        <w:t xml:space="preserve"> универсальные действия:</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самостоятельное выделение и формулирование познавательной цели;</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структурирование знаний;</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осознанное и произвольное построение речевого высказывания в устной и письменной форме;</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выбор наиболее эффективных способов решения задач в зависимости от конкретных условий;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рефлексия способов и условий действия, контроль и оценка процесса и результатов деятельности;</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смысловое чтение как осмысление цели чтения и выбор вида чтения в зависимости от цели;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извлечение необходимой информации из прослушанных текстов различных жанров; определение основной и второстепенной информации;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-свободная ориентация и восприятие текстов художественного, научного, публицистического и официально-делового стилей;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-понимание и адекватная оценка языка средств массовой информации;</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постановка и формулирование проблемы, самостоятельное создание алгоритмов деятельности при решении проблем творческого и поискового характера. </w:t>
      </w:r>
    </w:p>
    <w:p w:rsidR="009A7F37" w:rsidRPr="00990599" w:rsidRDefault="009A7F37" w:rsidP="009A7F37">
      <w:pPr>
        <w:pStyle w:val="a5"/>
        <w:jc w:val="both"/>
        <w:rPr>
          <w:rFonts w:ascii="Times New Roman" w:hAnsi="Times New Roman" w:cs="Times New Roman"/>
          <w:b/>
          <w:sz w:val="24"/>
          <w:szCs w:val="24"/>
        </w:rPr>
      </w:pPr>
      <w:r w:rsidRPr="00990599">
        <w:rPr>
          <w:rFonts w:ascii="Times New Roman" w:hAnsi="Times New Roman" w:cs="Times New Roman"/>
          <w:sz w:val="24"/>
          <w:szCs w:val="24"/>
        </w:rPr>
        <w:t xml:space="preserve">Особую группу </w:t>
      </w:r>
      <w:proofErr w:type="spellStart"/>
      <w:r w:rsidRPr="00990599">
        <w:rPr>
          <w:rFonts w:ascii="Times New Roman" w:hAnsi="Times New Roman" w:cs="Times New Roman"/>
          <w:sz w:val="24"/>
          <w:szCs w:val="24"/>
        </w:rPr>
        <w:t>общеучебных</w:t>
      </w:r>
      <w:proofErr w:type="spellEnd"/>
      <w:r w:rsidRPr="00990599">
        <w:rPr>
          <w:rFonts w:ascii="Times New Roman" w:hAnsi="Times New Roman" w:cs="Times New Roman"/>
          <w:sz w:val="24"/>
          <w:szCs w:val="24"/>
        </w:rPr>
        <w:t xml:space="preserve"> универсальных действий составляют</w:t>
      </w:r>
      <w:r w:rsidRPr="00990599">
        <w:rPr>
          <w:rFonts w:ascii="Times New Roman" w:hAnsi="Times New Roman" w:cs="Times New Roman"/>
          <w:b/>
          <w:sz w:val="24"/>
          <w:szCs w:val="24"/>
        </w:rPr>
        <w:t xml:space="preserve"> Знаково-символические действия: </w:t>
      </w:r>
    </w:p>
    <w:p w:rsidR="009A7F37" w:rsidRPr="00990599" w:rsidRDefault="009A7F37" w:rsidP="009A7F37">
      <w:pPr>
        <w:pStyle w:val="a5"/>
        <w:jc w:val="both"/>
        <w:rPr>
          <w:rFonts w:ascii="Times New Roman" w:hAnsi="Times New Roman" w:cs="Times New Roman"/>
          <w:sz w:val="24"/>
          <w:szCs w:val="24"/>
        </w:rPr>
      </w:pPr>
      <w:proofErr w:type="gramStart"/>
      <w:r w:rsidRPr="00990599">
        <w:rPr>
          <w:rFonts w:ascii="Times New Roman" w:hAnsi="Times New Roman" w:cs="Times New Roman"/>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преобразование модели с целью выявления общих законов, определяющих данную предметную область.</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Логические универсальные действия:</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анализ объектов с целью выделения признаков (существенных, несущественных);</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синтез — составление целого из частей, в том числе самостоятельное достраивание с восполнением недостающих компонентов;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выбор оснований и критериев для сравнения, классификации объектов;</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подведение под понятие, выведение следствий;</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установление причинно-следственных связей, представление цепочек объектов и явлений;</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построение логической цепочки рассуждений, анализ истинности утверждений; - доказательство;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выдвижение гипотез и их обоснование. </w:t>
      </w:r>
    </w:p>
    <w:p w:rsidR="009A7F37" w:rsidRPr="0059084A" w:rsidRDefault="009A7F37" w:rsidP="009A7F37">
      <w:pPr>
        <w:pStyle w:val="a5"/>
        <w:jc w:val="both"/>
        <w:rPr>
          <w:rFonts w:ascii="Times New Roman" w:hAnsi="Times New Roman" w:cs="Times New Roman"/>
          <w:sz w:val="24"/>
          <w:szCs w:val="24"/>
        </w:rPr>
      </w:pPr>
      <w:r w:rsidRPr="0059084A">
        <w:rPr>
          <w:rFonts w:ascii="Times New Roman" w:hAnsi="Times New Roman" w:cs="Times New Roman"/>
          <w:iCs/>
          <w:sz w:val="24"/>
          <w:szCs w:val="24"/>
        </w:rPr>
        <w:t>Постановка и решение проблемы</w:t>
      </w:r>
      <w:r w:rsidRPr="0059084A">
        <w:rPr>
          <w:rFonts w:ascii="Times New Roman" w:hAnsi="Times New Roman" w:cs="Times New Roman"/>
          <w:sz w:val="24"/>
          <w:szCs w:val="24"/>
        </w:rPr>
        <w:t xml:space="preserve">: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формулирование проблемы;</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 - самостоятельное создание способов решения проблем творческого и поискового характера. </w:t>
      </w:r>
    </w:p>
    <w:p w:rsidR="009A7F37" w:rsidRPr="00146535" w:rsidRDefault="009A7F37" w:rsidP="009A7F37">
      <w:pPr>
        <w:pStyle w:val="Default"/>
        <w:jc w:val="both"/>
      </w:pPr>
      <w:r w:rsidRPr="00146535">
        <w:tab/>
      </w:r>
    </w:p>
    <w:p w:rsidR="009A7F37" w:rsidRPr="00146535" w:rsidRDefault="009A7F37" w:rsidP="009A7F37">
      <w:pPr>
        <w:pStyle w:val="Default"/>
        <w:ind w:firstLine="709"/>
        <w:jc w:val="both"/>
      </w:pPr>
      <w:r w:rsidRPr="0059084A">
        <w:rPr>
          <w:b/>
          <w:bCs/>
          <w:iCs/>
        </w:rPr>
        <w:lastRenderedPageBreak/>
        <w:t>Коммуникативные универсальные учебные действия</w:t>
      </w:r>
      <w:r w:rsidRPr="00146535">
        <w:t xml:space="preserve">обеспечивают социальную компетентность и учѐт позиции других людей, партнѐров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9A7F37" w:rsidRPr="00146535" w:rsidRDefault="009A7F37" w:rsidP="009A7F37">
      <w:pPr>
        <w:pStyle w:val="Default"/>
        <w:jc w:val="both"/>
      </w:pPr>
      <w:r w:rsidRPr="00146535">
        <w:t xml:space="preserve">К коммуникативным действиям относятся: </w:t>
      </w:r>
    </w:p>
    <w:p w:rsidR="009A7F37" w:rsidRPr="00146535" w:rsidRDefault="009A7F37" w:rsidP="009A7F37">
      <w:pPr>
        <w:pStyle w:val="Default"/>
        <w:jc w:val="both"/>
      </w:pPr>
    </w:p>
    <w:p w:rsidR="009A7F37" w:rsidRPr="00146535" w:rsidRDefault="009A7F37" w:rsidP="009A7F37">
      <w:pPr>
        <w:pStyle w:val="Default"/>
        <w:spacing w:after="17"/>
        <w:jc w:val="both"/>
      </w:pPr>
      <w:r w:rsidRPr="00146535">
        <w:t xml:space="preserve">- планирование учебного сотрудничества с учителем и сверстниками — определение цели, функций участников, способов взаимодействия; </w:t>
      </w:r>
    </w:p>
    <w:p w:rsidR="009A7F37" w:rsidRPr="00146535" w:rsidRDefault="009A7F37" w:rsidP="009A7F37">
      <w:pPr>
        <w:pStyle w:val="Default"/>
        <w:spacing w:after="17"/>
        <w:jc w:val="both"/>
      </w:pPr>
      <w:r w:rsidRPr="00146535">
        <w:t xml:space="preserve">- постановка вопросов — инициативное сотрудничество в поиске и сборе информации; </w:t>
      </w:r>
    </w:p>
    <w:p w:rsidR="009A7F37" w:rsidRPr="00146535" w:rsidRDefault="009A7F37" w:rsidP="009A7F37">
      <w:pPr>
        <w:pStyle w:val="Default"/>
        <w:spacing w:after="17"/>
        <w:jc w:val="both"/>
      </w:pPr>
      <w:r w:rsidRPr="00146535">
        <w:t xml:space="preserve">-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9A7F37" w:rsidRPr="00146535" w:rsidRDefault="009A7F37" w:rsidP="009A7F37">
      <w:pPr>
        <w:pStyle w:val="Default"/>
        <w:spacing w:after="17"/>
        <w:jc w:val="both"/>
      </w:pPr>
      <w:r w:rsidRPr="00146535">
        <w:t xml:space="preserve">- управление поведением партнѐра — контроль, коррекция, оценка его действий; </w:t>
      </w:r>
    </w:p>
    <w:p w:rsidR="009A7F37" w:rsidRPr="00146535" w:rsidRDefault="009A7F37" w:rsidP="009A7F37">
      <w:pPr>
        <w:pStyle w:val="Default"/>
        <w:jc w:val="both"/>
      </w:pPr>
      <w:r w:rsidRPr="00146535">
        <w:t xml:space="preserve">- умение с достаточной полнотой и точностью выражать свои мысли в соответствии с задачами и условиями коммуникации; </w:t>
      </w:r>
    </w:p>
    <w:p w:rsidR="009A7F37" w:rsidRPr="00146535" w:rsidRDefault="009A7F37" w:rsidP="009A7F37">
      <w:pPr>
        <w:pStyle w:val="Default"/>
        <w:jc w:val="both"/>
      </w:pPr>
      <w:r w:rsidRPr="00146535">
        <w:t xml:space="preserve">-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9A7F37" w:rsidRPr="00146535" w:rsidRDefault="009A7F37" w:rsidP="009A7F37">
      <w:pPr>
        <w:pStyle w:val="Default"/>
        <w:ind w:firstLine="709"/>
        <w:jc w:val="both"/>
      </w:pPr>
      <w:r w:rsidRPr="00146535">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ребѐнка. Процесс обучения задаѐт содержание и характеристики учебной деятельности ребѐнка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9A7F37" w:rsidRPr="00146535" w:rsidRDefault="009A7F37" w:rsidP="009A7F37">
      <w:pPr>
        <w:pStyle w:val="Default"/>
        <w:ind w:firstLine="709"/>
        <w:jc w:val="both"/>
      </w:pPr>
      <w:r w:rsidRPr="00146535">
        <w:t xml:space="preserve"> Так: </w:t>
      </w:r>
    </w:p>
    <w:p w:rsidR="009A7F37" w:rsidRPr="00146535" w:rsidRDefault="009A7F37" w:rsidP="009A7F37">
      <w:pPr>
        <w:pStyle w:val="Default"/>
        <w:spacing w:after="17"/>
        <w:jc w:val="both"/>
      </w:pPr>
      <w:r w:rsidRPr="00146535">
        <w:t xml:space="preserve">- из общения и </w:t>
      </w:r>
      <w:proofErr w:type="spellStart"/>
      <w:r w:rsidRPr="00146535">
        <w:t>сорегуляции</w:t>
      </w:r>
      <w:proofErr w:type="spellEnd"/>
      <w:r w:rsidRPr="00146535">
        <w:t xml:space="preserve"> развивается способность </w:t>
      </w:r>
      <w:proofErr w:type="spellStart"/>
      <w:r w:rsidRPr="00146535">
        <w:t>ребѐнка</w:t>
      </w:r>
      <w:proofErr w:type="spellEnd"/>
      <w:r w:rsidRPr="00146535">
        <w:t xml:space="preserve"> регулировать свою деятельность; </w:t>
      </w:r>
    </w:p>
    <w:p w:rsidR="009A7F37" w:rsidRPr="00146535" w:rsidRDefault="009A7F37" w:rsidP="009A7F37">
      <w:pPr>
        <w:pStyle w:val="Default"/>
        <w:spacing w:after="17"/>
        <w:jc w:val="both"/>
      </w:pPr>
      <w:r w:rsidRPr="00146535">
        <w:t xml:space="preserve">- из оценок окружающих и в первую очередь оценок близкого и взрослого формируется представление о себе и своих возможностях, появляется </w:t>
      </w:r>
      <w:proofErr w:type="spellStart"/>
      <w:r w:rsidRPr="00146535">
        <w:t>самопринятие</w:t>
      </w:r>
      <w:proofErr w:type="spellEnd"/>
      <w:r w:rsidRPr="00146535">
        <w:t xml:space="preserve"> и самоуважение, т.е. самооценка и </w:t>
      </w:r>
      <w:proofErr w:type="gramStart"/>
      <w:r w:rsidRPr="00146535">
        <w:t>Я-концепция</w:t>
      </w:r>
      <w:proofErr w:type="gramEnd"/>
      <w:r w:rsidRPr="00146535">
        <w:t xml:space="preserve"> как результат самоопределения; </w:t>
      </w:r>
    </w:p>
    <w:p w:rsidR="009A7F37" w:rsidRPr="00146535" w:rsidRDefault="009A7F37" w:rsidP="009A7F37">
      <w:pPr>
        <w:pStyle w:val="Default"/>
        <w:jc w:val="both"/>
      </w:pPr>
      <w:r w:rsidRPr="00146535">
        <w:t xml:space="preserve">- из ситуативно-познавательного и </w:t>
      </w:r>
      <w:proofErr w:type="spellStart"/>
      <w:r w:rsidRPr="00146535">
        <w:t>внеситуативно</w:t>
      </w:r>
      <w:proofErr w:type="spellEnd"/>
      <w:r w:rsidRPr="00146535">
        <w:t xml:space="preserve">-познавательного общения формируются познавательные действия ребѐнка. </w:t>
      </w:r>
    </w:p>
    <w:p w:rsidR="009A7F37" w:rsidRPr="00146535" w:rsidRDefault="009A7F37" w:rsidP="009A7F37">
      <w:pPr>
        <w:pStyle w:val="Default"/>
        <w:jc w:val="both"/>
      </w:pPr>
    </w:p>
    <w:p w:rsidR="009A7F37" w:rsidRPr="009914E7" w:rsidRDefault="009914E7" w:rsidP="009914E7">
      <w:pPr>
        <w:pStyle w:val="a5"/>
        <w:jc w:val="both"/>
        <w:rPr>
          <w:rFonts w:ascii="Times New Roman" w:hAnsi="Times New Roman" w:cs="Times New Roman"/>
          <w:sz w:val="24"/>
          <w:szCs w:val="24"/>
        </w:rPr>
      </w:pPr>
      <w:r>
        <w:rPr>
          <w:rFonts w:ascii="Times New Roman" w:hAnsi="Times New Roman" w:cs="Times New Roman"/>
          <w:sz w:val="24"/>
          <w:szCs w:val="24"/>
        </w:rPr>
        <w:tab/>
      </w:r>
      <w:r w:rsidR="009A7F37" w:rsidRPr="009914E7">
        <w:rPr>
          <w:rFonts w:ascii="Times New Roman" w:hAnsi="Times New Roman" w:cs="Times New Roman"/>
          <w:sz w:val="24"/>
          <w:szCs w:val="24"/>
        </w:rPr>
        <w:t xml:space="preserve">Содержание и способы общения и коммуникации обусловливают развитие способности ребѐнка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По мере становления личностных действий </w:t>
      </w:r>
      <w:proofErr w:type="spellStart"/>
      <w:r w:rsidR="009A7F37" w:rsidRPr="009914E7">
        <w:rPr>
          <w:rFonts w:ascii="Times New Roman" w:hAnsi="Times New Roman" w:cs="Times New Roman"/>
          <w:sz w:val="24"/>
          <w:szCs w:val="24"/>
        </w:rPr>
        <w:t>ребѐнка</w:t>
      </w:r>
      <w:proofErr w:type="spellEnd"/>
      <w:r w:rsidR="009A7F37" w:rsidRPr="009914E7">
        <w:rPr>
          <w:rFonts w:ascii="Times New Roman" w:hAnsi="Times New Roman" w:cs="Times New Roman"/>
          <w:sz w:val="24"/>
          <w:szCs w:val="24"/>
        </w:rPr>
        <w:t xml:space="preserve"> (</w:t>
      </w:r>
      <w:proofErr w:type="spellStart"/>
      <w:r w:rsidR="009A7F37" w:rsidRPr="009914E7">
        <w:rPr>
          <w:rFonts w:ascii="Times New Roman" w:hAnsi="Times New Roman" w:cs="Times New Roman"/>
          <w:sz w:val="24"/>
          <w:szCs w:val="24"/>
        </w:rPr>
        <w:t>смыслообразование</w:t>
      </w:r>
      <w:proofErr w:type="spellEnd"/>
      <w:r w:rsidR="009A7F37" w:rsidRPr="009914E7">
        <w:rPr>
          <w:rFonts w:ascii="Times New Roman" w:hAnsi="Times New Roman" w:cs="Times New Roman"/>
          <w:sz w:val="24"/>
          <w:szCs w:val="24"/>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определѐнные достижения и результаты ребѐнка, что вторично приводит к изменению характера его общения и </w:t>
      </w:r>
      <w:proofErr w:type="gramStart"/>
      <w:r w:rsidR="009A7F37" w:rsidRPr="009914E7">
        <w:rPr>
          <w:rFonts w:ascii="Times New Roman" w:hAnsi="Times New Roman" w:cs="Times New Roman"/>
          <w:sz w:val="24"/>
          <w:szCs w:val="24"/>
        </w:rPr>
        <w:t>Я-концепции</w:t>
      </w:r>
      <w:proofErr w:type="gramEnd"/>
      <w:r w:rsidR="009A7F37" w:rsidRPr="009914E7">
        <w:rPr>
          <w:rFonts w:ascii="Times New Roman" w:hAnsi="Times New Roman" w:cs="Times New Roman"/>
          <w:sz w:val="24"/>
          <w:szCs w:val="24"/>
        </w:rPr>
        <w:t xml:space="preserve">. 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rsidR="009A7F37" w:rsidRPr="009914E7">
        <w:rPr>
          <w:rFonts w:ascii="Times New Roman" w:hAnsi="Times New Roman" w:cs="Times New Roman"/>
          <w:sz w:val="24"/>
          <w:szCs w:val="24"/>
        </w:rPr>
        <w:t>смыслообразование</w:t>
      </w:r>
      <w:proofErr w:type="spellEnd"/>
      <w:r w:rsidR="009A7F37" w:rsidRPr="009914E7">
        <w:rPr>
          <w:rFonts w:ascii="Times New Roman" w:hAnsi="Times New Roman" w:cs="Times New Roman"/>
          <w:sz w:val="24"/>
          <w:szCs w:val="24"/>
        </w:rPr>
        <w:t xml:space="preserve"> и самоопределение учащегося. </w:t>
      </w:r>
    </w:p>
    <w:p w:rsidR="009A7F37" w:rsidRPr="009914E7" w:rsidRDefault="009A7F37" w:rsidP="009914E7">
      <w:pPr>
        <w:pStyle w:val="a5"/>
        <w:jc w:val="center"/>
        <w:rPr>
          <w:rFonts w:ascii="Times New Roman" w:hAnsi="Times New Roman" w:cs="Times New Roman"/>
          <w:b/>
          <w:bCs/>
          <w:iCs/>
          <w:sz w:val="24"/>
          <w:szCs w:val="24"/>
        </w:rPr>
      </w:pPr>
      <w:r w:rsidRPr="009914E7">
        <w:rPr>
          <w:rFonts w:ascii="Times New Roman" w:hAnsi="Times New Roman" w:cs="Times New Roman"/>
          <w:b/>
          <w:bCs/>
          <w:iCs/>
          <w:sz w:val="24"/>
          <w:szCs w:val="24"/>
        </w:rPr>
        <w:t>Связь универсальных учебных действий с содержанием учебных предметов</w:t>
      </w:r>
    </w:p>
    <w:p w:rsidR="009A7F37" w:rsidRPr="009914E7" w:rsidRDefault="009A7F37" w:rsidP="009914E7">
      <w:pPr>
        <w:pStyle w:val="a5"/>
        <w:jc w:val="center"/>
        <w:rPr>
          <w:rFonts w:ascii="Times New Roman" w:hAnsi="Times New Roman" w:cs="Times New Roman"/>
          <w:b/>
          <w:bCs/>
          <w:iCs/>
          <w:sz w:val="24"/>
          <w:szCs w:val="24"/>
        </w:rPr>
      </w:pPr>
      <w:r w:rsidRPr="009914E7">
        <w:rPr>
          <w:rFonts w:ascii="Times New Roman" w:hAnsi="Times New Roman" w:cs="Times New Roman"/>
          <w:b/>
          <w:bCs/>
          <w:iCs/>
          <w:sz w:val="24"/>
          <w:szCs w:val="24"/>
        </w:rPr>
        <w:t>Личностные универсальные учебные действия.</w:t>
      </w:r>
    </w:p>
    <w:p w:rsidR="009A7F37" w:rsidRPr="00146535" w:rsidRDefault="009A7F37" w:rsidP="009A7F37">
      <w:pPr>
        <w:pStyle w:val="Default"/>
        <w:jc w:val="both"/>
      </w:pPr>
      <w:r w:rsidRPr="00146535">
        <w:tab/>
      </w:r>
      <w:proofErr w:type="gramStart"/>
      <w:r w:rsidRPr="00146535">
        <w:t xml:space="preserve">Содержание учебников «Азбука», «Русский язык», «Окружающий мир» и «Литературное чтение» нацелено на формирование </w:t>
      </w:r>
      <w:r w:rsidRPr="00146535">
        <w:rPr>
          <w:i/>
          <w:iCs/>
        </w:rPr>
        <w:t xml:space="preserve">основ гражданской идентичности </w:t>
      </w:r>
      <w:r w:rsidRPr="00146535">
        <w:t xml:space="preserve">личности школьника (патриотическое воспитание, чувства уважения и любви к родному языку, к народу — создателю </w:t>
      </w:r>
      <w:r w:rsidRPr="00146535">
        <w:lastRenderedPageBreak/>
        <w:t>этого языка, чувства сопричастности и гордости за свою страну, знакомство с географическими особенностями России, основными историческими событиями, культурой народов, ее населяющих, знания государственной символики, прав и обязанностей граждан России).</w:t>
      </w:r>
      <w:proofErr w:type="gramEnd"/>
      <w:r w:rsidRPr="00146535">
        <w:t xml:space="preserve"> Широкий культурологический фон, заложенный в учебниках математики (развороты истории, сюжеты текстовых задач) и окружающего мира (сведения об исследователях, ученых, изобретателях, людях разных профессий) позволяет </w:t>
      </w:r>
      <w:r w:rsidRPr="00146535">
        <w:rPr>
          <w:i/>
          <w:iCs/>
        </w:rPr>
        <w:t>сформировать представление о трудовой предметно-преобразующей деятельности человека</w:t>
      </w:r>
      <w:r w:rsidRPr="00146535">
        <w:t xml:space="preserve">. Уникальная система заданий в учебниках литературного чтения позволяет формировать </w:t>
      </w:r>
      <w:r w:rsidRPr="00146535">
        <w:rPr>
          <w:i/>
          <w:iCs/>
        </w:rPr>
        <w:t>представления о моральных нормах</w:t>
      </w:r>
      <w:r w:rsidRPr="00146535">
        <w:t xml:space="preserve">, этических чувствах (вины, стыла, совести), </w:t>
      </w:r>
      <w:r w:rsidRPr="00146535">
        <w:rPr>
          <w:i/>
          <w:iCs/>
        </w:rPr>
        <w:t>моральной самооценке</w:t>
      </w:r>
      <w:r w:rsidRPr="00146535">
        <w:t xml:space="preserve">, развивать доверие и внимательность к людям, </w:t>
      </w:r>
      <w:r w:rsidRPr="00146535">
        <w:rPr>
          <w:i/>
          <w:iCs/>
        </w:rPr>
        <w:t xml:space="preserve">готовность к сотрудничеству </w:t>
      </w:r>
      <w:r w:rsidRPr="00146535">
        <w:t xml:space="preserve">и дружбе, оказанию помощи, </w:t>
      </w:r>
      <w:r w:rsidRPr="00146535">
        <w:rPr>
          <w:i/>
          <w:iCs/>
        </w:rPr>
        <w:t xml:space="preserve">способность сочувствовать и сопереживать </w:t>
      </w:r>
      <w:r w:rsidRPr="00146535">
        <w:t xml:space="preserve">чувствам других людей, </w:t>
      </w:r>
      <w:r w:rsidRPr="00146535">
        <w:rPr>
          <w:i/>
          <w:iCs/>
        </w:rPr>
        <w:t>понимать взаимосвязь между поступками и их последствиями</w:t>
      </w:r>
      <w:r w:rsidRPr="00146535">
        <w:t xml:space="preserve">. Экологическая составляющая курса «Окружающий мир» позволяет формировать представления о </w:t>
      </w:r>
      <w:r w:rsidRPr="00146535">
        <w:rPr>
          <w:i/>
          <w:iCs/>
        </w:rPr>
        <w:t>здоровом и безопасном образе жизни</w:t>
      </w:r>
      <w:r w:rsidRPr="00146535">
        <w:t xml:space="preserve">, понимание необходимости </w:t>
      </w:r>
      <w:r w:rsidRPr="00146535">
        <w:rPr>
          <w:i/>
          <w:iCs/>
        </w:rPr>
        <w:t xml:space="preserve">бережного отношения к природе </w:t>
      </w:r>
      <w:r w:rsidRPr="00146535">
        <w:t xml:space="preserve">и людям. С 1 класса идѐт формирование мотивов деятельности, системы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и т.д. </w:t>
      </w:r>
    </w:p>
    <w:p w:rsidR="009A7F37" w:rsidRPr="00146535" w:rsidRDefault="009A7F37" w:rsidP="009A7F37">
      <w:pPr>
        <w:pStyle w:val="Default"/>
        <w:jc w:val="both"/>
        <w:rPr>
          <w:b/>
          <w:bCs/>
          <w:i/>
          <w:iCs/>
        </w:rPr>
      </w:pPr>
    </w:p>
    <w:p w:rsidR="009A7F37" w:rsidRPr="0059084A" w:rsidRDefault="009A7F37" w:rsidP="009914E7">
      <w:pPr>
        <w:pStyle w:val="Default"/>
        <w:ind w:firstLine="709"/>
        <w:jc w:val="center"/>
        <w:rPr>
          <w:b/>
          <w:bCs/>
          <w:iCs/>
        </w:rPr>
      </w:pPr>
      <w:r w:rsidRPr="0059084A">
        <w:rPr>
          <w:b/>
          <w:bCs/>
          <w:iCs/>
        </w:rPr>
        <w:t>Регулятивные универсальные учебные действия</w:t>
      </w:r>
    </w:p>
    <w:p w:rsidR="009A7F37" w:rsidRPr="00146535" w:rsidRDefault="009A7F37" w:rsidP="009A7F37">
      <w:pPr>
        <w:pStyle w:val="Default"/>
        <w:ind w:firstLine="709"/>
        <w:jc w:val="both"/>
      </w:pPr>
    </w:p>
    <w:p w:rsidR="009A7F37" w:rsidRPr="00146535" w:rsidRDefault="009A7F37" w:rsidP="009A7F37">
      <w:pPr>
        <w:pStyle w:val="Default"/>
        <w:jc w:val="both"/>
      </w:pPr>
      <w:r w:rsidRPr="00146535">
        <w:tab/>
        <w:t xml:space="preserve">УМК «Школа России» предоставляет большие возможности для формирования регулятивных учебных действий. Важную роль в их формировании играет общая структура всех учебников комплекта. Маршрутные листы, предваряющие каждую тему, наглядно представляют учебные задачи, стоящие перед школьниками. Работа с маршрутами позволяет </w:t>
      </w:r>
      <w:r w:rsidRPr="00146535">
        <w:rPr>
          <w:i/>
          <w:iCs/>
        </w:rPr>
        <w:t>сформулировать учебные цели</w:t>
      </w:r>
      <w:r w:rsidRPr="00146535">
        <w:t xml:space="preserve">, </w:t>
      </w:r>
      <w:r w:rsidRPr="00146535">
        <w:rPr>
          <w:i/>
          <w:iCs/>
        </w:rPr>
        <w:t xml:space="preserve">отслеживать продвижение </w:t>
      </w:r>
      <w:r w:rsidRPr="00146535">
        <w:t xml:space="preserve">по учебной теме, </w:t>
      </w:r>
      <w:r w:rsidRPr="00146535">
        <w:rPr>
          <w:i/>
          <w:iCs/>
        </w:rPr>
        <w:t xml:space="preserve">проводить рефлексию и постановку </w:t>
      </w:r>
      <w:r w:rsidRPr="00146535">
        <w:t xml:space="preserve">задач. Для формирования умений самоконтроля и самооценки в УМК «Школа России» разработаны листы с </w:t>
      </w:r>
      <w:r w:rsidRPr="00146535">
        <w:rPr>
          <w:i/>
          <w:iCs/>
        </w:rPr>
        <w:t xml:space="preserve">проверочными </w:t>
      </w:r>
      <w:r w:rsidRPr="00146535">
        <w:t xml:space="preserve">и </w:t>
      </w:r>
      <w:proofErr w:type="spellStart"/>
      <w:r w:rsidRPr="00146535">
        <w:rPr>
          <w:i/>
          <w:iCs/>
        </w:rPr>
        <w:t>тренинговыми</w:t>
      </w:r>
      <w:proofErr w:type="spellEnd"/>
      <w:r w:rsidRPr="00146535">
        <w:rPr>
          <w:i/>
          <w:iCs/>
        </w:rPr>
        <w:t xml:space="preserve"> заданиями, </w:t>
      </w:r>
      <w:r w:rsidRPr="00146535">
        <w:t xml:space="preserve">которые есть как в учебнике, так и в рабочих тетрадях. Данные листы позволяют учащимся самостоятельно определить уровень усвоения ими той или иной предметной темы и найти необходимые задания, позволяющие устранить выявленные пробелы в знаниях. В учебниках предложено много направлений для проектной деятельности по темам, близким </w:t>
      </w:r>
      <w:proofErr w:type="gramStart"/>
      <w:r w:rsidRPr="00146535">
        <w:t>к</w:t>
      </w:r>
      <w:proofErr w:type="gramEnd"/>
      <w:r w:rsidRPr="00146535">
        <w:t xml:space="preserve"> учебным. В ходе проектной деятельности формируются умения ставить цель, удерживать ее и планировать шаги для ее достижения. Обучение этим навыкам опирается на разработанные в учебниках, рабочих тетрадях  «Наши проекты», предназначенные для самостоятельного заполнения учащимися. Формированию </w:t>
      </w:r>
      <w:r w:rsidRPr="00146535">
        <w:rPr>
          <w:b/>
          <w:bCs/>
          <w:i/>
          <w:iCs/>
        </w:rPr>
        <w:t xml:space="preserve">регулятивных </w:t>
      </w:r>
      <w:r w:rsidRPr="00146535">
        <w:t xml:space="preserve">универсальных учебных действий служат и система заданий. Уже при обучении по «Азбуке» даются задания на самопроверку результата, оценку результата, коррекцию (Найди и исправь ошибку). В учебниках математики с 1 класса даются задания, нацеленные на оценку, прикидку и </w:t>
      </w:r>
      <w:r w:rsidRPr="00146535">
        <w:rPr>
          <w:i/>
          <w:iCs/>
        </w:rPr>
        <w:t xml:space="preserve">прогнозирование результата </w:t>
      </w:r>
      <w:r w:rsidRPr="00146535">
        <w:t xml:space="preserve">вычислений; задания, обучающие </w:t>
      </w:r>
      <w:r w:rsidRPr="00146535">
        <w:rPr>
          <w:i/>
          <w:iCs/>
        </w:rPr>
        <w:t xml:space="preserve">пошаговому и итоговому </w:t>
      </w:r>
      <w:proofErr w:type="gramStart"/>
      <w:r w:rsidRPr="00146535">
        <w:rPr>
          <w:i/>
          <w:iCs/>
        </w:rPr>
        <w:t xml:space="preserve">контролю </w:t>
      </w:r>
      <w:r w:rsidRPr="00146535">
        <w:t>за</w:t>
      </w:r>
      <w:proofErr w:type="gramEnd"/>
      <w:r w:rsidRPr="00146535">
        <w:t xml:space="preserve"> результатами вычислений, </w:t>
      </w:r>
      <w:r w:rsidRPr="00146535">
        <w:rPr>
          <w:i/>
          <w:iCs/>
        </w:rPr>
        <w:t xml:space="preserve">планированию решения задачи </w:t>
      </w:r>
      <w:r w:rsidRPr="00146535">
        <w:t xml:space="preserve">и прогнозировать результат, задания, содержащие элементы исследовательской деятельности (наблюдение над свойствами чисел, операций арифметических действий, зависимостей между величинами). </w:t>
      </w:r>
      <w:proofErr w:type="gramStart"/>
      <w:r w:rsidRPr="00146535">
        <w:t xml:space="preserve">Структура изложения содержания учебного материала в учебниках (маршрутные листы, инвариантная и вариативная части, парная и коллективная деятельность, «интеллектуальный марафон», «дифференцированные задания», «творческие задания», «информационный поиск», </w:t>
      </w:r>
      <w:proofErr w:type="spellStart"/>
      <w:r w:rsidRPr="00146535">
        <w:t>тренинговые</w:t>
      </w:r>
      <w:proofErr w:type="spellEnd"/>
      <w:r w:rsidRPr="00146535">
        <w:t xml:space="preserve"> и проверочные задания, разворот учебника — урок) позволяет строить урок с учетом индивидуальной траектории развития каждого ребенка и организовывать учебную деятельность так, что дети получают возможность учиться: </w:t>
      </w:r>
      <w:proofErr w:type="gramEnd"/>
    </w:p>
    <w:p w:rsidR="009A7F37" w:rsidRPr="00146535" w:rsidRDefault="009A7F37" w:rsidP="009A7F37">
      <w:pPr>
        <w:pStyle w:val="Default"/>
        <w:spacing w:after="85"/>
      </w:pPr>
      <w:r w:rsidRPr="00146535">
        <w:t xml:space="preserve">- принимать и сохранять учебную задачу; планировать своѐ действие в соответствии с ней; </w:t>
      </w:r>
    </w:p>
    <w:p w:rsidR="009A7F37" w:rsidRPr="00146535" w:rsidRDefault="009A7F37" w:rsidP="009A7F37">
      <w:pPr>
        <w:pStyle w:val="Default"/>
        <w:spacing w:after="85"/>
      </w:pPr>
      <w:r w:rsidRPr="00146535">
        <w:t xml:space="preserve">- осуществлять итоговый и пошаговый контроль по результату; </w:t>
      </w:r>
    </w:p>
    <w:p w:rsidR="009A7F37" w:rsidRPr="00146535" w:rsidRDefault="009A7F37" w:rsidP="009A7F37">
      <w:pPr>
        <w:pStyle w:val="Default"/>
        <w:spacing w:after="85"/>
      </w:pPr>
      <w:r w:rsidRPr="00146535">
        <w:t xml:space="preserve">- различать способ и результат действия; </w:t>
      </w:r>
    </w:p>
    <w:p w:rsidR="009A7F37" w:rsidRPr="00146535" w:rsidRDefault="009A7F37" w:rsidP="009A7F37">
      <w:pPr>
        <w:pStyle w:val="Default"/>
      </w:pPr>
      <w:r w:rsidRPr="00146535">
        <w:t xml:space="preserve">- оценивать правильность выполнения действия, вносить коррективы. </w:t>
      </w:r>
    </w:p>
    <w:p w:rsidR="009A7F37" w:rsidRPr="00146535" w:rsidRDefault="009A7F37" w:rsidP="009A7F37">
      <w:pPr>
        <w:pStyle w:val="Default"/>
      </w:pPr>
    </w:p>
    <w:p w:rsidR="009A7F37" w:rsidRPr="00FD66E2" w:rsidRDefault="009A7F37" w:rsidP="009A7F37">
      <w:pPr>
        <w:pStyle w:val="Default"/>
        <w:jc w:val="center"/>
        <w:rPr>
          <w:b/>
          <w:bCs/>
          <w:iCs/>
        </w:rPr>
      </w:pPr>
      <w:r w:rsidRPr="00FD66E2">
        <w:rPr>
          <w:b/>
          <w:bCs/>
          <w:iCs/>
        </w:rPr>
        <w:t>Познавательные универсальные учебные действия</w:t>
      </w:r>
    </w:p>
    <w:p w:rsidR="009A7F37" w:rsidRPr="00146535" w:rsidRDefault="009A7F37" w:rsidP="009A7F37">
      <w:pPr>
        <w:pStyle w:val="Default"/>
        <w:rPr>
          <w:b/>
          <w:bCs/>
          <w:i/>
          <w:iCs/>
        </w:rPr>
      </w:pPr>
    </w:p>
    <w:p w:rsidR="009A7F37" w:rsidRPr="00146535" w:rsidRDefault="009A7F37" w:rsidP="009A7F37">
      <w:pPr>
        <w:pStyle w:val="Default"/>
        <w:ind w:firstLine="709"/>
        <w:jc w:val="both"/>
      </w:pPr>
      <w:r w:rsidRPr="00146535">
        <w:t xml:space="preserve">Содержание учебников УМК «Школа России» нацелено на формирование </w:t>
      </w:r>
      <w:r w:rsidRPr="00146535">
        <w:rPr>
          <w:b/>
          <w:bCs/>
          <w:i/>
          <w:iCs/>
        </w:rPr>
        <w:t xml:space="preserve">познавательных </w:t>
      </w:r>
      <w:r w:rsidRPr="00146535">
        <w:t>универсальных учебных действий (</w:t>
      </w:r>
      <w:proofErr w:type="spellStart"/>
      <w:r w:rsidRPr="00146535">
        <w:t>общеучебных</w:t>
      </w:r>
      <w:proofErr w:type="spellEnd"/>
      <w:r w:rsidRPr="00146535">
        <w:t xml:space="preserve"> и логических). Благодаря широкому включению в учебники разнообразного дополнительного материала (развороты истории и конкурсные задачи по математике, картинная галерея в литературном чтении, исторические справки о происхождении слов русского языка, опыты и элементы исследования в окружающем мире) развиваются </w:t>
      </w:r>
      <w:r w:rsidRPr="00146535">
        <w:rPr>
          <w:i/>
          <w:iCs/>
        </w:rPr>
        <w:t>познавательные интересы, любознательность</w:t>
      </w:r>
      <w:r w:rsidRPr="00146535">
        <w:t xml:space="preserve">. Типовые задания на информационный поиск способствуют формированию </w:t>
      </w:r>
      <w:r w:rsidRPr="00146535">
        <w:rPr>
          <w:i/>
          <w:iCs/>
        </w:rPr>
        <w:t xml:space="preserve">умений находить нужную информацию </w:t>
      </w:r>
      <w:r w:rsidRPr="00146535">
        <w:t xml:space="preserve">в библиотеке и в Интернете, пользоваться словарями и справочниками. </w:t>
      </w:r>
    </w:p>
    <w:p w:rsidR="009A7F37" w:rsidRPr="009914E7" w:rsidRDefault="009A7F37" w:rsidP="009A7F37">
      <w:pPr>
        <w:spacing w:before="120" w:after="120" w:line="100" w:lineRule="atLeast"/>
        <w:ind w:firstLine="709"/>
        <w:jc w:val="both"/>
        <w:rPr>
          <w:rFonts w:ascii="Times New Roman" w:hAnsi="Times New Roman" w:cs="Times New Roman"/>
          <w:sz w:val="24"/>
          <w:szCs w:val="24"/>
        </w:rPr>
      </w:pPr>
      <w:r w:rsidRPr="009914E7">
        <w:rPr>
          <w:rFonts w:ascii="Times New Roman" w:hAnsi="Times New Roman" w:cs="Times New Roman"/>
          <w:sz w:val="24"/>
          <w:szCs w:val="24"/>
        </w:rPr>
        <w:t xml:space="preserve">Сквозные линии заданий по гуманитарным предметам («Странички для любознательных» в русском языке, творческие задания в литературном чтении) нацелены на формирование </w:t>
      </w:r>
      <w:r w:rsidRPr="009914E7">
        <w:rPr>
          <w:rFonts w:ascii="Times New Roman" w:hAnsi="Times New Roman" w:cs="Times New Roman"/>
          <w:i/>
          <w:iCs/>
          <w:sz w:val="24"/>
          <w:szCs w:val="24"/>
        </w:rPr>
        <w:t>навыков смыслового чтения, умений грамотно излагать высказывания в устной речи и записывать основные положения своего сообщения</w:t>
      </w:r>
      <w:proofErr w:type="gramStart"/>
      <w:r w:rsidRPr="009914E7">
        <w:rPr>
          <w:rFonts w:ascii="Times New Roman" w:hAnsi="Times New Roman" w:cs="Times New Roman"/>
          <w:sz w:val="24"/>
          <w:szCs w:val="24"/>
        </w:rPr>
        <w:t>.С</w:t>
      </w:r>
      <w:proofErr w:type="gramEnd"/>
      <w:r w:rsidRPr="009914E7">
        <w:rPr>
          <w:rFonts w:ascii="Times New Roman" w:hAnsi="Times New Roman" w:cs="Times New Roman"/>
          <w:sz w:val="24"/>
          <w:szCs w:val="24"/>
        </w:rPr>
        <w:t xml:space="preserve">квозные линии заданий по математике направлены на системное </w:t>
      </w:r>
      <w:r w:rsidRPr="009914E7">
        <w:rPr>
          <w:rFonts w:ascii="Times New Roman" w:hAnsi="Times New Roman" w:cs="Times New Roman"/>
          <w:i/>
          <w:iCs/>
          <w:sz w:val="24"/>
          <w:szCs w:val="24"/>
        </w:rPr>
        <w:t xml:space="preserve">обучение моделированию </w:t>
      </w:r>
      <w:r w:rsidRPr="009914E7">
        <w:rPr>
          <w:rFonts w:ascii="Times New Roman" w:hAnsi="Times New Roman" w:cs="Times New Roman"/>
          <w:sz w:val="24"/>
          <w:szCs w:val="24"/>
        </w:rPr>
        <w:t xml:space="preserve">условий текстовых задач и </w:t>
      </w:r>
      <w:r w:rsidRPr="009914E7">
        <w:rPr>
          <w:rFonts w:ascii="Times New Roman" w:hAnsi="Times New Roman" w:cs="Times New Roman"/>
          <w:i/>
          <w:iCs/>
          <w:sz w:val="24"/>
          <w:szCs w:val="24"/>
        </w:rPr>
        <w:t>усвоение общих способов решения задач</w:t>
      </w:r>
      <w:r w:rsidRPr="009914E7">
        <w:rPr>
          <w:rFonts w:ascii="Times New Roman" w:hAnsi="Times New Roman" w:cs="Times New Roman"/>
          <w:sz w:val="24"/>
          <w:szCs w:val="24"/>
        </w:rPr>
        <w:t xml:space="preserve">; </w:t>
      </w:r>
      <w:r w:rsidRPr="009914E7">
        <w:rPr>
          <w:rFonts w:ascii="Times New Roman" w:hAnsi="Times New Roman" w:cs="Times New Roman"/>
          <w:i/>
          <w:iCs/>
          <w:sz w:val="24"/>
          <w:szCs w:val="24"/>
        </w:rPr>
        <w:t xml:space="preserve">установление аналогий </w:t>
      </w:r>
      <w:r w:rsidRPr="009914E7">
        <w:rPr>
          <w:rFonts w:ascii="Times New Roman" w:hAnsi="Times New Roman" w:cs="Times New Roman"/>
          <w:sz w:val="24"/>
          <w:szCs w:val="24"/>
        </w:rPr>
        <w:t xml:space="preserve">и </w:t>
      </w:r>
      <w:r w:rsidRPr="009914E7">
        <w:rPr>
          <w:rFonts w:ascii="Times New Roman" w:hAnsi="Times New Roman" w:cs="Times New Roman"/>
          <w:i/>
          <w:iCs/>
          <w:sz w:val="24"/>
          <w:szCs w:val="24"/>
        </w:rPr>
        <w:t xml:space="preserve">обобщенных способов действий </w:t>
      </w:r>
      <w:r w:rsidRPr="009914E7">
        <w:rPr>
          <w:rFonts w:ascii="Times New Roman" w:hAnsi="Times New Roman" w:cs="Times New Roman"/>
          <w:sz w:val="24"/>
          <w:szCs w:val="24"/>
        </w:rPr>
        <w:t xml:space="preserve">при организации вычислений, решении текстовых задач, нахождении неизвестных компонентов арифметических действий, а также на формирование </w:t>
      </w:r>
      <w:r w:rsidRPr="009914E7">
        <w:rPr>
          <w:rFonts w:ascii="Times New Roman" w:hAnsi="Times New Roman" w:cs="Times New Roman"/>
          <w:i/>
          <w:iCs/>
          <w:sz w:val="24"/>
          <w:szCs w:val="24"/>
        </w:rPr>
        <w:t xml:space="preserve">умения выполнять вычисления и решать задачи разными способами </w:t>
      </w:r>
      <w:r w:rsidRPr="009914E7">
        <w:rPr>
          <w:rFonts w:ascii="Times New Roman" w:hAnsi="Times New Roman" w:cs="Times New Roman"/>
          <w:sz w:val="24"/>
          <w:szCs w:val="24"/>
        </w:rPr>
        <w:t xml:space="preserve">и </w:t>
      </w:r>
      <w:r w:rsidRPr="009914E7">
        <w:rPr>
          <w:rFonts w:ascii="Times New Roman" w:hAnsi="Times New Roman" w:cs="Times New Roman"/>
          <w:i/>
          <w:iCs/>
          <w:sz w:val="24"/>
          <w:szCs w:val="24"/>
        </w:rPr>
        <w:t>выбирать наиболее эффективный способ вычислений</w:t>
      </w:r>
      <w:r w:rsidRPr="009914E7">
        <w:rPr>
          <w:rFonts w:ascii="Times New Roman" w:hAnsi="Times New Roman" w:cs="Times New Roman"/>
          <w:sz w:val="24"/>
          <w:szCs w:val="24"/>
        </w:rPr>
        <w:t xml:space="preserve">. Задания по математике, русскому языку, окружающему миру способствуют формированию способностей к выделению существенных и несущественных признаков объектов, сравнению объектов, их классификации и </w:t>
      </w:r>
      <w:proofErr w:type="spellStart"/>
      <w:r w:rsidRPr="009914E7">
        <w:rPr>
          <w:rFonts w:ascii="Times New Roman" w:hAnsi="Times New Roman" w:cs="Times New Roman"/>
          <w:sz w:val="24"/>
          <w:szCs w:val="24"/>
        </w:rPr>
        <w:t>сериации</w:t>
      </w:r>
      <w:proofErr w:type="spellEnd"/>
      <w:r w:rsidRPr="009914E7">
        <w:rPr>
          <w:rFonts w:ascii="Times New Roman" w:hAnsi="Times New Roman" w:cs="Times New Roman"/>
          <w:sz w:val="24"/>
          <w:szCs w:val="24"/>
        </w:rPr>
        <w:t xml:space="preserve">. Так типичными для 1 класса являются задания: сравни и сделай вывод; объедини в группы, какие варианты деления на группы возможны; как ты думаешь, почему и т.д. Включение учащихся в работу над проектами создаѐт благоприятную среду для формирования познавательных действий. Любой ученик имеет возможность для выбора темы проекта в соответствии со своими интересами и возможностями. Предоставление права выбора даѐтся и в дифференцированных и в творческих заданиях, что способствует созданию мотива деятельности и выхода детей в собственную деятельность. </w:t>
      </w:r>
    </w:p>
    <w:p w:rsidR="009A7F37" w:rsidRPr="009914E7" w:rsidRDefault="009A7F37" w:rsidP="009914E7">
      <w:pPr>
        <w:pStyle w:val="a5"/>
        <w:jc w:val="center"/>
        <w:rPr>
          <w:rFonts w:ascii="Times New Roman" w:hAnsi="Times New Roman" w:cs="Times New Roman"/>
          <w:b/>
          <w:sz w:val="24"/>
          <w:szCs w:val="24"/>
        </w:rPr>
      </w:pPr>
      <w:r w:rsidRPr="009914E7">
        <w:rPr>
          <w:rFonts w:ascii="Times New Roman" w:hAnsi="Times New Roman" w:cs="Times New Roman"/>
          <w:b/>
          <w:sz w:val="24"/>
          <w:szCs w:val="24"/>
        </w:rPr>
        <w:t>Коммуникативные универсальные учебные действия</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i/>
          <w:sz w:val="24"/>
          <w:szCs w:val="24"/>
        </w:rPr>
        <w:tab/>
      </w:r>
      <w:r w:rsidRPr="009914E7">
        <w:rPr>
          <w:rFonts w:ascii="Times New Roman" w:hAnsi="Times New Roman" w:cs="Times New Roman"/>
          <w:sz w:val="24"/>
          <w:szCs w:val="24"/>
        </w:rPr>
        <w:t xml:space="preserve">Коммуникативный характер предметных курсов УМК «Школа России» обеспечивает формирование коммуникативных действий учащихся. Особое внимание развитию речевой и языковой компетентностей уделяется в курсе русского языка, который решает задачи свободного владения языком во всех жизненных сферах, добывания, переработки, передачи, использования информации, овладения основными видами речевой деятельности: умению слушать, читать, говорить, писать. Коммуникативная ориентация курса разрабатывалась в рамках концепции об изучении русского языка как родного на </w:t>
      </w:r>
      <w:proofErr w:type="spellStart"/>
      <w:r w:rsidRPr="009914E7">
        <w:rPr>
          <w:rFonts w:ascii="Times New Roman" w:hAnsi="Times New Roman" w:cs="Times New Roman"/>
          <w:sz w:val="24"/>
          <w:szCs w:val="24"/>
        </w:rPr>
        <w:t>деятельностной</w:t>
      </w:r>
      <w:proofErr w:type="spellEnd"/>
      <w:r w:rsidRPr="009914E7">
        <w:rPr>
          <w:rFonts w:ascii="Times New Roman" w:hAnsi="Times New Roman" w:cs="Times New Roman"/>
          <w:sz w:val="24"/>
          <w:szCs w:val="24"/>
        </w:rPr>
        <w:t xml:space="preserve"> системно-коммуникативной основе. В курсе русского языка коммуникативная цель обучения становится одной из ведущих. Задача изучения системы языка не снимается, а становится более актуальной, так как возрастает потребность в осознанном отборе языковых сре</w:t>
      </w:r>
      <w:proofErr w:type="gramStart"/>
      <w:r w:rsidRPr="009914E7">
        <w:rPr>
          <w:rFonts w:ascii="Times New Roman" w:hAnsi="Times New Roman" w:cs="Times New Roman"/>
          <w:sz w:val="24"/>
          <w:szCs w:val="24"/>
        </w:rPr>
        <w:t>дств дл</w:t>
      </w:r>
      <w:proofErr w:type="gramEnd"/>
      <w:r w:rsidRPr="009914E7">
        <w:rPr>
          <w:rFonts w:ascii="Times New Roman" w:hAnsi="Times New Roman" w:cs="Times New Roman"/>
          <w:sz w:val="24"/>
          <w:szCs w:val="24"/>
        </w:rPr>
        <w:t xml:space="preserve">я решения той или иной речевой задачи. При этом речевое общение способствует реализации и других функций языка и речи: познавательной, регулятивной, ценностно-ориентированной и др. Система заданий в учебниках «Литературное чтение», нацеленная на развитие внимания к чувствам персонажей, сочувствия и </w:t>
      </w:r>
      <w:proofErr w:type="spellStart"/>
      <w:r w:rsidRPr="009914E7">
        <w:rPr>
          <w:rFonts w:ascii="Times New Roman" w:hAnsi="Times New Roman" w:cs="Times New Roman"/>
          <w:sz w:val="24"/>
          <w:szCs w:val="24"/>
        </w:rPr>
        <w:t>эмпатии</w:t>
      </w:r>
      <w:proofErr w:type="spellEnd"/>
      <w:r w:rsidRPr="009914E7">
        <w:rPr>
          <w:rFonts w:ascii="Times New Roman" w:hAnsi="Times New Roman" w:cs="Times New Roman"/>
          <w:sz w:val="24"/>
          <w:szCs w:val="24"/>
        </w:rPr>
        <w:t xml:space="preserve">, способствует воспитанию качеств учащихся, необходимых при общении с другими. </w:t>
      </w:r>
      <w:r w:rsidRPr="009914E7">
        <w:rPr>
          <w:rFonts w:ascii="Times New Roman" w:hAnsi="Times New Roman" w:cs="Times New Roman"/>
          <w:i/>
          <w:sz w:val="24"/>
          <w:szCs w:val="24"/>
        </w:rPr>
        <w:t xml:space="preserve">Организация работы в паре </w:t>
      </w:r>
      <w:r w:rsidRPr="009914E7">
        <w:rPr>
          <w:rFonts w:ascii="Times New Roman" w:hAnsi="Times New Roman" w:cs="Times New Roman"/>
          <w:sz w:val="24"/>
          <w:szCs w:val="24"/>
        </w:rPr>
        <w:t xml:space="preserve">и </w:t>
      </w:r>
      <w:r w:rsidRPr="009914E7">
        <w:rPr>
          <w:rFonts w:ascii="Times New Roman" w:hAnsi="Times New Roman" w:cs="Times New Roman"/>
          <w:i/>
          <w:sz w:val="24"/>
          <w:szCs w:val="24"/>
        </w:rPr>
        <w:t xml:space="preserve">работа над коллективными проектами </w:t>
      </w:r>
      <w:r w:rsidRPr="009914E7">
        <w:rPr>
          <w:rFonts w:ascii="Times New Roman" w:hAnsi="Times New Roman" w:cs="Times New Roman"/>
          <w:sz w:val="24"/>
          <w:szCs w:val="24"/>
        </w:rPr>
        <w:t xml:space="preserve">нацелены не только на развитие регулятивных и познавательных действий, но и на формирование коммуникативных: умение договариваться с партнером, распределять роли, устанавливать очередность действий, находить общее решение. С 1 класса формируется у учащихся умения слушать другого, высказывать собственное мнение, дополнять другого, участвовать в обсуждении, приходить к общему мнению, задавать вопросы. Наряду с общими подходами к формированию </w:t>
      </w:r>
      <w:r w:rsidRPr="009914E7">
        <w:rPr>
          <w:rFonts w:ascii="Times New Roman" w:hAnsi="Times New Roman" w:cs="Times New Roman"/>
          <w:sz w:val="24"/>
          <w:szCs w:val="24"/>
        </w:rPr>
        <w:lastRenderedPageBreak/>
        <w:t>универсальных учебных действий, каждый из предметов УМК «Школа России» вносит свой особый вклад для решения этих задач.</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i/>
          <w:sz w:val="24"/>
          <w:szCs w:val="24"/>
        </w:rPr>
        <w:tab/>
      </w:r>
      <w:r w:rsidRPr="009914E7">
        <w:rPr>
          <w:rFonts w:ascii="Times New Roman" w:hAnsi="Times New Roman" w:cs="Times New Roman"/>
          <w:b/>
          <w:i/>
          <w:sz w:val="24"/>
          <w:szCs w:val="24"/>
        </w:rPr>
        <w:t>«Русский язык»</w:t>
      </w:r>
      <w:r w:rsidRPr="009914E7">
        <w:rPr>
          <w:rFonts w:ascii="Times New Roman" w:hAnsi="Times New Roman" w:cs="Times New Roman"/>
          <w:sz w:val="24"/>
          <w:szCs w:val="24"/>
        </w:rPr>
        <w:t xml:space="preserve">реализует познавательную и социокультурную цели. Познавательная цель связана с представлением научной картины мира, которая находит своѐ отражение в языке; с ознакомлением учащихся с основными положениями науки о языке, формированием логического и абстрактного мышления учащихся. Социокультурная цель включает формирование коммуникативной компетентности учащихся, навыков грамотного письма как показателя общей культуры человека, развитие творческих способностей учащихся.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i/>
          <w:sz w:val="24"/>
          <w:szCs w:val="24"/>
        </w:rPr>
        <w:t>«Литературное чтение»</w:t>
      </w:r>
      <w:r w:rsidRPr="009914E7">
        <w:rPr>
          <w:rFonts w:ascii="Times New Roman" w:hAnsi="Times New Roman" w:cs="Times New Roman"/>
          <w:sz w:val="24"/>
          <w:szCs w:val="24"/>
        </w:rPr>
        <w:t xml:space="preserve">обеспечивает осмысленную, творческую деятельность, освоение идейно-нравственного содержания художественной литературы, развитие эстетического восприятия учащихся. Важнейшей функцией восприятия художественной литературы является трансляция духовного 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i/>
          <w:sz w:val="24"/>
          <w:szCs w:val="24"/>
        </w:rPr>
        <w:t>«Математика</w:t>
      </w:r>
      <w:proofErr w:type="gramStart"/>
      <w:r w:rsidRPr="009914E7">
        <w:rPr>
          <w:rFonts w:ascii="Times New Roman" w:hAnsi="Times New Roman" w:cs="Times New Roman"/>
          <w:b/>
          <w:i/>
          <w:sz w:val="24"/>
          <w:szCs w:val="24"/>
        </w:rPr>
        <w:t>»</w:t>
      </w:r>
      <w:r w:rsidRPr="009914E7">
        <w:rPr>
          <w:rFonts w:ascii="Times New Roman" w:hAnsi="Times New Roman" w:cs="Times New Roman"/>
          <w:sz w:val="24"/>
          <w:szCs w:val="24"/>
        </w:rPr>
        <w:t>в</w:t>
      </w:r>
      <w:proofErr w:type="gramEnd"/>
      <w:r w:rsidRPr="009914E7">
        <w:rPr>
          <w:rFonts w:ascii="Times New Roman" w:hAnsi="Times New Roman" w:cs="Times New Roman"/>
          <w:sz w:val="24"/>
          <w:szCs w:val="24"/>
        </w:rPr>
        <w:t xml:space="preserve">ыступает как основа развития познавательных действий, в первую очередь логических, включая и знаково-символические, планирование (цепочки действий по задачам), систематизация и структурирование знаний, перевод с одного языка на другой, моделирование, дифференциация существенных и несущественных условий, комбинирование данных, формирование элементов системного мышления, выработка вычислительных навыков, формирование общего приѐма решения задач как универсального учебного действия. Особое значение данный предмет имеет для развития пространственных представлений учащихся как базовых для становления пространственного воображения, мышления.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Особое значение предмета </w:t>
      </w:r>
      <w:r w:rsidRPr="009914E7">
        <w:rPr>
          <w:rFonts w:ascii="Times New Roman" w:hAnsi="Times New Roman" w:cs="Times New Roman"/>
          <w:b/>
          <w:i/>
          <w:sz w:val="24"/>
          <w:szCs w:val="24"/>
        </w:rPr>
        <w:t>«Окружающий мир»</w:t>
      </w:r>
      <w:r w:rsidRPr="009914E7">
        <w:rPr>
          <w:rFonts w:ascii="Times New Roman" w:hAnsi="Times New Roman" w:cs="Times New Roman"/>
          <w:sz w:val="24"/>
          <w:szCs w:val="24"/>
        </w:rPr>
        <w:t>заключается в формировании у детей целостного системного представления о мире и месте человека в нѐм, освоении целостного системного представления о мире и месте человека в нѐм, освоении универсальных способов действия при изучении предмета, явления (наблюдение, сравнение, анализ, формулировка выводов). В основу интеграции знаний по курсу положено единство системы «природа – человек – общество».</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i/>
          <w:sz w:val="24"/>
          <w:szCs w:val="24"/>
        </w:rPr>
        <w:t>«Технология»</w:t>
      </w:r>
      <w:r w:rsidRPr="009914E7">
        <w:rPr>
          <w:rFonts w:ascii="Times New Roman" w:hAnsi="Times New Roman" w:cs="Times New Roman"/>
          <w:sz w:val="24"/>
          <w:szCs w:val="24"/>
        </w:rPr>
        <w:t>обеспечивает возможность учащимся действовать не только в плане представления, но и в реальном материальном плане совершать наглядно видимые преобразования; возможность организации совместной продуктивной деятельности и формирования коммуникативных и регулятивных действий. Позволяет добиваться максимально четкого отображения в речи детей состава полной ориентировочной основы выполняемых действий, как по ходу выполнения, так и после (рефлексия действий и способов).</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i/>
          <w:sz w:val="24"/>
          <w:szCs w:val="24"/>
        </w:rPr>
        <w:t>«Музыка»</w:t>
      </w:r>
      <w:r w:rsidRPr="009914E7">
        <w:rPr>
          <w:rFonts w:ascii="Times New Roman" w:hAnsi="Times New Roman" w:cs="Times New Roman"/>
          <w:sz w:val="24"/>
          <w:szCs w:val="24"/>
        </w:rPr>
        <w:t>обеспечивает среду формирования духовно-нравственной культуры личности на основе культурно-исторических и национально-культурных традиций России, формирование опыта музыкально-творческой деятельности.</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i/>
          <w:sz w:val="24"/>
          <w:szCs w:val="24"/>
        </w:rPr>
        <w:t>«Изобразительное искусство»</w:t>
      </w:r>
      <w:r w:rsidRPr="009914E7">
        <w:rPr>
          <w:rFonts w:ascii="Times New Roman" w:hAnsi="Times New Roman" w:cs="Times New Roman"/>
          <w:sz w:val="24"/>
          <w:szCs w:val="24"/>
        </w:rPr>
        <w:t xml:space="preserve">вносит особый вклад в духовно-нравственное, эстетическое воспитание учащихся; формирует представление о мире искусства, знакомит с жанрами и видами изобразительного искусства, лучшими произведениями русских и зарубежных живописцев, графиков, скульпторов, национально-культурными традициями народных промыслов, с декоративным искусством и архитектурой, знаменитыми художественными музеями и картинными галереями мира. Взаимосвязано с другими предметами (окружающий мир, музыка, литературное чтение, технология) формирует умение видеть прекрасное и создавать его своими руками.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ab/>
      </w:r>
      <w:r w:rsidRPr="009914E7">
        <w:rPr>
          <w:rFonts w:ascii="Times New Roman" w:hAnsi="Times New Roman" w:cs="Times New Roman"/>
          <w:b/>
          <w:bCs/>
          <w:sz w:val="24"/>
          <w:szCs w:val="24"/>
        </w:rPr>
        <w:t xml:space="preserve">Организация учебной деятельности </w:t>
      </w:r>
      <w:r w:rsidRPr="009914E7">
        <w:rPr>
          <w:rFonts w:ascii="Times New Roman" w:hAnsi="Times New Roman" w:cs="Times New Roman"/>
          <w:sz w:val="24"/>
          <w:szCs w:val="24"/>
        </w:rPr>
        <w:t xml:space="preserve">учащихся строится на основе системно - </w:t>
      </w:r>
      <w:proofErr w:type="spellStart"/>
      <w:r w:rsidRPr="009914E7">
        <w:rPr>
          <w:rFonts w:ascii="Times New Roman" w:hAnsi="Times New Roman" w:cs="Times New Roman"/>
          <w:sz w:val="24"/>
          <w:szCs w:val="24"/>
        </w:rPr>
        <w:t>деятельностного</w:t>
      </w:r>
      <w:proofErr w:type="spellEnd"/>
      <w:r w:rsidRPr="009914E7">
        <w:rPr>
          <w:rFonts w:ascii="Times New Roman" w:hAnsi="Times New Roman" w:cs="Times New Roman"/>
          <w:sz w:val="24"/>
          <w:szCs w:val="24"/>
        </w:rPr>
        <w:t xml:space="preserve"> подхода, который предполагает:</w:t>
      </w:r>
    </w:p>
    <w:p w:rsidR="009A7F37" w:rsidRPr="009914E7" w:rsidRDefault="009A7F37" w:rsidP="009914E7">
      <w:pPr>
        <w:pStyle w:val="a5"/>
        <w:jc w:val="both"/>
        <w:rPr>
          <w:rFonts w:ascii="Times New Roman" w:eastAsia="Times New Roman" w:hAnsi="Times New Roman" w:cs="Times New Roman"/>
          <w:color w:val="000000"/>
          <w:sz w:val="24"/>
          <w:szCs w:val="24"/>
        </w:rPr>
      </w:pPr>
    </w:p>
    <w:p w:rsidR="009A7F37" w:rsidRPr="009914E7" w:rsidRDefault="009A7F37" w:rsidP="009914E7">
      <w:pPr>
        <w:pStyle w:val="a5"/>
        <w:jc w:val="both"/>
        <w:rPr>
          <w:rFonts w:ascii="Times New Roman" w:eastAsia="Times New Roman" w:hAnsi="Times New Roman" w:cs="Times New Roman"/>
          <w:color w:val="000000"/>
          <w:sz w:val="24"/>
          <w:szCs w:val="24"/>
        </w:rPr>
      </w:pPr>
      <w:r w:rsidRPr="009914E7">
        <w:rPr>
          <w:rFonts w:ascii="Times New Roman" w:eastAsia="Times New Roman" w:hAnsi="Times New Roman" w:cs="Times New Roman"/>
          <w:color w:val="000000"/>
          <w:sz w:val="24"/>
          <w:szCs w:val="24"/>
        </w:rPr>
        <w:t xml:space="preserve">-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w:t>
      </w:r>
    </w:p>
    <w:p w:rsidR="009A7F37" w:rsidRPr="009914E7" w:rsidRDefault="009A7F37" w:rsidP="009914E7">
      <w:pPr>
        <w:pStyle w:val="a5"/>
        <w:jc w:val="both"/>
        <w:rPr>
          <w:rFonts w:ascii="Times New Roman" w:eastAsia="Times New Roman" w:hAnsi="Times New Roman" w:cs="Times New Roman"/>
          <w:color w:val="000000"/>
          <w:sz w:val="24"/>
          <w:szCs w:val="24"/>
        </w:rPr>
      </w:pPr>
      <w:r w:rsidRPr="009914E7">
        <w:rPr>
          <w:rFonts w:ascii="Times New Roman" w:eastAsia="Times New Roman" w:hAnsi="Times New Roman" w:cs="Times New Roman"/>
          <w:color w:val="000000"/>
          <w:sz w:val="24"/>
          <w:szCs w:val="24"/>
        </w:rPr>
        <w:t xml:space="preserve">- опору на современные образовательные технологии </w:t>
      </w:r>
      <w:proofErr w:type="spellStart"/>
      <w:r w:rsidRPr="009914E7">
        <w:rPr>
          <w:rFonts w:ascii="Times New Roman" w:eastAsia="Times New Roman" w:hAnsi="Times New Roman" w:cs="Times New Roman"/>
          <w:color w:val="000000"/>
          <w:sz w:val="24"/>
          <w:szCs w:val="24"/>
        </w:rPr>
        <w:t>деятельностного</w:t>
      </w:r>
      <w:proofErr w:type="spellEnd"/>
      <w:r w:rsidRPr="009914E7">
        <w:rPr>
          <w:rFonts w:ascii="Times New Roman" w:eastAsia="Times New Roman" w:hAnsi="Times New Roman" w:cs="Times New Roman"/>
          <w:color w:val="000000"/>
          <w:sz w:val="24"/>
          <w:szCs w:val="24"/>
        </w:rPr>
        <w:t xml:space="preserve"> типа: </w:t>
      </w:r>
    </w:p>
    <w:p w:rsidR="009A7F37" w:rsidRPr="009914E7" w:rsidRDefault="009A7F37" w:rsidP="009914E7">
      <w:pPr>
        <w:pStyle w:val="a5"/>
        <w:jc w:val="both"/>
        <w:rPr>
          <w:rFonts w:ascii="Times New Roman" w:eastAsia="Times New Roman" w:hAnsi="Times New Roman" w:cs="Times New Roman"/>
          <w:color w:val="000000"/>
          <w:sz w:val="24"/>
          <w:szCs w:val="24"/>
        </w:rPr>
      </w:pPr>
      <w:r w:rsidRPr="009914E7">
        <w:rPr>
          <w:rFonts w:ascii="Times New Roman" w:eastAsia="Times New Roman" w:hAnsi="Times New Roman" w:cs="Times New Roman"/>
          <w:color w:val="000000"/>
          <w:sz w:val="24"/>
          <w:szCs w:val="24"/>
        </w:rPr>
        <w:t xml:space="preserve">- проблемно-диалогическую технологию, </w:t>
      </w:r>
    </w:p>
    <w:p w:rsidR="009A7F37" w:rsidRPr="009914E7" w:rsidRDefault="009A7F37" w:rsidP="009914E7">
      <w:pPr>
        <w:pStyle w:val="a5"/>
        <w:jc w:val="both"/>
        <w:rPr>
          <w:rFonts w:ascii="Times New Roman" w:eastAsia="Times New Roman" w:hAnsi="Times New Roman" w:cs="Times New Roman"/>
          <w:color w:val="000000"/>
          <w:sz w:val="24"/>
          <w:szCs w:val="24"/>
        </w:rPr>
      </w:pPr>
      <w:r w:rsidRPr="009914E7">
        <w:rPr>
          <w:rFonts w:ascii="Times New Roman" w:eastAsia="Times New Roman" w:hAnsi="Times New Roman" w:cs="Times New Roman"/>
          <w:color w:val="000000"/>
          <w:sz w:val="24"/>
          <w:szCs w:val="24"/>
        </w:rPr>
        <w:lastRenderedPageBreak/>
        <w:t xml:space="preserve">- технологию мини-исследования, </w:t>
      </w:r>
    </w:p>
    <w:p w:rsidR="009A7F37" w:rsidRPr="009914E7" w:rsidRDefault="009A7F37" w:rsidP="009914E7">
      <w:pPr>
        <w:pStyle w:val="a5"/>
        <w:jc w:val="both"/>
        <w:rPr>
          <w:rFonts w:ascii="Times New Roman" w:eastAsia="Times New Roman" w:hAnsi="Times New Roman" w:cs="Times New Roman"/>
          <w:color w:val="000000"/>
          <w:sz w:val="24"/>
          <w:szCs w:val="24"/>
        </w:rPr>
      </w:pPr>
      <w:r w:rsidRPr="009914E7">
        <w:rPr>
          <w:rFonts w:ascii="Times New Roman" w:eastAsia="Times New Roman" w:hAnsi="Times New Roman" w:cs="Times New Roman"/>
          <w:color w:val="000000"/>
          <w:sz w:val="24"/>
          <w:szCs w:val="24"/>
        </w:rPr>
        <w:t xml:space="preserve">-  технологию организации проектной деятельности, </w:t>
      </w:r>
    </w:p>
    <w:p w:rsidR="009A7F37" w:rsidRPr="009914E7" w:rsidRDefault="009A7F37" w:rsidP="009914E7">
      <w:pPr>
        <w:pStyle w:val="a5"/>
        <w:jc w:val="both"/>
        <w:rPr>
          <w:rFonts w:ascii="Times New Roman" w:eastAsia="Times New Roman" w:hAnsi="Times New Roman" w:cs="Times New Roman"/>
          <w:color w:val="000000"/>
          <w:sz w:val="24"/>
          <w:szCs w:val="24"/>
        </w:rPr>
      </w:pPr>
      <w:r w:rsidRPr="009914E7">
        <w:rPr>
          <w:rFonts w:ascii="Times New Roman" w:eastAsia="Times New Roman" w:hAnsi="Times New Roman" w:cs="Times New Roman"/>
          <w:color w:val="000000"/>
          <w:sz w:val="24"/>
          <w:szCs w:val="24"/>
        </w:rPr>
        <w:t xml:space="preserve">- технологию оценивания образовательных достижений (учебных успехов). </w:t>
      </w:r>
    </w:p>
    <w:p w:rsidR="009A7F37" w:rsidRPr="009914E7" w:rsidRDefault="009A7F37" w:rsidP="009914E7">
      <w:pPr>
        <w:pStyle w:val="a5"/>
        <w:jc w:val="both"/>
        <w:rPr>
          <w:rFonts w:ascii="Times New Roman" w:hAnsi="Times New Roman" w:cs="Times New Roman"/>
          <w:sz w:val="24"/>
          <w:szCs w:val="24"/>
        </w:rPr>
      </w:pPr>
      <w:r w:rsidRPr="00146535">
        <w:tab/>
      </w:r>
      <w:r w:rsidRPr="009914E7">
        <w:rPr>
          <w:rFonts w:ascii="Times New Roman" w:hAnsi="Times New Roman" w:cs="Times New Roman"/>
          <w:sz w:val="24"/>
          <w:szCs w:val="24"/>
        </w:rPr>
        <w:t xml:space="preserve">Одним </w:t>
      </w:r>
      <w:proofErr w:type="gramStart"/>
      <w:r w:rsidRPr="009914E7">
        <w:rPr>
          <w:rFonts w:ascii="Times New Roman" w:hAnsi="Times New Roman" w:cs="Times New Roman"/>
          <w:sz w:val="24"/>
          <w:szCs w:val="24"/>
        </w:rPr>
        <w:t>из</w:t>
      </w:r>
      <w:proofErr w:type="gramEnd"/>
      <w:r w:rsidRPr="009914E7">
        <w:rPr>
          <w:rFonts w:ascii="Times New Roman" w:hAnsi="Times New Roman" w:cs="Times New Roman"/>
          <w:sz w:val="24"/>
          <w:szCs w:val="24"/>
        </w:rPr>
        <w:t xml:space="preserve"> приѐмов, </w:t>
      </w:r>
      <w:proofErr w:type="gramStart"/>
      <w:r w:rsidRPr="009914E7">
        <w:rPr>
          <w:rFonts w:ascii="Times New Roman" w:hAnsi="Times New Roman" w:cs="Times New Roman"/>
          <w:sz w:val="24"/>
          <w:szCs w:val="24"/>
        </w:rPr>
        <w:t>который</w:t>
      </w:r>
      <w:proofErr w:type="gramEnd"/>
      <w:r w:rsidRPr="009914E7">
        <w:rPr>
          <w:rFonts w:ascii="Times New Roman" w:hAnsi="Times New Roman" w:cs="Times New Roman"/>
          <w:sz w:val="24"/>
          <w:szCs w:val="24"/>
        </w:rPr>
        <w:t xml:space="preserve"> активно используют авторы учебников по всем предметным линиям УМК «Школа России», является постановка перед детьми вопроса, который предоставляет возможность высказывать противоположные точки зрения. Поиск решения ученики осуществляют в ходе специально выстроенного учителем </w:t>
      </w:r>
      <w:r w:rsidRPr="009914E7">
        <w:rPr>
          <w:rFonts w:ascii="Times New Roman" w:hAnsi="Times New Roman" w:cs="Times New Roman"/>
          <w:b/>
          <w:bCs/>
          <w:sz w:val="24"/>
          <w:szCs w:val="24"/>
        </w:rPr>
        <w:t>диалога</w:t>
      </w:r>
      <w:r w:rsidRPr="009914E7">
        <w:rPr>
          <w:rFonts w:ascii="Times New Roman" w:hAnsi="Times New Roman" w:cs="Times New Roman"/>
          <w:sz w:val="24"/>
          <w:szCs w:val="24"/>
        </w:rPr>
        <w:t xml:space="preserve">. Эта технология формирует </w:t>
      </w:r>
      <w:r w:rsidRPr="009914E7">
        <w:rPr>
          <w:rFonts w:ascii="Times New Roman" w:hAnsi="Times New Roman" w:cs="Times New Roman"/>
          <w:i/>
          <w:iCs/>
          <w:sz w:val="24"/>
          <w:szCs w:val="24"/>
        </w:rPr>
        <w:t xml:space="preserve">коммуникативные </w:t>
      </w:r>
      <w:r w:rsidRPr="009914E7">
        <w:rPr>
          <w:rFonts w:ascii="Times New Roman" w:hAnsi="Times New Roman" w:cs="Times New Roman"/>
          <w:sz w:val="24"/>
          <w:szCs w:val="24"/>
        </w:rPr>
        <w:t xml:space="preserve">универсальные учебные действия. Наряду с этим происходит формирование и других универсальных учебных действий: регулятивных (постановка и удержание задач), познавательных (необходимости извлекать информацию, делать логические выводы и т.п.). </w:t>
      </w:r>
    </w:p>
    <w:p w:rsidR="009A7F37" w:rsidRPr="00FD66E2" w:rsidRDefault="009A7F37" w:rsidP="009A7F37">
      <w:pPr>
        <w:spacing w:before="120" w:after="120" w:line="100" w:lineRule="atLeast"/>
        <w:jc w:val="both"/>
        <w:rPr>
          <w:rFonts w:eastAsia="Times New Roman" w:cs="Times New Roman"/>
          <w:b/>
          <w:bCs/>
          <w:iCs/>
          <w:color w:val="000000"/>
        </w:rPr>
      </w:pPr>
      <w:r w:rsidRPr="00146535">
        <w:rPr>
          <w:rFonts w:eastAsia="Times New Roman" w:cs="Times New Roman"/>
          <w:b/>
          <w:bCs/>
          <w:i/>
          <w:iCs/>
          <w:color w:val="000000"/>
        </w:rPr>
        <w:tab/>
      </w:r>
      <w:r w:rsidRPr="00FD66E2">
        <w:rPr>
          <w:rFonts w:eastAsia="Times New Roman" w:cs="Times New Roman"/>
          <w:b/>
          <w:bCs/>
          <w:iCs/>
          <w:color w:val="000000"/>
        </w:rPr>
        <w:t xml:space="preserve">Преемственность формирования универсальных учебных действий по ступеням общего образования. </w:t>
      </w:r>
    </w:p>
    <w:p w:rsidR="009A7F37" w:rsidRPr="009914E7" w:rsidRDefault="009A7F37" w:rsidP="009914E7">
      <w:pPr>
        <w:pStyle w:val="a5"/>
        <w:jc w:val="both"/>
        <w:rPr>
          <w:rFonts w:ascii="Times New Roman" w:hAnsi="Times New Roman" w:cs="Times New Roman"/>
          <w:sz w:val="24"/>
          <w:szCs w:val="24"/>
        </w:rPr>
      </w:pPr>
      <w:r w:rsidRPr="00146535">
        <w:tab/>
      </w:r>
      <w:r w:rsidRPr="009914E7">
        <w:rPr>
          <w:rFonts w:ascii="Times New Roman" w:hAnsi="Times New Roman" w:cs="Times New Roman"/>
          <w:sz w:val="24"/>
          <w:szCs w:val="24"/>
        </w:rPr>
        <w:t>Организация преемственности при переходе от дошкольного образования к начальному образованию, от начального образования к основному образованию в МБОУ ООШ д</w:t>
      </w:r>
      <w:proofErr w:type="gramStart"/>
      <w:r w:rsidRPr="009914E7">
        <w:rPr>
          <w:rFonts w:ascii="Times New Roman" w:hAnsi="Times New Roman" w:cs="Times New Roman"/>
          <w:sz w:val="24"/>
          <w:szCs w:val="24"/>
        </w:rPr>
        <w:t>.К</w:t>
      </w:r>
      <w:proofErr w:type="gramEnd"/>
      <w:r w:rsidRPr="009914E7">
        <w:rPr>
          <w:rFonts w:ascii="Times New Roman" w:hAnsi="Times New Roman" w:cs="Times New Roman"/>
          <w:sz w:val="24"/>
          <w:szCs w:val="24"/>
        </w:rPr>
        <w:t>расный Клин осуществляется следующим образом.</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1. Проводится диагностика (физическая, психологическая, педагогическая) готовности учащихся к обучению в начальной школе.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2. Организуется адаптационный период обучения, в который проводится работа по коррекции и развитию универсальных учебных умений первоклассников.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3. В дальнейшем проходит ежегодно стартовая диагностика, имеющая целью определить основные проблемы, характерные для большинства </w:t>
      </w:r>
      <w:proofErr w:type="gramStart"/>
      <w:r w:rsidRPr="009914E7">
        <w:rPr>
          <w:rFonts w:ascii="Times New Roman" w:hAnsi="Times New Roman" w:cs="Times New Roman"/>
          <w:sz w:val="24"/>
          <w:szCs w:val="24"/>
        </w:rPr>
        <w:t>обучающихся</w:t>
      </w:r>
      <w:proofErr w:type="gramEnd"/>
      <w:r w:rsidRPr="009914E7">
        <w:rPr>
          <w:rFonts w:ascii="Times New Roman" w:hAnsi="Times New Roman" w:cs="Times New Roman"/>
          <w:sz w:val="24"/>
          <w:szCs w:val="24"/>
        </w:rPr>
        <w:t xml:space="preserve">, и в соответствии с ними выстраивается система работы по преемственности (контрольные и проверочные работы, тесты).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4. Организуются открытые уроки для родителей в детском саду и начальной школе. На заседаниях педагогического совета школы обсуждаются вопросы преемственности начальной ступени и старшей школы. На совещании при заместителе директора   подводятся итоги изучения адаптации 1 класса и 5 класса.</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5. В конце 4 класса проводится итоговая диагностика (физическая, психологическая, педагогическая) готовности учащихся к продолжению обучения в средней школе (пособия «Итоговое тестирование выпускников начальной школы»). Основанием преемственности разных ступеней образовательной системы является ориентация педагогов на формирование умения учиться, понимание значения развития универсальных учебных действий для дальнейшего обучения учащихся.</w:t>
      </w:r>
    </w:p>
    <w:p w:rsidR="009A7F37" w:rsidRPr="00146535" w:rsidRDefault="009A7F37" w:rsidP="009A7F37">
      <w:pPr>
        <w:pStyle w:val="Default"/>
        <w:jc w:val="both"/>
      </w:pPr>
      <w:r w:rsidRPr="00146535">
        <w:tab/>
        <w:t>В целях обеспечения преемственности и создания условий для развития универсальных учебных действий в образовательном процессе педагог должен:</w:t>
      </w:r>
    </w:p>
    <w:p w:rsidR="009A7F37" w:rsidRPr="00146535" w:rsidRDefault="009A7F37" w:rsidP="009A7F37">
      <w:pPr>
        <w:pStyle w:val="Default"/>
        <w:jc w:val="both"/>
      </w:pPr>
      <w:r w:rsidRPr="00146535">
        <w:t xml:space="preserve"> - понимать и признавать важность формирования универсальных учебных действий школьников; сущность и виды универсальных умений; </w:t>
      </w:r>
    </w:p>
    <w:p w:rsidR="009A7F37" w:rsidRPr="00146535" w:rsidRDefault="009A7F37" w:rsidP="009A7F37">
      <w:pPr>
        <w:pStyle w:val="Default"/>
        <w:jc w:val="both"/>
      </w:pPr>
      <w:r w:rsidRPr="00146535">
        <w:t>- уметь осуществлять выбор учебного материала и конструировать учебный процесс с учетом формирования УУД;</w:t>
      </w:r>
    </w:p>
    <w:p w:rsidR="009A7F37" w:rsidRPr="00146535" w:rsidRDefault="009A7F37" w:rsidP="009A7F37">
      <w:pPr>
        <w:pStyle w:val="Default"/>
        <w:jc w:val="both"/>
      </w:pPr>
      <w:r w:rsidRPr="00146535">
        <w:t xml:space="preserve"> - уметь использовать </w:t>
      </w:r>
      <w:proofErr w:type="spellStart"/>
      <w:r w:rsidRPr="00146535">
        <w:t>деятельностные</w:t>
      </w:r>
      <w:proofErr w:type="spellEnd"/>
      <w:r w:rsidRPr="00146535">
        <w:t xml:space="preserve"> формы обучения;</w:t>
      </w:r>
    </w:p>
    <w:p w:rsidR="009A7F37" w:rsidRPr="00146535" w:rsidRDefault="009A7F37" w:rsidP="009A7F37">
      <w:pPr>
        <w:pStyle w:val="Default"/>
        <w:jc w:val="both"/>
      </w:pPr>
      <w:r w:rsidRPr="00146535">
        <w:t xml:space="preserve"> - мотивировать учащихся на освоение </w:t>
      </w:r>
      <w:proofErr w:type="spellStart"/>
      <w:r w:rsidRPr="00146535">
        <w:t>метапредметных</w:t>
      </w:r>
      <w:proofErr w:type="spellEnd"/>
      <w:r w:rsidRPr="00146535">
        <w:t xml:space="preserve"> умений;</w:t>
      </w:r>
    </w:p>
    <w:p w:rsidR="009A7F37" w:rsidRPr="00146535" w:rsidRDefault="009A7F37" w:rsidP="009A7F37">
      <w:pPr>
        <w:pStyle w:val="Default"/>
        <w:jc w:val="both"/>
      </w:pPr>
      <w:r w:rsidRPr="00146535">
        <w:t xml:space="preserve"> - уметь использовать диагностический инструментарий успешности формирования УДД; </w:t>
      </w:r>
    </w:p>
    <w:p w:rsidR="009A7F37" w:rsidRPr="00146535" w:rsidRDefault="009A7F37" w:rsidP="009A7F37">
      <w:pPr>
        <w:pStyle w:val="Default"/>
        <w:jc w:val="both"/>
      </w:pPr>
      <w:r w:rsidRPr="00146535">
        <w:t xml:space="preserve">- выстраивать совместно с родителями пути решения проблем по формированию УУД. </w:t>
      </w:r>
    </w:p>
    <w:p w:rsidR="009A7F37" w:rsidRPr="00146535" w:rsidRDefault="009A7F37" w:rsidP="009A7F37">
      <w:pPr>
        <w:pStyle w:val="Default"/>
        <w:ind w:firstLine="709"/>
        <w:jc w:val="both"/>
      </w:pPr>
      <w:r w:rsidRPr="00146535">
        <w:t xml:space="preserve"> В своей педагогической деятельности педагог должен ориентироваться: </w:t>
      </w:r>
    </w:p>
    <w:p w:rsidR="009A7F37" w:rsidRPr="00146535" w:rsidRDefault="009A7F37" w:rsidP="009A7F37">
      <w:pPr>
        <w:pStyle w:val="Default"/>
        <w:jc w:val="both"/>
      </w:pPr>
      <w:r w:rsidRPr="00146535">
        <w:t>- на формирование у выпускника мотивов деятельности, системы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w:t>
      </w:r>
    </w:p>
    <w:p w:rsidR="009A7F37" w:rsidRPr="00146535" w:rsidRDefault="009A7F37" w:rsidP="009A7F37">
      <w:pPr>
        <w:pStyle w:val="Default"/>
        <w:jc w:val="both"/>
      </w:pPr>
      <w:r w:rsidRPr="00146535">
        <w:t xml:space="preserve">- на освоение выпускником учебных действий, направленных на организацию своей работы в учебном процессе и внеурочной деятельности, включая постановку цели и задачи, планирование еѐ реализации (в том числе во внутреннем плане), контролирование и оценивание своих действий, их корректировку в ходе выполнения работы;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lastRenderedPageBreak/>
        <w:t>- на овладение выпускником познавательных универсальных учебных действий</w:t>
      </w:r>
      <w:r w:rsidRPr="00990599">
        <w:t xml:space="preserve"> (использование </w:t>
      </w:r>
      <w:r w:rsidRPr="009914E7">
        <w:rPr>
          <w:rFonts w:ascii="Times New Roman" w:hAnsi="Times New Roman" w:cs="Times New Roman"/>
          <w:sz w:val="24"/>
          <w:szCs w:val="24"/>
        </w:rPr>
        <w:t xml:space="preserve">знаково-символических средств, моделирования, широкого спектра логических действий и операций);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 на освоение выпускником коммуникативных универсальных учебных действий (умения учитывать в диалоге позицию собеседника,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w:t>
      </w:r>
    </w:p>
    <w:p w:rsidR="009A7F37" w:rsidRPr="00990599" w:rsidRDefault="009A7F37" w:rsidP="009A7F37">
      <w:pPr>
        <w:spacing w:before="120" w:after="120" w:line="100" w:lineRule="atLeast"/>
        <w:jc w:val="both"/>
        <w:rPr>
          <w:b/>
          <w:bCs/>
          <w:sz w:val="28"/>
          <w:szCs w:val="28"/>
        </w:rPr>
      </w:pPr>
      <w:r w:rsidRPr="00990599">
        <w:rPr>
          <w:b/>
          <w:bCs/>
          <w:sz w:val="28"/>
          <w:szCs w:val="28"/>
        </w:rPr>
        <w:tab/>
      </w:r>
    </w:p>
    <w:p w:rsidR="009A7F37" w:rsidRPr="009914E7" w:rsidRDefault="009A7F37" w:rsidP="003D63B7">
      <w:pPr>
        <w:pStyle w:val="a5"/>
        <w:jc w:val="center"/>
        <w:rPr>
          <w:rFonts w:ascii="Times New Roman" w:hAnsi="Times New Roman" w:cs="Times New Roman"/>
          <w:b/>
          <w:sz w:val="24"/>
          <w:szCs w:val="24"/>
        </w:rPr>
      </w:pPr>
      <w:r w:rsidRPr="009914E7">
        <w:rPr>
          <w:rFonts w:ascii="Times New Roman" w:hAnsi="Times New Roman" w:cs="Times New Roman"/>
          <w:b/>
          <w:sz w:val="24"/>
          <w:szCs w:val="24"/>
        </w:rPr>
        <w:t>2.2. П</w:t>
      </w:r>
      <w:r w:rsidR="003D63B7">
        <w:rPr>
          <w:rFonts w:ascii="Times New Roman" w:hAnsi="Times New Roman" w:cs="Times New Roman"/>
          <w:b/>
          <w:sz w:val="24"/>
          <w:szCs w:val="24"/>
        </w:rPr>
        <w:t>РОГРАММЫ ОТДЕЛЬНЫХ УЧЕБНЫХ ПРЕДМЕТОВ, КУРСОВ</w:t>
      </w:r>
    </w:p>
    <w:p w:rsidR="009A7F37" w:rsidRPr="009914E7" w:rsidRDefault="009A7F37" w:rsidP="009914E7">
      <w:pPr>
        <w:pStyle w:val="a5"/>
        <w:jc w:val="center"/>
        <w:rPr>
          <w:rFonts w:ascii="Times New Roman" w:hAnsi="Times New Roman" w:cs="Times New Roman"/>
          <w:b/>
          <w:iCs/>
          <w:sz w:val="24"/>
          <w:szCs w:val="24"/>
        </w:rPr>
      </w:pPr>
      <w:r w:rsidRPr="009914E7">
        <w:rPr>
          <w:rFonts w:ascii="Times New Roman" w:hAnsi="Times New Roman" w:cs="Times New Roman"/>
          <w:b/>
          <w:iCs/>
          <w:sz w:val="24"/>
          <w:szCs w:val="24"/>
        </w:rPr>
        <w:t>Общие положения</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ab/>
        <w:t xml:space="preserve">Начальная школа — самоценный, принципиально новый этап в жизни ребѐнка: начинается систематическое обучение в образовательном учреждении, расширяется сфера взаимодействия ребѐнка с окружающим миром, изменяется социальный статус и увеличивается потребность в самовыражении. 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образование призвано решать свою главную задачу — закладывать основу формирования учебной деятельности ребѐнка,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ab/>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ИКТ компетентности обучающихся.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ab/>
        <w:t xml:space="preserve">Кроме этого, определение в программах содержания тех знаний, умений и способов деятельности, которые являются </w:t>
      </w:r>
      <w:proofErr w:type="spellStart"/>
      <w:r w:rsidRPr="009914E7">
        <w:rPr>
          <w:rFonts w:ascii="Times New Roman" w:hAnsi="Times New Roman" w:cs="Times New Roman"/>
          <w:sz w:val="24"/>
          <w:szCs w:val="24"/>
        </w:rPr>
        <w:t>надпредметными</w:t>
      </w:r>
      <w:proofErr w:type="spellEnd"/>
      <w:r w:rsidRPr="009914E7">
        <w:rPr>
          <w:rFonts w:ascii="Times New Roman" w:hAnsi="Times New Roman" w:cs="Times New Roman"/>
          <w:sz w:val="24"/>
          <w:szCs w:val="24"/>
        </w:rPr>
        <w:t xml:space="preserve">,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9914E7">
        <w:rPr>
          <w:rFonts w:ascii="Times New Roman" w:hAnsi="Times New Roman" w:cs="Times New Roman"/>
          <w:sz w:val="24"/>
          <w:szCs w:val="24"/>
        </w:rPr>
        <w:t>узкопредметность</w:t>
      </w:r>
      <w:proofErr w:type="spellEnd"/>
      <w:r w:rsidRPr="009914E7">
        <w:rPr>
          <w:rFonts w:ascii="Times New Roman" w:hAnsi="Times New Roman" w:cs="Times New Roman"/>
          <w:sz w:val="24"/>
          <w:szCs w:val="24"/>
        </w:rPr>
        <w:t xml:space="preserve"> в отборе содержания образования, обеспечить интеграцию в изучении разных сторон окружающего мира. 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w:t>
      </w:r>
      <w:r w:rsidR="00A149DB">
        <w:rPr>
          <w:rFonts w:ascii="Times New Roman" w:hAnsi="Times New Roman" w:cs="Times New Roman"/>
          <w:sz w:val="24"/>
          <w:szCs w:val="24"/>
        </w:rPr>
        <w:t xml:space="preserve"> - </w:t>
      </w:r>
      <w:r w:rsidRPr="009914E7">
        <w:rPr>
          <w:rFonts w:ascii="Times New Roman" w:hAnsi="Times New Roman" w:cs="Times New Roman"/>
          <w:sz w:val="24"/>
          <w:szCs w:val="24"/>
        </w:rPr>
        <w:t>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даѐт основание для утверждения гуманистической, личностно ориентированной направленности процесса образования младших школьников. 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своѐ знание и незнание и др. Способность к рефлексии — важнейшее качество, определяющее социальную роль ребѐнка как ученика, школьника, направленность на саморазвитие.</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ab/>
        <w:t>Начальная ступень общего образования вносит вклад в социально</w:t>
      </w:r>
      <w:r w:rsidR="00A149DB">
        <w:rPr>
          <w:rFonts w:ascii="Times New Roman" w:hAnsi="Times New Roman" w:cs="Times New Roman"/>
          <w:sz w:val="24"/>
          <w:szCs w:val="24"/>
        </w:rPr>
        <w:t>-</w:t>
      </w:r>
      <w:r w:rsidRPr="009914E7">
        <w:rPr>
          <w:rFonts w:ascii="Times New Roman" w:hAnsi="Times New Roman" w:cs="Times New Roman"/>
          <w:sz w:val="24"/>
          <w:szCs w:val="24"/>
        </w:rPr>
        <w:t>личностное развитие ребѐнка.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w:t>
      </w:r>
      <w:r w:rsidR="00A149DB">
        <w:rPr>
          <w:rFonts w:ascii="Times New Roman" w:hAnsi="Times New Roman" w:cs="Times New Roman"/>
          <w:sz w:val="24"/>
          <w:szCs w:val="24"/>
        </w:rPr>
        <w:t>-</w:t>
      </w:r>
      <w:r w:rsidRPr="009914E7">
        <w:rPr>
          <w:rFonts w:ascii="Times New Roman" w:hAnsi="Times New Roman" w:cs="Times New Roman"/>
          <w:sz w:val="24"/>
          <w:szCs w:val="24"/>
        </w:rPr>
        <w:t xml:space="preserve">этических нормах. Происходят изменения в самооценке ребѐнка. Оставаясь достаточно оптимистической и </w:t>
      </w:r>
      <w:r w:rsidRPr="009914E7">
        <w:rPr>
          <w:rFonts w:ascii="Times New Roman" w:hAnsi="Times New Roman" w:cs="Times New Roman"/>
          <w:sz w:val="24"/>
          <w:szCs w:val="24"/>
        </w:rPr>
        <w:lastRenderedPageBreak/>
        <w:t xml:space="preserve">высокой, она становится всѐ более объективной и самокритичной. Примерные программы по учебным предметам начальной школы разработаны в соответствии с требованиями к результатам (личностным, </w:t>
      </w:r>
      <w:proofErr w:type="spellStart"/>
      <w:r w:rsidRPr="009914E7">
        <w:rPr>
          <w:rFonts w:ascii="Times New Roman" w:hAnsi="Times New Roman" w:cs="Times New Roman"/>
          <w:sz w:val="24"/>
          <w:szCs w:val="24"/>
        </w:rPr>
        <w:t>метапредметным</w:t>
      </w:r>
      <w:proofErr w:type="spellEnd"/>
      <w:r w:rsidRPr="009914E7">
        <w:rPr>
          <w:rFonts w:ascii="Times New Roman" w:hAnsi="Times New Roman" w:cs="Times New Roman"/>
          <w:sz w:val="24"/>
          <w:szCs w:val="24"/>
        </w:rPr>
        <w:t xml:space="preserve">,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Программы служат ориентиром для авторов рабочих учебных программ. </w:t>
      </w:r>
    </w:p>
    <w:p w:rsidR="009A7F37" w:rsidRPr="009914E7" w:rsidRDefault="009A7F37" w:rsidP="009A7F37">
      <w:pPr>
        <w:spacing w:before="120" w:after="120" w:line="100" w:lineRule="atLeast"/>
        <w:ind w:firstLine="709"/>
        <w:jc w:val="both"/>
        <w:rPr>
          <w:rFonts w:ascii="Times New Roman" w:hAnsi="Times New Roman" w:cs="Times New Roman"/>
          <w:b/>
          <w:bCs/>
          <w:iCs/>
          <w:sz w:val="24"/>
          <w:szCs w:val="24"/>
        </w:rPr>
      </w:pPr>
      <w:r w:rsidRPr="009914E7">
        <w:rPr>
          <w:rFonts w:ascii="Times New Roman" w:hAnsi="Times New Roman" w:cs="Times New Roman"/>
          <w:b/>
          <w:bCs/>
          <w:iCs/>
          <w:sz w:val="24"/>
          <w:szCs w:val="24"/>
        </w:rPr>
        <w:t>Примерные программы включают следующие разделы:</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1) пояснительную записку, в которой конкретизируются общие цели начального общего образования с учѐтом специфики учебного предмета;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2) общую характеристику учебного предмета;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3) описание места учебного предмета в учебном плане;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4) описание ценностных ориентиров содержания учебного предмета;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5) личностные, </w:t>
      </w:r>
      <w:proofErr w:type="spellStart"/>
      <w:r w:rsidRPr="00990599">
        <w:rPr>
          <w:rFonts w:ascii="Times New Roman" w:hAnsi="Times New Roman" w:cs="Times New Roman"/>
          <w:sz w:val="24"/>
          <w:szCs w:val="24"/>
        </w:rPr>
        <w:t>метапредметные</w:t>
      </w:r>
      <w:proofErr w:type="spellEnd"/>
      <w:r w:rsidRPr="00990599">
        <w:rPr>
          <w:rFonts w:ascii="Times New Roman" w:hAnsi="Times New Roman" w:cs="Times New Roman"/>
          <w:sz w:val="24"/>
          <w:szCs w:val="24"/>
        </w:rPr>
        <w:t xml:space="preserve"> и предметные результаты освоения конкретного учебного предмета;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6) содержание учебного предмета;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 xml:space="preserve">7) тематическое планирование с определением основных видов учебной деятельности обучающихся; </w:t>
      </w:r>
    </w:p>
    <w:p w:rsidR="009A7F37" w:rsidRPr="00990599" w:rsidRDefault="009A7F37" w:rsidP="009A7F37">
      <w:pPr>
        <w:pStyle w:val="a5"/>
        <w:jc w:val="both"/>
        <w:rPr>
          <w:rFonts w:ascii="Times New Roman" w:hAnsi="Times New Roman" w:cs="Times New Roman"/>
          <w:sz w:val="24"/>
          <w:szCs w:val="24"/>
        </w:rPr>
      </w:pPr>
      <w:r w:rsidRPr="00990599">
        <w:rPr>
          <w:rFonts w:ascii="Times New Roman" w:hAnsi="Times New Roman" w:cs="Times New Roman"/>
          <w:sz w:val="24"/>
          <w:szCs w:val="24"/>
        </w:rPr>
        <w:t>8) описание материально-технического обеспечения образовательного процесса.</w:t>
      </w:r>
    </w:p>
    <w:p w:rsidR="009A7F37" w:rsidRPr="00990599" w:rsidRDefault="009A7F37" w:rsidP="009A7F37">
      <w:pPr>
        <w:pStyle w:val="a5"/>
        <w:jc w:val="both"/>
        <w:rPr>
          <w:rFonts w:ascii="Times New Roman" w:hAnsi="Times New Roman" w:cs="Times New Roman"/>
          <w:sz w:val="24"/>
          <w:szCs w:val="24"/>
        </w:rPr>
      </w:pPr>
      <w:proofErr w:type="gramStart"/>
      <w:r w:rsidRPr="00990599">
        <w:rPr>
          <w:rFonts w:ascii="Times New Roman" w:hAnsi="Times New Roman" w:cs="Times New Roman"/>
          <w:sz w:val="24"/>
          <w:szCs w:val="24"/>
        </w:rPr>
        <w:t xml:space="preserve">Приложения (средства контроля, </w:t>
      </w:r>
      <w:proofErr w:type="spellStart"/>
      <w:r w:rsidRPr="00990599">
        <w:rPr>
          <w:rFonts w:ascii="Times New Roman" w:hAnsi="Times New Roman" w:cs="Times New Roman"/>
          <w:sz w:val="24"/>
          <w:szCs w:val="24"/>
        </w:rPr>
        <w:t>КИМы</w:t>
      </w:r>
      <w:proofErr w:type="spellEnd"/>
      <w:r w:rsidRPr="00990599">
        <w:rPr>
          <w:rFonts w:ascii="Times New Roman" w:hAnsi="Times New Roman" w:cs="Times New Roman"/>
          <w:sz w:val="24"/>
          <w:szCs w:val="24"/>
        </w:rPr>
        <w:t xml:space="preserve">, перечень вопросов для контроля, диагностика личностных результатов. </w:t>
      </w:r>
      <w:proofErr w:type="gramEnd"/>
    </w:p>
    <w:p w:rsidR="009A7F37" w:rsidRPr="0059084A" w:rsidRDefault="009A7F37" w:rsidP="009A7F37">
      <w:pPr>
        <w:pStyle w:val="a5"/>
        <w:ind w:firstLine="709"/>
        <w:jc w:val="both"/>
        <w:rPr>
          <w:rFonts w:ascii="Times New Roman" w:eastAsia="Times New Roman" w:hAnsi="Times New Roman" w:cs="Times New Roman"/>
          <w:b/>
          <w:bCs/>
          <w:color w:val="FF0000"/>
          <w:sz w:val="24"/>
          <w:szCs w:val="24"/>
        </w:rPr>
      </w:pPr>
      <w:proofErr w:type="gramStart"/>
      <w:r w:rsidRPr="0059084A">
        <w:rPr>
          <w:rFonts w:ascii="Times New Roman" w:hAnsi="Times New Roman" w:cs="Times New Roman"/>
          <w:sz w:val="24"/>
          <w:szCs w:val="24"/>
        </w:rPr>
        <w:t>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должно быть в полном объѐме отражено в соответствующих разделах рабочих программ учебных предметов.</w:t>
      </w:r>
      <w:proofErr w:type="gramEnd"/>
      <w:r w:rsidRPr="0059084A">
        <w:rPr>
          <w:rFonts w:ascii="Times New Roman" w:hAnsi="Times New Roman" w:cs="Times New Roman"/>
          <w:sz w:val="24"/>
          <w:szCs w:val="24"/>
        </w:rPr>
        <w:t xml:space="preserve"> Остальные разделы примерных программ учебных предметов формируются с учѐтом региональных, национальных и этнокультурных особенностей, состава класса, а также выбранного комплекта учебников.</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ab/>
      </w:r>
    </w:p>
    <w:p w:rsidR="009A7F37" w:rsidRPr="009914E7" w:rsidRDefault="009A7F37" w:rsidP="009914E7">
      <w:pPr>
        <w:pStyle w:val="a5"/>
        <w:jc w:val="center"/>
        <w:rPr>
          <w:rFonts w:ascii="Times New Roman" w:hAnsi="Times New Roman" w:cs="Times New Roman"/>
          <w:b/>
          <w:sz w:val="24"/>
          <w:szCs w:val="24"/>
        </w:rPr>
      </w:pPr>
      <w:r w:rsidRPr="009914E7">
        <w:rPr>
          <w:rFonts w:ascii="Times New Roman" w:hAnsi="Times New Roman" w:cs="Times New Roman"/>
          <w:b/>
          <w:sz w:val="24"/>
          <w:szCs w:val="24"/>
        </w:rPr>
        <w:t>Основное содержание учебных предметов</w:t>
      </w:r>
    </w:p>
    <w:p w:rsidR="009A7F37" w:rsidRPr="009914E7" w:rsidRDefault="009A7F37" w:rsidP="009914E7">
      <w:pPr>
        <w:pStyle w:val="a5"/>
        <w:jc w:val="center"/>
        <w:rPr>
          <w:rFonts w:ascii="Times New Roman" w:hAnsi="Times New Roman" w:cs="Times New Roman"/>
          <w:b/>
          <w:sz w:val="24"/>
          <w:szCs w:val="24"/>
        </w:rPr>
      </w:pPr>
      <w:r w:rsidRPr="009914E7">
        <w:rPr>
          <w:rFonts w:ascii="Times New Roman" w:hAnsi="Times New Roman" w:cs="Times New Roman"/>
          <w:b/>
          <w:sz w:val="24"/>
          <w:szCs w:val="24"/>
        </w:rPr>
        <w:t>Русский язык</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ab/>
      </w:r>
      <w:r w:rsidRPr="009914E7">
        <w:rPr>
          <w:rFonts w:ascii="Times New Roman" w:hAnsi="Times New Roman" w:cs="Times New Roman"/>
          <w:b/>
          <w:sz w:val="24"/>
          <w:szCs w:val="24"/>
        </w:rPr>
        <w:t>Виды речевой деятельности. Слушание.</w:t>
      </w:r>
      <w:r w:rsidRPr="009914E7">
        <w:rPr>
          <w:rFonts w:ascii="Times New Roman" w:hAnsi="Times New Roman" w:cs="Times New Roman"/>
          <w:sz w:val="24"/>
          <w:szCs w:val="24"/>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 </w:t>
      </w:r>
      <w:r w:rsidRPr="009914E7">
        <w:rPr>
          <w:rFonts w:ascii="Times New Roman" w:hAnsi="Times New Roman" w:cs="Times New Roman"/>
          <w:b/>
          <w:sz w:val="24"/>
          <w:szCs w:val="24"/>
        </w:rPr>
        <w:t>Говорение.</w:t>
      </w:r>
      <w:r w:rsidRPr="009914E7">
        <w:rPr>
          <w:rFonts w:ascii="Times New Roman" w:hAnsi="Times New Roman" w:cs="Times New Roman"/>
          <w:sz w:val="24"/>
          <w:szCs w:val="24"/>
        </w:rPr>
        <w:t xml:space="preserve"> Выбор языковых сре</w:t>
      </w:r>
      <w:proofErr w:type="gramStart"/>
      <w:r w:rsidRPr="009914E7">
        <w:rPr>
          <w:rFonts w:ascii="Times New Roman" w:hAnsi="Times New Roman" w:cs="Times New Roman"/>
          <w:sz w:val="24"/>
          <w:szCs w:val="24"/>
        </w:rPr>
        <w:t>дств в с</w:t>
      </w:r>
      <w:proofErr w:type="gramEnd"/>
      <w:r w:rsidRPr="009914E7">
        <w:rPr>
          <w:rFonts w:ascii="Times New Roman" w:hAnsi="Times New Roman" w:cs="Times New Roman"/>
          <w:sz w:val="24"/>
          <w:szCs w:val="24"/>
        </w:rPr>
        <w:t xml:space="preserve">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 Чтение. </w:t>
      </w:r>
      <w:r w:rsidRPr="009914E7">
        <w:rPr>
          <w:rFonts w:ascii="Times New Roman" w:hAnsi="Times New Roman" w:cs="Times New Roman"/>
          <w:b/>
          <w:sz w:val="24"/>
          <w:szCs w:val="24"/>
        </w:rPr>
        <w:t>Понимание учебного текста.</w:t>
      </w:r>
      <w:r w:rsidRPr="009914E7">
        <w:rPr>
          <w:rFonts w:ascii="Times New Roman" w:hAnsi="Times New Roman" w:cs="Times New Roman"/>
          <w:sz w:val="24"/>
          <w:szCs w:val="24"/>
        </w:rPr>
        <w:t xml:space="preserve">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sz w:val="24"/>
          <w:szCs w:val="24"/>
        </w:rPr>
        <w:t>Письмо.</w:t>
      </w:r>
      <w:r w:rsidRPr="009914E7">
        <w:rPr>
          <w:rFonts w:ascii="Times New Roman" w:hAnsi="Times New Roman" w:cs="Times New Roman"/>
          <w:sz w:val="24"/>
          <w:szCs w:val="24"/>
        </w:rPr>
        <w:t xml:space="preserve"> Письмо букв, буквосочетаний, слогов, слов, предложений в системе обучения грамоте. Овладение разборчивым, аккуратным письмом с учѐтом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9914E7">
        <w:rPr>
          <w:rFonts w:ascii="Times New Roman" w:hAnsi="Times New Roman" w:cs="Times New Roman"/>
          <w:sz w:val="24"/>
          <w:szCs w:val="24"/>
        </w:rPr>
        <w:t xml:space="preserve">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 </w:t>
      </w:r>
      <w:proofErr w:type="gramEnd"/>
    </w:p>
    <w:p w:rsidR="009A7F37" w:rsidRPr="009914E7" w:rsidRDefault="009914E7" w:rsidP="009914E7">
      <w:pPr>
        <w:pStyle w:val="a5"/>
        <w:jc w:val="both"/>
        <w:rPr>
          <w:rFonts w:ascii="Times New Roman" w:hAnsi="Times New Roman" w:cs="Times New Roman"/>
          <w:sz w:val="24"/>
          <w:szCs w:val="24"/>
        </w:rPr>
      </w:pPr>
      <w:r>
        <w:rPr>
          <w:rFonts w:ascii="Times New Roman" w:hAnsi="Times New Roman" w:cs="Times New Roman"/>
          <w:b/>
          <w:sz w:val="24"/>
          <w:szCs w:val="24"/>
        </w:rPr>
        <w:lastRenderedPageBreak/>
        <w:tab/>
      </w:r>
      <w:r w:rsidR="009A7F37" w:rsidRPr="009914E7">
        <w:rPr>
          <w:rFonts w:ascii="Times New Roman" w:hAnsi="Times New Roman" w:cs="Times New Roman"/>
          <w:b/>
          <w:sz w:val="24"/>
          <w:szCs w:val="24"/>
        </w:rPr>
        <w:t>Обучение грамоте. Фонетика. Звуки речи.</w:t>
      </w:r>
      <w:r w:rsidR="009A7F37" w:rsidRPr="009914E7">
        <w:rPr>
          <w:rFonts w:ascii="Times New Roman" w:hAnsi="Times New Roman" w:cs="Times New Roman"/>
          <w:sz w:val="24"/>
          <w:szCs w:val="24"/>
        </w:rPr>
        <w:t xml:space="preserve">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твѐрдых и мягких, звонких и глухих. Слог как минимальная произносительная единица. Деление слов на слоги</w:t>
      </w:r>
      <w:proofErr w:type="gramStart"/>
      <w:r w:rsidR="009A7F37" w:rsidRPr="009914E7">
        <w:rPr>
          <w:rFonts w:ascii="Times New Roman" w:hAnsi="Times New Roman" w:cs="Times New Roman"/>
          <w:sz w:val="24"/>
          <w:szCs w:val="24"/>
        </w:rPr>
        <w:t>.т</w:t>
      </w:r>
      <w:proofErr w:type="gramEnd"/>
      <w:r w:rsidR="009A7F37" w:rsidRPr="009914E7">
        <w:rPr>
          <w:rFonts w:ascii="Times New Roman" w:hAnsi="Times New Roman" w:cs="Times New Roman"/>
          <w:sz w:val="24"/>
          <w:szCs w:val="24"/>
        </w:rPr>
        <w:t xml:space="preserve">вѐрдых и мягких, звонких и глухих. Слог как минимальная произносительная единица. Деление слов на слоги. Определение места ударения. Графика. Различение звука и буквы: буква как знак звука. Овладение позиционным способом обозначения звуков буквами. Буквы гласных как показатель твѐрдости—мягкости согласных звуков. Функция букв е, ѐ, ю, я. Мягкий знак как показатель мягкости предшествующего согласного звука. Знакомство с русским алфавитом как последовательностью букв. </w:t>
      </w:r>
      <w:r w:rsidR="009A7F37" w:rsidRPr="009914E7">
        <w:rPr>
          <w:rFonts w:ascii="Times New Roman" w:hAnsi="Times New Roman" w:cs="Times New Roman"/>
          <w:b/>
          <w:sz w:val="24"/>
          <w:szCs w:val="24"/>
        </w:rPr>
        <w:t>Чтение.</w:t>
      </w:r>
      <w:r w:rsidR="009A7F37" w:rsidRPr="009914E7">
        <w:rPr>
          <w:rFonts w:ascii="Times New Roman" w:hAnsi="Times New Roman" w:cs="Times New Roman"/>
          <w:sz w:val="24"/>
          <w:szCs w:val="24"/>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ребѐнка.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приѐмов и последовательности правильного списывания текста. </w:t>
      </w:r>
      <w:r w:rsidR="009A7F37" w:rsidRPr="009914E7">
        <w:rPr>
          <w:rFonts w:ascii="Times New Roman" w:hAnsi="Times New Roman" w:cs="Times New Roman"/>
          <w:b/>
          <w:sz w:val="24"/>
          <w:szCs w:val="24"/>
        </w:rPr>
        <w:t>Овладение первичными навыками клавиатурного письма.</w:t>
      </w:r>
      <w:r w:rsidR="009A7F37" w:rsidRPr="009914E7">
        <w:rPr>
          <w:rFonts w:ascii="Times New Roman" w:hAnsi="Times New Roman" w:cs="Times New Roman"/>
          <w:sz w:val="24"/>
          <w:szCs w:val="24"/>
        </w:rPr>
        <w:t xml:space="preserve"> Понимание функции небуквенных графических средств: пробела между словами, знака переноса.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Слово и предложение.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sz w:val="24"/>
          <w:szCs w:val="24"/>
        </w:rPr>
        <w:t>Орфография.</w:t>
      </w:r>
      <w:r w:rsidRPr="009914E7">
        <w:rPr>
          <w:rFonts w:ascii="Times New Roman" w:hAnsi="Times New Roman" w:cs="Times New Roman"/>
          <w:sz w:val="24"/>
          <w:szCs w:val="24"/>
        </w:rPr>
        <w:t xml:space="preserve"> Знакомство с правилами правописания и их применение: раздельное написание слов; обозначение гласных после шипящих (</w:t>
      </w:r>
      <w:proofErr w:type="spellStart"/>
      <w:proofErr w:type="gramStart"/>
      <w:r w:rsidRPr="009914E7">
        <w:rPr>
          <w:rFonts w:ascii="Times New Roman" w:hAnsi="Times New Roman" w:cs="Times New Roman"/>
          <w:sz w:val="24"/>
          <w:szCs w:val="24"/>
        </w:rPr>
        <w:t>ча</w:t>
      </w:r>
      <w:proofErr w:type="spellEnd"/>
      <w:r w:rsidRPr="009914E7">
        <w:rPr>
          <w:rFonts w:ascii="Times New Roman" w:hAnsi="Times New Roman" w:cs="Times New Roman"/>
          <w:sz w:val="24"/>
          <w:szCs w:val="24"/>
        </w:rPr>
        <w:t xml:space="preserve"> — ща</w:t>
      </w:r>
      <w:proofErr w:type="gramEnd"/>
      <w:r w:rsidRPr="009914E7">
        <w:rPr>
          <w:rFonts w:ascii="Times New Roman" w:hAnsi="Times New Roman" w:cs="Times New Roman"/>
          <w:sz w:val="24"/>
          <w:szCs w:val="24"/>
        </w:rPr>
        <w:t xml:space="preserve">, чу — </w:t>
      </w:r>
      <w:proofErr w:type="spellStart"/>
      <w:r w:rsidRPr="009914E7">
        <w:rPr>
          <w:rFonts w:ascii="Times New Roman" w:hAnsi="Times New Roman" w:cs="Times New Roman"/>
          <w:sz w:val="24"/>
          <w:szCs w:val="24"/>
        </w:rPr>
        <w:t>щу</w:t>
      </w:r>
      <w:proofErr w:type="spellEnd"/>
      <w:r w:rsidRPr="009914E7">
        <w:rPr>
          <w:rFonts w:ascii="Times New Roman" w:hAnsi="Times New Roman" w:cs="Times New Roman"/>
          <w:sz w:val="24"/>
          <w:szCs w:val="24"/>
        </w:rPr>
        <w:t xml:space="preserve">, </w:t>
      </w:r>
      <w:proofErr w:type="spellStart"/>
      <w:r w:rsidRPr="009914E7">
        <w:rPr>
          <w:rFonts w:ascii="Times New Roman" w:hAnsi="Times New Roman" w:cs="Times New Roman"/>
          <w:sz w:val="24"/>
          <w:szCs w:val="24"/>
        </w:rPr>
        <w:t>жи</w:t>
      </w:r>
      <w:proofErr w:type="spellEnd"/>
      <w:r w:rsidRPr="009914E7">
        <w:rPr>
          <w:rFonts w:ascii="Times New Roman" w:hAnsi="Times New Roman" w:cs="Times New Roman"/>
          <w:sz w:val="24"/>
          <w:szCs w:val="24"/>
        </w:rPr>
        <w:t xml:space="preserve"> — ши); 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sz w:val="24"/>
          <w:szCs w:val="24"/>
        </w:rPr>
        <w:t>Развитие речи.</w:t>
      </w:r>
      <w:r w:rsidRPr="009914E7">
        <w:rPr>
          <w:rFonts w:ascii="Times New Roman" w:hAnsi="Times New Roman" w:cs="Times New Roman"/>
          <w:sz w:val="24"/>
          <w:szCs w:val="24"/>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Систематический курс Фонетика и орфоэпия. Различение гласных и согласных звуков. Нахождение в слове ударных и безударных гласных звуков. Различение мягких и твѐрдых согласных звуков, определение парных и непарных по твѐрдости—мягкости согласных звуков. Различение звонких и глухих звуков, определение парных и непарных по звонкости—глухости согласных звуков. </w:t>
      </w:r>
      <w:proofErr w:type="gramStart"/>
      <w:r w:rsidRPr="009914E7">
        <w:rPr>
          <w:rFonts w:ascii="Times New Roman" w:hAnsi="Times New Roman" w:cs="Times New Roman"/>
          <w:sz w:val="24"/>
          <w:szCs w:val="24"/>
        </w:rPr>
        <w:t>Определение качественной характеристики звука: гласный — согласный; гласный ударный — безударный; согласный твѐрдый — мягкий, парный — непарный; согласный звонкий — глухой, парный — непарный.</w:t>
      </w:r>
      <w:proofErr w:type="gramEnd"/>
      <w:r w:rsidRPr="009914E7">
        <w:rPr>
          <w:rFonts w:ascii="Times New Roman" w:hAnsi="Times New Roman" w:cs="Times New Roman"/>
          <w:sz w:val="24"/>
          <w:szCs w:val="24"/>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sz w:val="24"/>
          <w:szCs w:val="24"/>
        </w:rPr>
        <w:t>Графика.</w:t>
      </w:r>
      <w:r w:rsidRPr="009914E7">
        <w:rPr>
          <w:rFonts w:ascii="Times New Roman" w:hAnsi="Times New Roman" w:cs="Times New Roman"/>
          <w:sz w:val="24"/>
          <w:szCs w:val="24"/>
        </w:rPr>
        <w:t xml:space="preserve"> Различение звуков и букв. Обозначение на письме твѐрдости и мягкости согласных звуков. Использование на письме </w:t>
      </w:r>
      <w:proofErr w:type="gramStart"/>
      <w:r w:rsidRPr="009914E7">
        <w:rPr>
          <w:rFonts w:ascii="Times New Roman" w:hAnsi="Times New Roman" w:cs="Times New Roman"/>
          <w:sz w:val="24"/>
          <w:szCs w:val="24"/>
        </w:rPr>
        <w:t>разделительных</w:t>
      </w:r>
      <w:proofErr w:type="gramEnd"/>
      <w:r w:rsidRPr="009914E7">
        <w:rPr>
          <w:rFonts w:ascii="Times New Roman" w:hAnsi="Times New Roman" w:cs="Times New Roman"/>
          <w:sz w:val="24"/>
          <w:szCs w:val="24"/>
        </w:rPr>
        <w:t xml:space="preserve"> ъ и ь. Установление соотношения звукового и буквенного состава слова в словах типа стол, конь; в словах с йотированными гласными е, ѐ, ю, я; в словах с непроизносимыми согласными. Использование небуквенных графических средств: пробел между словами, знак переноса, абзац. Знание алфавита: правильное название букв, знание их последовательности. Использование алфавита при работе со словарями, справочниками, каталогами.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sz w:val="24"/>
          <w:szCs w:val="24"/>
        </w:rPr>
        <w:lastRenderedPageBreak/>
        <w:t>Лексика.</w:t>
      </w:r>
      <w:r w:rsidRPr="009914E7">
        <w:rPr>
          <w:rFonts w:ascii="Times New Roman" w:hAnsi="Times New Roman" w:cs="Times New Roman"/>
          <w:sz w:val="24"/>
          <w:szCs w:val="24"/>
        </w:rPr>
        <w:t xml:space="preserve">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 </w:t>
      </w:r>
      <w:r w:rsidRPr="009914E7">
        <w:rPr>
          <w:rFonts w:ascii="Times New Roman" w:hAnsi="Times New Roman" w:cs="Times New Roman"/>
          <w:b/>
          <w:sz w:val="24"/>
          <w:szCs w:val="24"/>
        </w:rPr>
        <w:t>Состав слова (</w:t>
      </w:r>
      <w:proofErr w:type="spellStart"/>
      <w:r w:rsidRPr="009914E7">
        <w:rPr>
          <w:rFonts w:ascii="Times New Roman" w:hAnsi="Times New Roman" w:cs="Times New Roman"/>
          <w:b/>
          <w:sz w:val="24"/>
          <w:szCs w:val="24"/>
        </w:rPr>
        <w:t>морфемика</w:t>
      </w:r>
      <w:proofErr w:type="spellEnd"/>
      <w:r w:rsidRPr="009914E7">
        <w:rPr>
          <w:rFonts w:ascii="Times New Roman" w:hAnsi="Times New Roman" w:cs="Times New Roman"/>
          <w:b/>
          <w:sz w:val="24"/>
          <w:szCs w:val="24"/>
        </w:rPr>
        <w:t>).</w:t>
      </w:r>
      <w:r w:rsidRPr="009914E7">
        <w:rPr>
          <w:rFonts w:ascii="Times New Roman" w:hAnsi="Times New Roman" w:cs="Times New Roman"/>
          <w:sz w:val="24"/>
          <w:szCs w:val="24"/>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ab/>
      </w:r>
      <w:r w:rsidRPr="009914E7">
        <w:rPr>
          <w:rFonts w:ascii="Times New Roman" w:hAnsi="Times New Roman" w:cs="Times New Roman"/>
          <w:b/>
          <w:sz w:val="24"/>
          <w:szCs w:val="24"/>
        </w:rPr>
        <w:t>Морфология.</w:t>
      </w:r>
      <w:r w:rsidRPr="009914E7">
        <w:rPr>
          <w:rFonts w:ascii="Times New Roman" w:hAnsi="Times New Roman" w:cs="Times New Roman"/>
          <w:sz w:val="24"/>
          <w:szCs w:val="24"/>
        </w:rPr>
        <w:t xml:space="preserve"> Части речи; деление частей речи </w:t>
      </w:r>
      <w:proofErr w:type="gramStart"/>
      <w:r w:rsidRPr="009914E7">
        <w:rPr>
          <w:rFonts w:ascii="Times New Roman" w:hAnsi="Times New Roman" w:cs="Times New Roman"/>
          <w:sz w:val="24"/>
          <w:szCs w:val="24"/>
        </w:rPr>
        <w:t>на</w:t>
      </w:r>
      <w:proofErr w:type="gramEnd"/>
      <w:r w:rsidRPr="009914E7">
        <w:rPr>
          <w:rFonts w:ascii="Times New Roman" w:hAnsi="Times New Roman" w:cs="Times New Roman"/>
          <w:sz w:val="24"/>
          <w:szCs w:val="24"/>
        </w:rPr>
        <w:t xml:space="preserve"> самостоятельные и служебные. Имя существительное. Значение и употребление в речи. Умение опознавать имена собственные. Различение имѐн существительных, отвечающих на вопросы «кто?» и «что?». Различение имѐн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имѐн существительных к 1, 2, 3-му склонению. Морфологический разбор имѐн существительных. Имя прилагательное. Значение и употребление в речи. Изменение прилагательных по родам, числам и падежам, кроме прилагательных на </w:t>
      </w:r>
      <w:proofErr w:type="gramStart"/>
      <w:r w:rsidRPr="009914E7">
        <w:rPr>
          <w:rFonts w:ascii="Times New Roman" w:hAnsi="Times New Roman" w:cs="Times New Roman"/>
          <w:sz w:val="24"/>
          <w:szCs w:val="24"/>
        </w:rPr>
        <w:t>-</w:t>
      </w:r>
      <w:proofErr w:type="spellStart"/>
      <w:r w:rsidRPr="009914E7">
        <w:rPr>
          <w:rFonts w:ascii="Times New Roman" w:hAnsi="Times New Roman" w:cs="Times New Roman"/>
          <w:sz w:val="24"/>
          <w:szCs w:val="24"/>
        </w:rPr>
        <w:t>и</w:t>
      </w:r>
      <w:proofErr w:type="gramEnd"/>
      <w:r w:rsidRPr="009914E7">
        <w:rPr>
          <w:rFonts w:ascii="Times New Roman" w:hAnsi="Times New Roman" w:cs="Times New Roman"/>
          <w:sz w:val="24"/>
          <w:szCs w:val="24"/>
        </w:rPr>
        <w:t>й</w:t>
      </w:r>
      <w:proofErr w:type="spellEnd"/>
      <w:r w:rsidRPr="009914E7">
        <w:rPr>
          <w:rFonts w:ascii="Times New Roman" w:hAnsi="Times New Roman" w:cs="Times New Roman"/>
          <w:sz w:val="24"/>
          <w:szCs w:val="24"/>
        </w:rPr>
        <w:t>, -</w:t>
      </w:r>
      <w:proofErr w:type="spellStart"/>
      <w:r w:rsidRPr="009914E7">
        <w:rPr>
          <w:rFonts w:ascii="Times New Roman" w:hAnsi="Times New Roman" w:cs="Times New Roman"/>
          <w:sz w:val="24"/>
          <w:szCs w:val="24"/>
        </w:rPr>
        <w:t>ья</w:t>
      </w:r>
      <w:proofErr w:type="spellEnd"/>
      <w:r w:rsidRPr="009914E7">
        <w:rPr>
          <w:rFonts w:ascii="Times New Roman" w:hAnsi="Times New Roman" w:cs="Times New Roman"/>
          <w:sz w:val="24"/>
          <w:szCs w:val="24"/>
        </w:rPr>
        <w:t>, -</w:t>
      </w:r>
      <w:proofErr w:type="spellStart"/>
      <w:r w:rsidRPr="009914E7">
        <w:rPr>
          <w:rFonts w:ascii="Times New Roman" w:hAnsi="Times New Roman" w:cs="Times New Roman"/>
          <w:sz w:val="24"/>
          <w:szCs w:val="24"/>
        </w:rPr>
        <w:t>ов</w:t>
      </w:r>
      <w:proofErr w:type="spellEnd"/>
      <w:r w:rsidRPr="009914E7">
        <w:rPr>
          <w:rFonts w:ascii="Times New Roman" w:hAnsi="Times New Roman" w:cs="Times New Roman"/>
          <w:sz w:val="24"/>
          <w:szCs w:val="24"/>
        </w:rPr>
        <w:t>, -ин. Морфологический разбор имѐн прилагательных. 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Глагол. Значение и употребление в речи. Неопределѐнная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 Наречие. Значение и употребление в речи. Предлог. Знакомство с наиболее употребительными предлогами. Функция предлогов: образование падежных форм имѐн существительных и местоимений. Отличие предлогов от приставок. Союзы и, а, но, их роль в речи. Частица не, еѐ значение.</w:t>
      </w:r>
    </w:p>
    <w:p w:rsidR="009A7F37" w:rsidRPr="00990599" w:rsidRDefault="009A7F37" w:rsidP="009A7F37">
      <w:pPr>
        <w:pStyle w:val="Default"/>
        <w:jc w:val="both"/>
      </w:pPr>
      <w:r w:rsidRPr="00990599">
        <w:rPr>
          <w:b/>
          <w:bCs/>
        </w:rPr>
        <w:t xml:space="preserve">Синтаксис. </w:t>
      </w:r>
      <w:r w:rsidRPr="00990599">
        <w:t xml:space="preserve">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Нахождение и самостоятельное составление предложений с однородными членами без союзов и с союзами </w:t>
      </w:r>
      <w:r w:rsidRPr="00990599">
        <w:rPr>
          <w:b/>
          <w:bCs/>
          <w:iCs/>
        </w:rPr>
        <w:t>и</w:t>
      </w:r>
      <w:r w:rsidRPr="00990599">
        <w:t xml:space="preserve">, </w:t>
      </w:r>
      <w:r w:rsidRPr="00990599">
        <w:rPr>
          <w:b/>
          <w:bCs/>
          <w:iCs/>
        </w:rPr>
        <w:t>а</w:t>
      </w:r>
      <w:r w:rsidRPr="00990599">
        <w:t xml:space="preserve">, </w:t>
      </w:r>
      <w:r w:rsidRPr="00990599">
        <w:rPr>
          <w:b/>
          <w:bCs/>
          <w:iCs/>
        </w:rPr>
        <w:t>но</w:t>
      </w:r>
      <w:r w:rsidRPr="00990599">
        <w:t xml:space="preserve">. Использование интонации перечисления в предложениях с однородными членами. </w:t>
      </w:r>
      <w:r w:rsidRPr="00990599">
        <w:rPr>
          <w:iCs/>
        </w:rPr>
        <w:t>Различение простых и сложных предложений</w:t>
      </w:r>
      <w:r w:rsidRPr="00990599">
        <w:t xml:space="preserve">. </w:t>
      </w:r>
    </w:p>
    <w:p w:rsidR="009A7F37" w:rsidRPr="00990599" w:rsidRDefault="009A7F37" w:rsidP="009A7F37">
      <w:pPr>
        <w:pStyle w:val="Default"/>
        <w:jc w:val="both"/>
      </w:pPr>
      <w:r w:rsidRPr="00990599">
        <w:rPr>
          <w:b/>
          <w:bCs/>
        </w:rPr>
        <w:t xml:space="preserve">Орфография и пунктуация. </w:t>
      </w:r>
      <w:r w:rsidRPr="00990599">
        <w:t xml:space="preserve">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 </w:t>
      </w:r>
      <w:r w:rsidRPr="00990599">
        <w:rPr>
          <w:iCs/>
        </w:rPr>
        <w:t xml:space="preserve">Применение правил правописания: </w:t>
      </w:r>
    </w:p>
    <w:p w:rsidR="009A7F37" w:rsidRPr="00990599" w:rsidRDefault="009A7F37" w:rsidP="009A7F37">
      <w:pPr>
        <w:pStyle w:val="Default"/>
        <w:spacing w:after="85"/>
      </w:pPr>
      <w:r w:rsidRPr="00990599">
        <w:t xml:space="preserve">- сочетания </w:t>
      </w:r>
      <w:proofErr w:type="spellStart"/>
      <w:r w:rsidRPr="00990599">
        <w:rPr>
          <w:b/>
          <w:bCs/>
          <w:iCs/>
        </w:rPr>
        <w:t>жи</w:t>
      </w:r>
      <w:proofErr w:type="spellEnd"/>
      <w:r w:rsidRPr="00990599">
        <w:rPr>
          <w:b/>
          <w:bCs/>
          <w:iCs/>
        </w:rPr>
        <w:t xml:space="preserve"> — ши</w:t>
      </w:r>
      <w:r w:rsidRPr="00990599">
        <w:t xml:space="preserve">, </w:t>
      </w:r>
      <w:proofErr w:type="spellStart"/>
      <w:proofErr w:type="gramStart"/>
      <w:r w:rsidRPr="00990599">
        <w:rPr>
          <w:b/>
          <w:bCs/>
          <w:iCs/>
        </w:rPr>
        <w:t>ча</w:t>
      </w:r>
      <w:proofErr w:type="spellEnd"/>
      <w:r w:rsidRPr="00990599">
        <w:rPr>
          <w:b/>
          <w:bCs/>
          <w:iCs/>
        </w:rPr>
        <w:t xml:space="preserve"> — ща</w:t>
      </w:r>
      <w:proofErr w:type="gramEnd"/>
      <w:r w:rsidRPr="00990599">
        <w:t xml:space="preserve">, </w:t>
      </w:r>
      <w:r w:rsidRPr="00990599">
        <w:rPr>
          <w:b/>
          <w:bCs/>
          <w:iCs/>
        </w:rPr>
        <w:t xml:space="preserve">чу — </w:t>
      </w:r>
      <w:proofErr w:type="spellStart"/>
      <w:r w:rsidRPr="00990599">
        <w:rPr>
          <w:b/>
          <w:bCs/>
          <w:iCs/>
        </w:rPr>
        <w:t>щу</w:t>
      </w:r>
      <w:r w:rsidRPr="00990599">
        <w:t>в</w:t>
      </w:r>
      <w:proofErr w:type="spellEnd"/>
      <w:r w:rsidRPr="00990599">
        <w:t xml:space="preserve"> положении под ударением; </w:t>
      </w:r>
    </w:p>
    <w:p w:rsidR="009A7F37" w:rsidRPr="00990599" w:rsidRDefault="009A7F37" w:rsidP="009A7F37">
      <w:pPr>
        <w:pStyle w:val="Default"/>
        <w:spacing w:after="85"/>
      </w:pPr>
      <w:r w:rsidRPr="00990599">
        <w:t xml:space="preserve">- сочетания </w:t>
      </w:r>
      <w:proofErr w:type="spellStart"/>
      <w:r w:rsidRPr="00990599">
        <w:rPr>
          <w:b/>
          <w:bCs/>
          <w:iCs/>
        </w:rPr>
        <w:t>чк</w:t>
      </w:r>
      <w:proofErr w:type="spellEnd"/>
      <w:r w:rsidRPr="00990599">
        <w:rPr>
          <w:b/>
          <w:bCs/>
          <w:iCs/>
        </w:rPr>
        <w:t xml:space="preserve"> — </w:t>
      </w:r>
      <w:proofErr w:type="spellStart"/>
      <w:r w:rsidRPr="00990599">
        <w:rPr>
          <w:b/>
          <w:bCs/>
          <w:iCs/>
        </w:rPr>
        <w:t>чн</w:t>
      </w:r>
      <w:proofErr w:type="spellEnd"/>
      <w:r w:rsidRPr="00990599">
        <w:t xml:space="preserve">, </w:t>
      </w:r>
      <w:proofErr w:type="spellStart"/>
      <w:r w:rsidRPr="00990599">
        <w:rPr>
          <w:b/>
          <w:bCs/>
          <w:iCs/>
        </w:rPr>
        <w:t>чт</w:t>
      </w:r>
      <w:proofErr w:type="spellEnd"/>
      <w:r w:rsidRPr="00990599">
        <w:t xml:space="preserve">, </w:t>
      </w:r>
      <w:proofErr w:type="spellStart"/>
      <w:r w:rsidRPr="00990599">
        <w:rPr>
          <w:b/>
          <w:bCs/>
          <w:iCs/>
        </w:rPr>
        <w:t>щн</w:t>
      </w:r>
      <w:proofErr w:type="spellEnd"/>
      <w:r w:rsidRPr="00990599">
        <w:t xml:space="preserve">; </w:t>
      </w:r>
    </w:p>
    <w:p w:rsidR="009A7F37" w:rsidRPr="00990599" w:rsidRDefault="009A7F37" w:rsidP="009A7F37">
      <w:pPr>
        <w:pStyle w:val="Default"/>
        <w:spacing w:after="85"/>
      </w:pPr>
      <w:r w:rsidRPr="00990599">
        <w:t xml:space="preserve">- перенос слов; </w:t>
      </w:r>
    </w:p>
    <w:p w:rsidR="009A7F37" w:rsidRPr="00990599" w:rsidRDefault="009A7F37" w:rsidP="009A7F37">
      <w:pPr>
        <w:pStyle w:val="Default"/>
        <w:spacing w:after="85"/>
      </w:pPr>
      <w:r w:rsidRPr="00990599">
        <w:t xml:space="preserve">- прописная буква в начале предложения, в именах собственных; </w:t>
      </w:r>
    </w:p>
    <w:p w:rsidR="009A7F37" w:rsidRPr="00990599" w:rsidRDefault="009A7F37" w:rsidP="009A7F37">
      <w:pPr>
        <w:pStyle w:val="Default"/>
        <w:spacing w:after="85"/>
      </w:pPr>
      <w:r w:rsidRPr="00990599">
        <w:t xml:space="preserve">- проверяемые безударные гласные в </w:t>
      </w:r>
      <w:proofErr w:type="gramStart"/>
      <w:r w:rsidRPr="00990599">
        <w:t>корне слова</w:t>
      </w:r>
      <w:proofErr w:type="gramEnd"/>
      <w:r w:rsidRPr="00990599">
        <w:t xml:space="preserve">; </w:t>
      </w:r>
    </w:p>
    <w:p w:rsidR="009A7F37" w:rsidRPr="00990599" w:rsidRDefault="009A7F37" w:rsidP="009A7F37">
      <w:pPr>
        <w:pStyle w:val="Default"/>
        <w:spacing w:after="85"/>
      </w:pPr>
      <w:r w:rsidRPr="00990599">
        <w:t xml:space="preserve">- парные звонкие и глухие согласные в </w:t>
      </w:r>
      <w:proofErr w:type="gramStart"/>
      <w:r w:rsidRPr="00990599">
        <w:t>корне слова</w:t>
      </w:r>
      <w:proofErr w:type="gramEnd"/>
      <w:r w:rsidRPr="00990599">
        <w:t xml:space="preserve">; </w:t>
      </w:r>
    </w:p>
    <w:p w:rsidR="009A7F37" w:rsidRPr="00990599" w:rsidRDefault="009A7F37" w:rsidP="009A7F37">
      <w:pPr>
        <w:pStyle w:val="Default"/>
      </w:pPr>
      <w:r w:rsidRPr="00990599">
        <w:t xml:space="preserve">- непроизносимые согласные; </w:t>
      </w:r>
    </w:p>
    <w:p w:rsidR="009A7F37" w:rsidRPr="009914E7" w:rsidRDefault="009A7F37" w:rsidP="009914E7">
      <w:pPr>
        <w:pStyle w:val="a5"/>
        <w:jc w:val="both"/>
        <w:rPr>
          <w:rFonts w:ascii="Times New Roman" w:hAnsi="Times New Roman" w:cs="Times New Roman"/>
          <w:sz w:val="24"/>
          <w:szCs w:val="24"/>
        </w:rPr>
      </w:pP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 непроверяемые гласные и согласные в </w:t>
      </w:r>
      <w:proofErr w:type="gramStart"/>
      <w:r w:rsidRPr="009914E7">
        <w:rPr>
          <w:rFonts w:ascii="Times New Roman" w:hAnsi="Times New Roman" w:cs="Times New Roman"/>
          <w:sz w:val="24"/>
          <w:szCs w:val="24"/>
        </w:rPr>
        <w:t>корне слова</w:t>
      </w:r>
      <w:proofErr w:type="gramEnd"/>
      <w:r w:rsidRPr="009914E7">
        <w:rPr>
          <w:rFonts w:ascii="Times New Roman" w:hAnsi="Times New Roman" w:cs="Times New Roman"/>
          <w:sz w:val="24"/>
          <w:szCs w:val="24"/>
        </w:rPr>
        <w:t xml:space="preserve"> (на ограниченном перечне слов);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 гласные и согласные в неизменяемых на письме приставках;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разделительные </w:t>
      </w:r>
      <w:r w:rsidRPr="009914E7">
        <w:rPr>
          <w:rFonts w:ascii="Times New Roman" w:hAnsi="Times New Roman" w:cs="Times New Roman"/>
          <w:b/>
          <w:bCs/>
          <w:iCs/>
          <w:sz w:val="24"/>
          <w:szCs w:val="24"/>
        </w:rPr>
        <w:t xml:space="preserve">ъ </w:t>
      </w:r>
      <w:r w:rsidRPr="009914E7">
        <w:rPr>
          <w:rFonts w:ascii="Times New Roman" w:hAnsi="Times New Roman" w:cs="Times New Roman"/>
          <w:sz w:val="24"/>
          <w:szCs w:val="24"/>
        </w:rPr>
        <w:t xml:space="preserve">и </w:t>
      </w:r>
      <w:r w:rsidRPr="009914E7">
        <w:rPr>
          <w:rFonts w:ascii="Times New Roman" w:hAnsi="Times New Roman" w:cs="Times New Roman"/>
          <w:b/>
          <w:bCs/>
          <w:iCs/>
          <w:sz w:val="24"/>
          <w:szCs w:val="24"/>
        </w:rPr>
        <w:t>ь</w:t>
      </w:r>
      <w:r w:rsidRPr="009914E7">
        <w:rPr>
          <w:rFonts w:ascii="Times New Roman" w:hAnsi="Times New Roman" w:cs="Times New Roman"/>
          <w:sz w:val="24"/>
          <w:szCs w:val="24"/>
        </w:rPr>
        <w:t xml:space="preserve">;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мягкий знак после шипящих на конце имѐн существительных (</w:t>
      </w:r>
      <w:r w:rsidRPr="009914E7">
        <w:rPr>
          <w:rFonts w:ascii="Times New Roman" w:hAnsi="Times New Roman" w:cs="Times New Roman"/>
          <w:b/>
          <w:bCs/>
          <w:iCs/>
          <w:sz w:val="24"/>
          <w:szCs w:val="24"/>
        </w:rPr>
        <w:t>ночь</w:t>
      </w:r>
      <w:r w:rsidRPr="009914E7">
        <w:rPr>
          <w:rFonts w:ascii="Times New Roman" w:hAnsi="Times New Roman" w:cs="Times New Roman"/>
          <w:sz w:val="24"/>
          <w:szCs w:val="24"/>
        </w:rPr>
        <w:t xml:space="preserve">, </w:t>
      </w:r>
      <w:r w:rsidRPr="009914E7">
        <w:rPr>
          <w:rFonts w:ascii="Times New Roman" w:hAnsi="Times New Roman" w:cs="Times New Roman"/>
          <w:b/>
          <w:bCs/>
          <w:iCs/>
          <w:sz w:val="24"/>
          <w:szCs w:val="24"/>
        </w:rPr>
        <w:t>нож</w:t>
      </w:r>
      <w:r w:rsidRPr="009914E7">
        <w:rPr>
          <w:rFonts w:ascii="Times New Roman" w:hAnsi="Times New Roman" w:cs="Times New Roman"/>
          <w:sz w:val="24"/>
          <w:szCs w:val="24"/>
        </w:rPr>
        <w:t xml:space="preserve">, </w:t>
      </w:r>
      <w:r w:rsidRPr="009914E7">
        <w:rPr>
          <w:rFonts w:ascii="Times New Roman" w:hAnsi="Times New Roman" w:cs="Times New Roman"/>
          <w:b/>
          <w:bCs/>
          <w:iCs/>
          <w:sz w:val="24"/>
          <w:szCs w:val="24"/>
        </w:rPr>
        <w:t>рожь</w:t>
      </w:r>
      <w:r w:rsidRPr="009914E7">
        <w:rPr>
          <w:rFonts w:ascii="Times New Roman" w:hAnsi="Times New Roman" w:cs="Times New Roman"/>
          <w:sz w:val="24"/>
          <w:szCs w:val="24"/>
        </w:rPr>
        <w:t xml:space="preserve">, </w:t>
      </w:r>
      <w:r w:rsidRPr="009914E7">
        <w:rPr>
          <w:rFonts w:ascii="Times New Roman" w:hAnsi="Times New Roman" w:cs="Times New Roman"/>
          <w:b/>
          <w:bCs/>
          <w:iCs/>
          <w:sz w:val="24"/>
          <w:szCs w:val="24"/>
        </w:rPr>
        <w:t>мышь</w:t>
      </w:r>
      <w:r w:rsidRPr="009914E7">
        <w:rPr>
          <w:rFonts w:ascii="Times New Roman" w:hAnsi="Times New Roman" w:cs="Times New Roman"/>
          <w:sz w:val="24"/>
          <w:szCs w:val="24"/>
        </w:rPr>
        <w:t xml:space="preserve">);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 безударные падежные окончания имѐн существительных (кроме существительных на </w:t>
      </w:r>
      <w:proofErr w:type="gramStart"/>
      <w:r w:rsidRPr="009914E7">
        <w:rPr>
          <w:rFonts w:ascii="Times New Roman" w:hAnsi="Times New Roman" w:cs="Times New Roman"/>
          <w:sz w:val="24"/>
          <w:szCs w:val="24"/>
        </w:rPr>
        <w:t>-</w:t>
      </w:r>
      <w:proofErr w:type="spellStart"/>
      <w:r w:rsidRPr="009914E7">
        <w:rPr>
          <w:rFonts w:ascii="Times New Roman" w:hAnsi="Times New Roman" w:cs="Times New Roman"/>
          <w:b/>
          <w:bCs/>
          <w:iCs/>
          <w:sz w:val="24"/>
          <w:szCs w:val="24"/>
        </w:rPr>
        <w:t>м</w:t>
      </w:r>
      <w:proofErr w:type="gramEnd"/>
      <w:r w:rsidRPr="009914E7">
        <w:rPr>
          <w:rFonts w:ascii="Times New Roman" w:hAnsi="Times New Roman" w:cs="Times New Roman"/>
          <w:b/>
          <w:bCs/>
          <w:iCs/>
          <w:sz w:val="24"/>
          <w:szCs w:val="24"/>
        </w:rPr>
        <w:t>я</w:t>
      </w:r>
      <w:proofErr w:type="spellEnd"/>
      <w:r w:rsidRPr="009914E7">
        <w:rPr>
          <w:rFonts w:ascii="Times New Roman" w:hAnsi="Times New Roman" w:cs="Times New Roman"/>
          <w:sz w:val="24"/>
          <w:szCs w:val="24"/>
        </w:rPr>
        <w:t xml:space="preserve">, </w:t>
      </w:r>
      <w:r w:rsidRPr="009914E7">
        <w:rPr>
          <w:rFonts w:ascii="Times New Roman" w:hAnsi="Times New Roman" w:cs="Times New Roman"/>
          <w:b/>
          <w:bCs/>
          <w:iCs/>
          <w:sz w:val="24"/>
          <w:szCs w:val="24"/>
        </w:rPr>
        <w:t>-</w:t>
      </w:r>
      <w:proofErr w:type="spellStart"/>
      <w:r w:rsidRPr="009914E7">
        <w:rPr>
          <w:rFonts w:ascii="Times New Roman" w:hAnsi="Times New Roman" w:cs="Times New Roman"/>
          <w:b/>
          <w:bCs/>
          <w:iCs/>
          <w:sz w:val="24"/>
          <w:szCs w:val="24"/>
        </w:rPr>
        <w:t>ий</w:t>
      </w:r>
      <w:proofErr w:type="spellEnd"/>
      <w:r w:rsidRPr="009914E7">
        <w:rPr>
          <w:rFonts w:ascii="Times New Roman" w:hAnsi="Times New Roman" w:cs="Times New Roman"/>
          <w:sz w:val="24"/>
          <w:szCs w:val="24"/>
        </w:rPr>
        <w:t xml:space="preserve">, </w:t>
      </w:r>
      <w:r w:rsidRPr="009914E7">
        <w:rPr>
          <w:rFonts w:ascii="Times New Roman" w:hAnsi="Times New Roman" w:cs="Times New Roman"/>
          <w:b/>
          <w:bCs/>
          <w:iCs/>
          <w:sz w:val="24"/>
          <w:szCs w:val="24"/>
        </w:rPr>
        <w:t>-</w:t>
      </w:r>
      <w:proofErr w:type="spellStart"/>
      <w:r w:rsidRPr="009914E7">
        <w:rPr>
          <w:rFonts w:ascii="Times New Roman" w:hAnsi="Times New Roman" w:cs="Times New Roman"/>
          <w:b/>
          <w:bCs/>
          <w:iCs/>
          <w:sz w:val="24"/>
          <w:szCs w:val="24"/>
        </w:rPr>
        <w:t>ья</w:t>
      </w:r>
      <w:proofErr w:type="spellEnd"/>
      <w:r w:rsidRPr="009914E7">
        <w:rPr>
          <w:rFonts w:ascii="Times New Roman" w:hAnsi="Times New Roman" w:cs="Times New Roman"/>
          <w:sz w:val="24"/>
          <w:szCs w:val="24"/>
        </w:rPr>
        <w:t xml:space="preserve">, </w:t>
      </w:r>
      <w:r w:rsidRPr="009914E7">
        <w:rPr>
          <w:rFonts w:ascii="Times New Roman" w:hAnsi="Times New Roman" w:cs="Times New Roman"/>
          <w:b/>
          <w:bCs/>
          <w:iCs/>
          <w:sz w:val="24"/>
          <w:szCs w:val="24"/>
        </w:rPr>
        <w:t>-</w:t>
      </w:r>
      <w:proofErr w:type="spellStart"/>
      <w:r w:rsidRPr="009914E7">
        <w:rPr>
          <w:rFonts w:ascii="Times New Roman" w:hAnsi="Times New Roman" w:cs="Times New Roman"/>
          <w:b/>
          <w:bCs/>
          <w:iCs/>
          <w:sz w:val="24"/>
          <w:szCs w:val="24"/>
        </w:rPr>
        <w:t>ье</w:t>
      </w:r>
      <w:proofErr w:type="spellEnd"/>
      <w:r w:rsidRPr="009914E7">
        <w:rPr>
          <w:rFonts w:ascii="Times New Roman" w:hAnsi="Times New Roman" w:cs="Times New Roman"/>
          <w:sz w:val="24"/>
          <w:szCs w:val="24"/>
        </w:rPr>
        <w:t xml:space="preserve">, </w:t>
      </w:r>
      <w:r w:rsidRPr="009914E7">
        <w:rPr>
          <w:rFonts w:ascii="Times New Roman" w:hAnsi="Times New Roman" w:cs="Times New Roman"/>
          <w:b/>
          <w:bCs/>
          <w:iCs/>
          <w:sz w:val="24"/>
          <w:szCs w:val="24"/>
        </w:rPr>
        <w:t>-</w:t>
      </w:r>
      <w:proofErr w:type="spellStart"/>
      <w:r w:rsidRPr="009914E7">
        <w:rPr>
          <w:rFonts w:ascii="Times New Roman" w:hAnsi="Times New Roman" w:cs="Times New Roman"/>
          <w:b/>
          <w:bCs/>
          <w:iCs/>
          <w:sz w:val="24"/>
          <w:szCs w:val="24"/>
        </w:rPr>
        <w:t>ия</w:t>
      </w:r>
      <w:proofErr w:type="spellEnd"/>
      <w:r w:rsidRPr="009914E7">
        <w:rPr>
          <w:rFonts w:ascii="Times New Roman" w:hAnsi="Times New Roman" w:cs="Times New Roman"/>
          <w:sz w:val="24"/>
          <w:szCs w:val="24"/>
        </w:rPr>
        <w:t xml:space="preserve">, </w:t>
      </w:r>
      <w:r w:rsidRPr="009914E7">
        <w:rPr>
          <w:rFonts w:ascii="Times New Roman" w:hAnsi="Times New Roman" w:cs="Times New Roman"/>
          <w:b/>
          <w:bCs/>
          <w:iCs/>
          <w:sz w:val="24"/>
          <w:szCs w:val="24"/>
        </w:rPr>
        <w:t>-</w:t>
      </w:r>
      <w:proofErr w:type="spellStart"/>
      <w:r w:rsidRPr="009914E7">
        <w:rPr>
          <w:rFonts w:ascii="Times New Roman" w:hAnsi="Times New Roman" w:cs="Times New Roman"/>
          <w:b/>
          <w:bCs/>
          <w:iCs/>
          <w:sz w:val="24"/>
          <w:szCs w:val="24"/>
        </w:rPr>
        <w:t>ов</w:t>
      </w:r>
      <w:proofErr w:type="spellEnd"/>
      <w:r w:rsidRPr="009914E7">
        <w:rPr>
          <w:rFonts w:ascii="Times New Roman" w:hAnsi="Times New Roman" w:cs="Times New Roman"/>
          <w:sz w:val="24"/>
          <w:szCs w:val="24"/>
        </w:rPr>
        <w:t xml:space="preserve">, </w:t>
      </w:r>
      <w:r w:rsidRPr="009914E7">
        <w:rPr>
          <w:rFonts w:ascii="Times New Roman" w:hAnsi="Times New Roman" w:cs="Times New Roman"/>
          <w:b/>
          <w:bCs/>
          <w:iCs/>
          <w:sz w:val="24"/>
          <w:szCs w:val="24"/>
        </w:rPr>
        <w:t>-ин</w:t>
      </w:r>
      <w:r w:rsidRPr="009914E7">
        <w:rPr>
          <w:rFonts w:ascii="Times New Roman" w:hAnsi="Times New Roman" w:cs="Times New Roman"/>
          <w:sz w:val="24"/>
          <w:szCs w:val="24"/>
        </w:rPr>
        <w:t xml:space="preserve">);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 безударные окончания имѐн прилагательных;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 раздельное написание предлогов с личными местоимениями; </w:t>
      </w:r>
    </w:p>
    <w:p w:rsidR="009A7F37" w:rsidRPr="009914E7" w:rsidRDefault="009A7F37" w:rsidP="009914E7">
      <w:pPr>
        <w:pStyle w:val="a5"/>
        <w:jc w:val="both"/>
        <w:rPr>
          <w:rFonts w:ascii="Times New Roman" w:hAnsi="Times New Roman" w:cs="Times New Roman"/>
          <w:sz w:val="24"/>
          <w:szCs w:val="24"/>
        </w:rPr>
      </w:pP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bCs/>
          <w:iCs/>
          <w:sz w:val="24"/>
          <w:szCs w:val="24"/>
        </w:rPr>
        <w:t xml:space="preserve">не </w:t>
      </w:r>
      <w:r w:rsidRPr="009914E7">
        <w:rPr>
          <w:rFonts w:ascii="Times New Roman" w:hAnsi="Times New Roman" w:cs="Times New Roman"/>
          <w:sz w:val="24"/>
          <w:szCs w:val="24"/>
        </w:rPr>
        <w:t xml:space="preserve">с глаголами;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мягкий знак после шипящих на конце глаголов в форме 2-го лица единственного числа (</w:t>
      </w:r>
      <w:r w:rsidRPr="009914E7">
        <w:rPr>
          <w:rFonts w:ascii="Times New Roman" w:hAnsi="Times New Roman" w:cs="Times New Roman"/>
          <w:b/>
          <w:bCs/>
          <w:iCs/>
          <w:sz w:val="24"/>
          <w:szCs w:val="24"/>
        </w:rPr>
        <w:t>пишешь</w:t>
      </w:r>
      <w:r w:rsidRPr="009914E7">
        <w:rPr>
          <w:rFonts w:ascii="Times New Roman" w:hAnsi="Times New Roman" w:cs="Times New Roman"/>
          <w:sz w:val="24"/>
          <w:szCs w:val="24"/>
        </w:rPr>
        <w:t xml:space="preserve">, </w:t>
      </w:r>
      <w:r w:rsidRPr="009914E7">
        <w:rPr>
          <w:rFonts w:ascii="Times New Roman" w:hAnsi="Times New Roman" w:cs="Times New Roman"/>
          <w:b/>
          <w:bCs/>
          <w:iCs/>
          <w:sz w:val="24"/>
          <w:szCs w:val="24"/>
        </w:rPr>
        <w:t>учишь</w:t>
      </w:r>
      <w:r w:rsidRPr="009914E7">
        <w:rPr>
          <w:rFonts w:ascii="Times New Roman" w:hAnsi="Times New Roman" w:cs="Times New Roman"/>
          <w:sz w:val="24"/>
          <w:szCs w:val="24"/>
        </w:rPr>
        <w:t xml:space="preserve">);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 мягкий знак в глаголах в сочетании </w:t>
      </w:r>
      <w:proofErr w:type="gramStart"/>
      <w:r w:rsidRPr="009914E7">
        <w:rPr>
          <w:rFonts w:ascii="Times New Roman" w:hAnsi="Times New Roman" w:cs="Times New Roman"/>
          <w:sz w:val="24"/>
          <w:szCs w:val="24"/>
        </w:rPr>
        <w:t>-</w:t>
      </w:r>
      <w:proofErr w:type="spellStart"/>
      <w:r w:rsidRPr="009914E7">
        <w:rPr>
          <w:rFonts w:ascii="Times New Roman" w:hAnsi="Times New Roman" w:cs="Times New Roman"/>
          <w:b/>
          <w:bCs/>
          <w:iCs/>
          <w:sz w:val="24"/>
          <w:szCs w:val="24"/>
        </w:rPr>
        <w:t>т</w:t>
      </w:r>
      <w:proofErr w:type="gramEnd"/>
      <w:r w:rsidRPr="009914E7">
        <w:rPr>
          <w:rFonts w:ascii="Times New Roman" w:hAnsi="Times New Roman" w:cs="Times New Roman"/>
          <w:b/>
          <w:bCs/>
          <w:iCs/>
          <w:sz w:val="24"/>
          <w:szCs w:val="24"/>
        </w:rPr>
        <w:t>ься</w:t>
      </w:r>
      <w:proofErr w:type="spellEnd"/>
      <w:r w:rsidRPr="009914E7">
        <w:rPr>
          <w:rFonts w:ascii="Times New Roman" w:hAnsi="Times New Roman" w:cs="Times New Roman"/>
          <w:sz w:val="24"/>
          <w:szCs w:val="24"/>
        </w:rPr>
        <w:t xml:space="preserve">;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 безударные личные окончания глаголов;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 раздельное написание предлогов с другими словами;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 знаки препинания в конце предложения: точка, вопросительный и восклицательный знаки;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sz w:val="24"/>
          <w:szCs w:val="24"/>
        </w:rPr>
        <w:t xml:space="preserve">- знаки препинания (запятая) в предложениях с однородными членами. </w:t>
      </w:r>
    </w:p>
    <w:p w:rsidR="009A7F37" w:rsidRPr="009914E7" w:rsidRDefault="009A7F37" w:rsidP="009914E7">
      <w:pPr>
        <w:spacing w:before="120" w:after="120" w:line="100" w:lineRule="atLeast"/>
        <w:jc w:val="both"/>
        <w:rPr>
          <w:rFonts w:ascii="Times New Roman" w:hAnsi="Times New Roman" w:cs="Times New Roman"/>
          <w:sz w:val="24"/>
          <w:szCs w:val="24"/>
        </w:rPr>
      </w:pPr>
      <w:r w:rsidRPr="009914E7">
        <w:rPr>
          <w:rFonts w:ascii="Times New Roman" w:eastAsia="Times New Roman" w:hAnsi="Times New Roman" w:cs="Times New Roman"/>
          <w:b/>
          <w:bCs/>
          <w:color w:val="000000"/>
          <w:sz w:val="24"/>
          <w:szCs w:val="24"/>
        </w:rPr>
        <w:t xml:space="preserve">Развитие речи. </w:t>
      </w:r>
      <w:r w:rsidRPr="009914E7">
        <w:rPr>
          <w:rFonts w:ascii="Times New Roman" w:eastAsia="Times New Roman" w:hAnsi="Times New Roman" w:cs="Times New Roman"/>
          <w:color w:val="000000"/>
          <w:sz w:val="24"/>
          <w:szCs w:val="24"/>
        </w:rPr>
        <w:t xml:space="preserve">Осознание </w:t>
      </w:r>
      <w:proofErr w:type="gramStart"/>
      <w:r w:rsidRPr="009914E7">
        <w:rPr>
          <w:rFonts w:ascii="Times New Roman" w:eastAsia="Times New Roman" w:hAnsi="Times New Roman" w:cs="Times New Roman"/>
          <w:color w:val="000000"/>
          <w:sz w:val="24"/>
          <w:szCs w:val="24"/>
        </w:rPr>
        <w:t>ситуации</w:t>
      </w:r>
      <w:proofErr w:type="gramEnd"/>
      <w:r w:rsidRPr="009914E7">
        <w:rPr>
          <w:rFonts w:ascii="Times New Roman" w:eastAsia="Times New Roman" w:hAnsi="Times New Roman" w:cs="Times New Roman"/>
          <w:color w:val="000000"/>
          <w:sz w:val="24"/>
          <w:szCs w:val="24"/>
        </w:rPr>
        <w:t xml:space="preserve"> общения: с </w:t>
      </w:r>
      <w:proofErr w:type="gramStart"/>
      <w:r w:rsidRPr="009914E7">
        <w:rPr>
          <w:rFonts w:ascii="Times New Roman" w:eastAsia="Times New Roman" w:hAnsi="Times New Roman" w:cs="Times New Roman"/>
          <w:color w:val="000000"/>
          <w:sz w:val="24"/>
          <w:szCs w:val="24"/>
        </w:rPr>
        <w:t>какой</w:t>
      </w:r>
      <w:proofErr w:type="gramEnd"/>
      <w:r w:rsidRPr="009914E7">
        <w:rPr>
          <w:rFonts w:ascii="Times New Roman" w:eastAsia="Times New Roman" w:hAnsi="Times New Roman" w:cs="Times New Roman"/>
          <w:color w:val="000000"/>
          <w:sz w:val="24"/>
          <w:szCs w:val="24"/>
        </w:rPr>
        <w:t xml:space="preserve"> целью, с кем и где происходит общение. 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w:t>
      </w:r>
      <w:r w:rsidRPr="009914E7">
        <w:rPr>
          <w:rFonts w:ascii="Times New Roman" w:hAnsi="Times New Roman" w:cs="Times New Roman"/>
          <w:sz w:val="24"/>
          <w:szCs w:val="24"/>
        </w:rPr>
        <w:t>этикета в ситуациях учебного и бытового общения (приветствие, прощание, извинение, благодарность, обращение с просьбой). Особенности речевого этикета в условиях общения с людьми, плохо владеющими русским языком. Практическое овладение устными монологическими высказываниями на определѐнную тему с использованием разных типов речи (описание, повествование, рассуждение). 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9914E7">
        <w:rPr>
          <w:rFonts w:ascii="Times New Roman" w:hAnsi="Times New Roman" w:cs="Times New Roman"/>
          <w:iCs/>
          <w:sz w:val="24"/>
          <w:szCs w:val="24"/>
        </w:rPr>
        <w:t>абзацев</w:t>
      </w:r>
      <w:r w:rsidRPr="009914E7">
        <w:rPr>
          <w:rFonts w:ascii="Times New Roman" w:hAnsi="Times New Roman" w:cs="Times New Roman"/>
          <w:sz w:val="24"/>
          <w:szCs w:val="24"/>
        </w:rPr>
        <w:t xml:space="preserve">). Комплексная работа над структурой текста: </w:t>
      </w:r>
      <w:proofErr w:type="spellStart"/>
      <w:r w:rsidRPr="009914E7">
        <w:rPr>
          <w:rFonts w:ascii="Times New Roman" w:hAnsi="Times New Roman" w:cs="Times New Roman"/>
          <w:sz w:val="24"/>
          <w:szCs w:val="24"/>
        </w:rPr>
        <w:t>озаглавливание</w:t>
      </w:r>
      <w:proofErr w:type="spellEnd"/>
      <w:r w:rsidRPr="009914E7">
        <w:rPr>
          <w:rFonts w:ascii="Times New Roman" w:hAnsi="Times New Roman" w:cs="Times New Roman"/>
          <w:sz w:val="24"/>
          <w:szCs w:val="24"/>
        </w:rPr>
        <w:t>, корректирование порядка предложений и частей текста (</w:t>
      </w:r>
      <w:r w:rsidRPr="009914E7">
        <w:rPr>
          <w:rFonts w:ascii="Times New Roman" w:hAnsi="Times New Roman" w:cs="Times New Roman"/>
          <w:iCs/>
          <w:sz w:val="24"/>
          <w:szCs w:val="24"/>
        </w:rPr>
        <w:t>абзацев</w:t>
      </w:r>
      <w:r w:rsidRPr="009914E7">
        <w:rPr>
          <w:rFonts w:ascii="Times New Roman" w:hAnsi="Times New Roman" w:cs="Times New Roman"/>
          <w:sz w:val="24"/>
          <w:szCs w:val="24"/>
        </w:rPr>
        <w:t xml:space="preserve">). План текста. Составление планов к данным текстам. </w:t>
      </w:r>
      <w:r w:rsidRPr="009914E7">
        <w:rPr>
          <w:rFonts w:ascii="Times New Roman" w:hAnsi="Times New Roman" w:cs="Times New Roman"/>
          <w:iCs/>
          <w:sz w:val="24"/>
          <w:szCs w:val="24"/>
        </w:rPr>
        <w:t>Создание собственных текстов по предложенным планам</w:t>
      </w:r>
      <w:r w:rsidRPr="009914E7">
        <w:rPr>
          <w:rFonts w:ascii="Times New Roman" w:hAnsi="Times New Roman" w:cs="Times New Roman"/>
          <w:sz w:val="24"/>
          <w:szCs w:val="24"/>
        </w:rPr>
        <w:t xml:space="preserve">. 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учѐтом точности, правильности, богатства и выразительности письменной речи; </w:t>
      </w:r>
      <w:r w:rsidRPr="009914E7">
        <w:rPr>
          <w:rFonts w:ascii="Times New Roman" w:hAnsi="Times New Roman" w:cs="Times New Roman"/>
          <w:iCs/>
          <w:sz w:val="24"/>
          <w:szCs w:val="24"/>
        </w:rPr>
        <w:t>использование в текстах синонимов и антонимов</w:t>
      </w:r>
      <w:r w:rsidRPr="009914E7">
        <w:rPr>
          <w:rFonts w:ascii="Times New Roman" w:hAnsi="Times New Roman" w:cs="Times New Roman"/>
          <w:sz w:val="24"/>
          <w:szCs w:val="24"/>
        </w:rPr>
        <w:t xml:space="preserve">. Знакомство с основными видами изложений и сочинений (без заучивания определений): </w:t>
      </w:r>
      <w:r w:rsidRPr="009914E7">
        <w:rPr>
          <w:rFonts w:ascii="Times New Roman" w:hAnsi="Times New Roman" w:cs="Times New Roman"/>
          <w:iCs/>
          <w:sz w:val="24"/>
          <w:szCs w:val="24"/>
        </w:rPr>
        <w:t>изложения подробные и выборочные, изложения с элементами сочинения</w:t>
      </w:r>
      <w:r w:rsidRPr="009914E7">
        <w:rPr>
          <w:rFonts w:ascii="Times New Roman" w:hAnsi="Times New Roman" w:cs="Times New Roman"/>
          <w:sz w:val="24"/>
          <w:szCs w:val="24"/>
        </w:rPr>
        <w:t xml:space="preserve">; </w:t>
      </w:r>
      <w:proofErr w:type="gramStart"/>
      <w:r w:rsidRPr="009914E7">
        <w:rPr>
          <w:rFonts w:ascii="Times New Roman" w:hAnsi="Times New Roman" w:cs="Times New Roman"/>
          <w:iCs/>
          <w:sz w:val="24"/>
          <w:szCs w:val="24"/>
        </w:rPr>
        <w:t>сочинении-повествования</w:t>
      </w:r>
      <w:proofErr w:type="gramEnd"/>
      <w:r w:rsidRPr="009914E7">
        <w:rPr>
          <w:rFonts w:ascii="Times New Roman" w:hAnsi="Times New Roman" w:cs="Times New Roman"/>
          <w:sz w:val="24"/>
          <w:szCs w:val="24"/>
        </w:rPr>
        <w:t xml:space="preserve">, </w:t>
      </w:r>
      <w:r w:rsidRPr="009914E7">
        <w:rPr>
          <w:rFonts w:ascii="Times New Roman" w:hAnsi="Times New Roman" w:cs="Times New Roman"/>
          <w:iCs/>
          <w:sz w:val="24"/>
          <w:szCs w:val="24"/>
        </w:rPr>
        <w:t>сочинения-описания</w:t>
      </w:r>
      <w:r w:rsidRPr="009914E7">
        <w:rPr>
          <w:rFonts w:ascii="Times New Roman" w:hAnsi="Times New Roman" w:cs="Times New Roman"/>
          <w:sz w:val="24"/>
          <w:szCs w:val="24"/>
        </w:rPr>
        <w:t xml:space="preserve">, </w:t>
      </w:r>
      <w:r w:rsidRPr="009914E7">
        <w:rPr>
          <w:rFonts w:ascii="Times New Roman" w:hAnsi="Times New Roman" w:cs="Times New Roman"/>
          <w:iCs/>
          <w:sz w:val="24"/>
          <w:szCs w:val="24"/>
        </w:rPr>
        <w:t>сочинения-рассуждения</w:t>
      </w:r>
      <w:r w:rsidRPr="009914E7">
        <w:rPr>
          <w:rFonts w:ascii="Times New Roman" w:hAnsi="Times New Roman" w:cs="Times New Roman"/>
          <w:sz w:val="24"/>
          <w:szCs w:val="24"/>
        </w:rPr>
        <w:t>.</w:t>
      </w:r>
    </w:p>
    <w:p w:rsidR="009A7F37" w:rsidRPr="009914E7" w:rsidRDefault="009A7F37" w:rsidP="009914E7">
      <w:pPr>
        <w:spacing w:before="120" w:after="120" w:line="100" w:lineRule="atLeast"/>
        <w:ind w:firstLine="709"/>
        <w:jc w:val="center"/>
        <w:rPr>
          <w:rFonts w:ascii="Times New Roman" w:hAnsi="Times New Roman" w:cs="Times New Roman"/>
          <w:b/>
          <w:bCs/>
          <w:sz w:val="24"/>
          <w:szCs w:val="24"/>
        </w:rPr>
      </w:pPr>
      <w:r w:rsidRPr="009914E7">
        <w:rPr>
          <w:rFonts w:ascii="Times New Roman" w:hAnsi="Times New Roman" w:cs="Times New Roman"/>
          <w:b/>
          <w:bCs/>
          <w:sz w:val="24"/>
          <w:szCs w:val="24"/>
        </w:rPr>
        <w:t>Литературное чтение.</w:t>
      </w:r>
    </w:p>
    <w:p w:rsidR="009A7F37" w:rsidRPr="009914E7" w:rsidRDefault="009A7F37" w:rsidP="009914E7">
      <w:pPr>
        <w:spacing w:before="120" w:after="120" w:line="100" w:lineRule="atLeast"/>
        <w:ind w:firstLine="709"/>
        <w:jc w:val="center"/>
        <w:rPr>
          <w:rFonts w:ascii="Times New Roman" w:hAnsi="Times New Roman" w:cs="Times New Roman"/>
          <w:b/>
          <w:bCs/>
          <w:iCs/>
          <w:sz w:val="24"/>
          <w:szCs w:val="24"/>
        </w:rPr>
      </w:pPr>
      <w:r w:rsidRPr="009914E7">
        <w:rPr>
          <w:rFonts w:ascii="Times New Roman" w:hAnsi="Times New Roman" w:cs="Times New Roman"/>
          <w:b/>
          <w:bCs/>
          <w:iCs/>
          <w:sz w:val="24"/>
          <w:szCs w:val="24"/>
        </w:rPr>
        <w:t>Виды речевой и читательской деятельности</w:t>
      </w:r>
    </w:p>
    <w:p w:rsidR="009A7F37" w:rsidRPr="009914E7" w:rsidRDefault="009A7F37" w:rsidP="009914E7">
      <w:pPr>
        <w:pStyle w:val="a5"/>
        <w:jc w:val="both"/>
        <w:rPr>
          <w:rFonts w:ascii="Times New Roman" w:hAnsi="Times New Roman" w:cs="Times New Roman"/>
          <w:sz w:val="24"/>
          <w:szCs w:val="24"/>
        </w:rPr>
      </w:pPr>
      <w:proofErr w:type="spellStart"/>
      <w:r w:rsidRPr="009914E7">
        <w:rPr>
          <w:rFonts w:ascii="Times New Roman" w:hAnsi="Times New Roman" w:cs="Times New Roman"/>
          <w:b/>
          <w:bCs/>
          <w:sz w:val="24"/>
          <w:szCs w:val="24"/>
        </w:rPr>
        <w:t>Аудирование</w:t>
      </w:r>
      <w:proofErr w:type="spellEnd"/>
      <w:r w:rsidRPr="009914E7">
        <w:rPr>
          <w:rFonts w:ascii="Times New Roman" w:hAnsi="Times New Roman" w:cs="Times New Roman"/>
          <w:b/>
          <w:bCs/>
          <w:sz w:val="24"/>
          <w:szCs w:val="24"/>
        </w:rPr>
        <w:t xml:space="preserve"> (слушание). </w:t>
      </w:r>
      <w:r w:rsidRPr="009914E7">
        <w:rPr>
          <w:rFonts w:ascii="Times New Roman" w:hAnsi="Times New Roman" w:cs="Times New Roman"/>
          <w:sz w:val="24"/>
          <w:szCs w:val="24"/>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 познавательному и художественному произведению.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bCs/>
          <w:iCs/>
          <w:sz w:val="24"/>
          <w:szCs w:val="24"/>
        </w:rPr>
        <w:t xml:space="preserve">Чтение. </w:t>
      </w:r>
      <w:r w:rsidRPr="009914E7">
        <w:rPr>
          <w:rFonts w:ascii="Times New Roman" w:hAnsi="Times New Roman" w:cs="Times New Roman"/>
          <w:b/>
          <w:bCs/>
          <w:sz w:val="24"/>
          <w:szCs w:val="24"/>
        </w:rPr>
        <w:t xml:space="preserve">Чтение вслух. </w:t>
      </w:r>
      <w:r w:rsidRPr="009914E7">
        <w:rPr>
          <w:rFonts w:ascii="Times New Roman" w:hAnsi="Times New Roman" w:cs="Times New Roman"/>
          <w:sz w:val="24"/>
          <w:szCs w:val="24"/>
        </w:rP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9914E7">
        <w:rPr>
          <w:rFonts w:ascii="Times New Roman" w:hAnsi="Times New Roman" w:cs="Times New Roman"/>
          <w:sz w:val="24"/>
          <w:szCs w:val="24"/>
        </w:rPr>
        <w:t>читающего</w:t>
      </w:r>
      <w:proofErr w:type="gramEnd"/>
      <w:r w:rsidRPr="009914E7">
        <w:rPr>
          <w:rFonts w:ascii="Times New Roman" w:hAnsi="Times New Roman" w:cs="Times New Roman"/>
          <w:sz w:val="24"/>
          <w:szCs w:val="24"/>
        </w:rPr>
        <w:t xml:space="preserve">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w:t>
      </w:r>
      <w:r w:rsidRPr="009914E7">
        <w:rPr>
          <w:rFonts w:ascii="Times New Roman" w:hAnsi="Times New Roman" w:cs="Times New Roman"/>
          <w:sz w:val="24"/>
          <w:szCs w:val="24"/>
        </w:rPr>
        <w:lastRenderedPageBreak/>
        <w:t xml:space="preserve">препинания. Понимание смысловых особенностей разных по виду и типу текстов, передача их с помощью интонирования. </w:t>
      </w:r>
    </w:p>
    <w:p w:rsidR="009A7F37" w:rsidRPr="009914E7" w:rsidRDefault="009A7F37" w:rsidP="009914E7">
      <w:pPr>
        <w:pStyle w:val="a5"/>
        <w:jc w:val="both"/>
        <w:rPr>
          <w:rFonts w:ascii="Times New Roman" w:hAnsi="Times New Roman" w:cs="Times New Roman"/>
          <w:sz w:val="24"/>
          <w:szCs w:val="24"/>
        </w:rPr>
      </w:pPr>
      <w:r w:rsidRPr="009914E7">
        <w:rPr>
          <w:rFonts w:ascii="Times New Roman" w:hAnsi="Times New Roman" w:cs="Times New Roman"/>
          <w:b/>
          <w:bCs/>
          <w:sz w:val="24"/>
          <w:szCs w:val="24"/>
        </w:rPr>
        <w:t xml:space="preserve">Чтение про себя. </w:t>
      </w:r>
      <w:r w:rsidRPr="009914E7">
        <w:rPr>
          <w:rFonts w:ascii="Times New Roman" w:hAnsi="Times New Roman" w:cs="Times New Roman"/>
          <w:sz w:val="24"/>
          <w:szCs w:val="24"/>
        </w:rPr>
        <w:t xml:space="preserve">Осознание смысла произведения при чтении про себя (доступных по объѐму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 </w:t>
      </w:r>
    </w:p>
    <w:p w:rsidR="009A7F37" w:rsidRPr="00990599" w:rsidRDefault="009A7F37" w:rsidP="009A7F37">
      <w:pPr>
        <w:pStyle w:val="Default"/>
        <w:jc w:val="both"/>
      </w:pPr>
      <w:r w:rsidRPr="00990599">
        <w:rPr>
          <w:b/>
          <w:bCs/>
        </w:rPr>
        <w:t xml:space="preserve">Работа с разными видами текста. </w:t>
      </w:r>
      <w:r w:rsidRPr="00990599">
        <w:t xml:space="preserve">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 Практическое освоение умения отличать текст от набора предложений. Прогнозирование содержания книги по еѐ названию и оформлению. Самостоятельное определение темы, главной мысли, структуры; деление текста на смысловые части, их </w:t>
      </w:r>
      <w:proofErr w:type="spellStart"/>
      <w:r w:rsidRPr="00990599">
        <w:t>озаглавливание</w:t>
      </w:r>
      <w:proofErr w:type="spellEnd"/>
      <w:r w:rsidRPr="00990599">
        <w:t xml:space="preserve">.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 </w:t>
      </w:r>
    </w:p>
    <w:p w:rsidR="009A7F37" w:rsidRPr="00990599" w:rsidRDefault="009A7F37" w:rsidP="009A7F37">
      <w:pPr>
        <w:pStyle w:val="Default"/>
        <w:jc w:val="both"/>
      </w:pPr>
      <w:r w:rsidRPr="00990599">
        <w:rPr>
          <w:b/>
          <w:bCs/>
        </w:rPr>
        <w:t xml:space="preserve">Библиографическая культура. </w:t>
      </w:r>
      <w:r w:rsidRPr="00990599">
        <w:t xml:space="preserve">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еѐ справочно-иллюстративный материал). </w:t>
      </w:r>
      <w:proofErr w:type="gramStart"/>
      <w:r w:rsidRPr="00990599">
        <w:t>Типы книг (изданий): книга-произведение, книга-сборник, собрание сочинений, периодическая печать, справочные издания (справочники, словари, энциклопедии, компьютерные издания).</w:t>
      </w:r>
      <w:proofErr w:type="gramEnd"/>
      <w:r w:rsidRPr="00990599">
        <w:t xml:space="preserve">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 </w:t>
      </w:r>
    </w:p>
    <w:p w:rsidR="009A7F37" w:rsidRPr="009914E7" w:rsidRDefault="009A7F37" w:rsidP="009914E7">
      <w:pPr>
        <w:pStyle w:val="Default"/>
        <w:jc w:val="center"/>
      </w:pPr>
      <w:r w:rsidRPr="009914E7">
        <w:rPr>
          <w:b/>
          <w:bCs/>
        </w:rPr>
        <w:t>Работа с текстом художественного произведения.</w:t>
      </w:r>
    </w:p>
    <w:p w:rsidR="009A7F37" w:rsidRPr="009914E7" w:rsidRDefault="009914E7" w:rsidP="009A7F37">
      <w:pPr>
        <w:spacing w:before="120" w:after="120" w:line="100" w:lineRule="atLeast"/>
        <w:jc w:val="both"/>
        <w:rPr>
          <w:rFonts w:ascii="Times New Roman" w:hAnsi="Times New Roman" w:cs="Times New Roman"/>
          <w:sz w:val="24"/>
          <w:szCs w:val="24"/>
        </w:rPr>
      </w:pPr>
      <w:r>
        <w:rPr>
          <w:rFonts w:ascii="Times New Roman" w:hAnsi="Times New Roman" w:cs="Times New Roman"/>
          <w:sz w:val="24"/>
          <w:szCs w:val="24"/>
        </w:rPr>
        <w:tab/>
      </w:r>
      <w:r w:rsidR="009A7F37" w:rsidRPr="009914E7">
        <w:rPr>
          <w:rFonts w:ascii="Times New Roman" w:hAnsi="Times New Roman" w:cs="Times New Roman"/>
          <w:sz w:val="24"/>
          <w:szCs w:val="24"/>
        </w:rPr>
        <w:t xml:space="preserve">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имѐн героев. Характеристика героя произведения. </w:t>
      </w:r>
      <w:proofErr w:type="gramStart"/>
      <w:r w:rsidR="009A7F37" w:rsidRPr="009914E7">
        <w:rPr>
          <w:rFonts w:ascii="Times New Roman" w:hAnsi="Times New Roman" w:cs="Times New Roman"/>
          <w:sz w:val="24"/>
          <w:szCs w:val="24"/>
        </w:rPr>
        <w:t>Портрет, характер героя, выраженные через поступки и речь.</w:t>
      </w:r>
      <w:proofErr w:type="gramEnd"/>
      <w:r w:rsidR="009A7F37" w:rsidRPr="009914E7">
        <w:rPr>
          <w:rFonts w:ascii="Times New Roman" w:hAnsi="Times New Roman" w:cs="Times New Roman"/>
          <w:sz w:val="24"/>
          <w:szCs w:val="24"/>
        </w:rPr>
        <w:t xml:space="preserve"> Освоение разных видов пересказа художественного текста: </w:t>
      </w:r>
      <w:proofErr w:type="gramStart"/>
      <w:r w:rsidR="009A7F37" w:rsidRPr="009914E7">
        <w:rPr>
          <w:rFonts w:ascii="Times New Roman" w:hAnsi="Times New Roman" w:cs="Times New Roman"/>
          <w:sz w:val="24"/>
          <w:szCs w:val="24"/>
        </w:rPr>
        <w:t>подробный</w:t>
      </w:r>
      <w:proofErr w:type="gramEnd"/>
      <w:r w:rsidR="009A7F37" w:rsidRPr="009914E7">
        <w:rPr>
          <w:rFonts w:ascii="Times New Roman" w:hAnsi="Times New Roman" w:cs="Times New Roman"/>
          <w:sz w:val="24"/>
          <w:szCs w:val="24"/>
        </w:rPr>
        <w:t xml:space="preserve">, выборочный и краткий (передача основных мыслей). Подробный пересказ текста: определение главной мысли фрагмента, выделение опорных или ключевых слов, </w:t>
      </w:r>
      <w:proofErr w:type="spellStart"/>
      <w:r w:rsidR="009A7F37" w:rsidRPr="009914E7">
        <w:rPr>
          <w:rFonts w:ascii="Times New Roman" w:hAnsi="Times New Roman" w:cs="Times New Roman"/>
          <w:sz w:val="24"/>
          <w:szCs w:val="24"/>
        </w:rPr>
        <w:t>озаглавливание</w:t>
      </w:r>
      <w:proofErr w:type="spellEnd"/>
      <w:r w:rsidR="009A7F37" w:rsidRPr="009914E7">
        <w:rPr>
          <w:rFonts w:ascii="Times New Roman" w:hAnsi="Times New Roman" w:cs="Times New Roman"/>
          <w:sz w:val="24"/>
          <w:szCs w:val="24"/>
        </w:rPr>
        <w:t xml:space="preserve">, подробный пересказ эпизода; деление текста на части, определение главной мысли каждой части и всего текста, </w:t>
      </w:r>
      <w:proofErr w:type="spellStart"/>
      <w:r w:rsidR="009A7F37" w:rsidRPr="009914E7">
        <w:rPr>
          <w:rFonts w:ascii="Times New Roman" w:hAnsi="Times New Roman" w:cs="Times New Roman"/>
          <w:sz w:val="24"/>
          <w:szCs w:val="24"/>
        </w:rPr>
        <w:t>озаглавливание</w:t>
      </w:r>
      <w:proofErr w:type="spellEnd"/>
      <w:r w:rsidR="009A7F37" w:rsidRPr="009914E7">
        <w:rPr>
          <w:rFonts w:ascii="Times New Roman" w:hAnsi="Times New Roman" w:cs="Times New Roman"/>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w:t>
      </w:r>
      <w:r w:rsidR="009A7F37" w:rsidRPr="009914E7">
        <w:rPr>
          <w:rFonts w:ascii="Times New Roman" w:hAnsi="Times New Roman" w:cs="Times New Roman"/>
          <w:sz w:val="24"/>
          <w:szCs w:val="24"/>
        </w:rPr>
        <w:lastRenderedPageBreak/>
        <w:t xml:space="preserve">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 </w:t>
      </w:r>
    </w:p>
    <w:p w:rsidR="009A7F37" w:rsidRPr="009914E7" w:rsidRDefault="009914E7" w:rsidP="009A7F37">
      <w:pPr>
        <w:spacing w:before="120" w:after="120" w:line="100" w:lineRule="atLeast"/>
        <w:jc w:val="both"/>
        <w:rPr>
          <w:rFonts w:ascii="Times New Roman" w:hAnsi="Times New Roman" w:cs="Times New Roman"/>
          <w:sz w:val="24"/>
          <w:szCs w:val="24"/>
        </w:rPr>
      </w:pPr>
      <w:r>
        <w:rPr>
          <w:rFonts w:ascii="Times New Roman" w:hAnsi="Times New Roman" w:cs="Times New Roman"/>
          <w:b/>
          <w:bCs/>
          <w:sz w:val="24"/>
          <w:szCs w:val="24"/>
        </w:rPr>
        <w:tab/>
      </w:r>
      <w:r w:rsidR="009A7F37" w:rsidRPr="009914E7">
        <w:rPr>
          <w:rFonts w:ascii="Times New Roman" w:hAnsi="Times New Roman" w:cs="Times New Roman"/>
          <w:b/>
          <w:bCs/>
          <w:sz w:val="24"/>
          <w:szCs w:val="24"/>
        </w:rPr>
        <w:t xml:space="preserve">Работа с учебными и научно-популярными текстами. </w:t>
      </w:r>
      <w:r w:rsidR="009A7F37" w:rsidRPr="009914E7">
        <w:rPr>
          <w:rFonts w:ascii="Times New Roman" w:hAnsi="Times New Roman" w:cs="Times New Roman"/>
          <w:sz w:val="24"/>
          <w:szCs w:val="24"/>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w:t>
      </w:r>
      <w:proofErr w:type="gramStart"/>
      <w:r w:rsidR="009A7F37" w:rsidRPr="009914E7">
        <w:rPr>
          <w:rFonts w:ascii="Times New Roman" w:hAnsi="Times New Roman" w:cs="Times New Roman"/>
          <w:sz w:val="24"/>
          <w:szCs w:val="24"/>
        </w:rPr>
        <w:t>приѐмами</w:t>
      </w:r>
      <w:proofErr w:type="gramEnd"/>
      <w:r w:rsidR="009A7F37" w:rsidRPr="009914E7">
        <w:rPr>
          <w:rFonts w:ascii="Times New Roman" w:hAnsi="Times New Roman" w:cs="Times New Roman"/>
          <w:sz w:val="24"/>
          <w:szCs w:val="24"/>
        </w:rPr>
        <w:t xml:space="preserve">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009A7F37" w:rsidRPr="009914E7">
        <w:rPr>
          <w:rFonts w:ascii="Times New Roman" w:hAnsi="Times New Roman" w:cs="Times New Roman"/>
          <w:sz w:val="24"/>
          <w:szCs w:val="24"/>
        </w:rPr>
        <w:t>микротем</w:t>
      </w:r>
      <w:proofErr w:type="spellEnd"/>
      <w:r w:rsidR="009A7F37" w:rsidRPr="009914E7">
        <w:rPr>
          <w:rFonts w:ascii="Times New Roman" w:hAnsi="Times New Roman" w:cs="Times New Roman"/>
          <w:sz w:val="24"/>
          <w:szCs w:val="24"/>
        </w:rPr>
        <w:t xml:space="preserve">.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w:t>
      </w:r>
    </w:p>
    <w:p w:rsidR="009A7F37" w:rsidRPr="009914E7" w:rsidRDefault="009A7F37" w:rsidP="009A7F37">
      <w:pPr>
        <w:spacing w:before="120" w:after="120" w:line="100" w:lineRule="atLeast"/>
        <w:ind w:firstLine="709"/>
        <w:jc w:val="both"/>
        <w:rPr>
          <w:rFonts w:ascii="Times New Roman" w:hAnsi="Times New Roman" w:cs="Times New Roman"/>
          <w:sz w:val="24"/>
          <w:szCs w:val="24"/>
        </w:rPr>
      </w:pPr>
      <w:r w:rsidRPr="009914E7">
        <w:rPr>
          <w:rFonts w:ascii="Times New Roman" w:hAnsi="Times New Roman" w:cs="Times New Roman"/>
          <w:b/>
          <w:bCs/>
          <w:iCs/>
          <w:sz w:val="24"/>
          <w:szCs w:val="24"/>
        </w:rPr>
        <w:t xml:space="preserve">Говорение (культура речевого общения). </w:t>
      </w:r>
      <w:r w:rsidRPr="009914E7">
        <w:rPr>
          <w:rFonts w:ascii="Times New Roman" w:hAnsi="Times New Roman" w:cs="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9914E7">
        <w:rPr>
          <w:rFonts w:ascii="Times New Roman" w:hAnsi="Times New Roman" w:cs="Times New Roman"/>
          <w:sz w:val="24"/>
          <w:szCs w:val="24"/>
        </w:rPr>
        <w:t>внеучебного</w:t>
      </w:r>
      <w:proofErr w:type="spellEnd"/>
      <w:r w:rsidRPr="009914E7">
        <w:rPr>
          <w:rFonts w:ascii="Times New Roman" w:hAnsi="Times New Roman" w:cs="Times New Roman"/>
          <w:sz w:val="24"/>
          <w:szCs w:val="24"/>
        </w:rPr>
        <w:t xml:space="preserve"> общения. Знакомство с особенностями национального этикета на основе фольклорных произведений.</w:t>
      </w:r>
    </w:p>
    <w:p w:rsidR="009A7F37" w:rsidRPr="009914E7" w:rsidRDefault="009A7F37" w:rsidP="009A7F37">
      <w:pPr>
        <w:spacing w:before="120" w:after="120" w:line="100" w:lineRule="atLeast"/>
        <w:ind w:firstLine="709"/>
        <w:jc w:val="both"/>
        <w:rPr>
          <w:rFonts w:ascii="Times New Roman" w:hAnsi="Times New Roman" w:cs="Times New Roman"/>
          <w:sz w:val="24"/>
          <w:szCs w:val="24"/>
        </w:rPr>
      </w:pPr>
      <w:r w:rsidRPr="009914E7">
        <w:rPr>
          <w:rFonts w:ascii="Times New Roman" w:hAnsi="Times New Roman" w:cs="Times New Roman"/>
          <w:b/>
          <w:sz w:val="24"/>
          <w:szCs w:val="24"/>
        </w:rPr>
        <w:t>Работа со словом (распознавать прямое и переносное значения слов, их многозначность</w:t>
      </w:r>
      <w:r w:rsidRPr="009914E7">
        <w:rPr>
          <w:rFonts w:ascii="Times New Roman" w:hAnsi="Times New Roman" w:cs="Times New Roman"/>
          <w:sz w:val="24"/>
          <w:szCs w:val="24"/>
        </w:rPr>
        <w:t xml:space="preserve">) - целенаправленное пополнение активного словарного запаса. Монолог как форма речевого высказывания. Монологическое речевое высказывание небольшого объѐма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учѐтом специфики научно-популярного, учебного и художественного текста. </w:t>
      </w:r>
      <w:proofErr w:type="gramStart"/>
      <w:r w:rsidRPr="009914E7">
        <w:rPr>
          <w:rFonts w:ascii="Times New Roman" w:hAnsi="Times New Roman" w:cs="Times New Roman"/>
          <w:sz w:val="24"/>
          <w:szCs w:val="24"/>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9914E7">
        <w:rPr>
          <w:rFonts w:ascii="Times New Roman" w:hAnsi="Times New Roman" w:cs="Times New Roman"/>
          <w:sz w:val="24"/>
          <w:szCs w:val="24"/>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учѐтом особенностей монологического высказывания. Устное сочинение как продолжение прочитанного произведения, отдельных его сюжетных линий, короткий рассказ по рисункам либо на заданную тему. </w:t>
      </w:r>
    </w:p>
    <w:p w:rsidR="009A7F37" w:rsidRPr="009914E7" w:rsidRDefault="009A7F37" w:rsidP="009A7F37">
      <w:pPr>
        <w:spacing w:before="120" w:after="120" w:line="100" w:lineRule="atLeast"/>
        <w:ind w:firstLine="709"/>
        <w:jc w:val="both"/>
        <w:rPr>
          <w:rFonts w:ascii="Times New Roman" w:hAnsi="Times New Roman" w:cs="Times New Roman"/>
          <w:sz w:val="24"/>
          <w:szCs w:val="24"/>
        </w:rPr>
      </w:pPr>
      <w:proofErr w:type="gramStart"/>
      <w:r w:rsidRPr="009914E7">
        <w:rPr>
          <w:rFonts w:ascii="Times New Roman" w:hAnsi="Times New Roman" w:cs="Times New Roman"/>
          <w:b/>
          <w:bCs/>
          <w:iCs/>
          <w:sz w:val="24"/>
          <w:szCs w:val="24"/>
        </w:rPr>
        <w:t xml:space="preserve">Письмо (культура письменной речи) </w:t>
      </w:r>
      <w:r w:rsidRPr="009914E7">
        <w:rPr>
          <w:rFonts w:ascii="Times New Roman" w:hAnsi="Times New Roman" w:cs="Times New Roman"/>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9A7F37" w:rsidRPr="009914E7" w:rsidRDefault="009A7F37" w:rsidP="009A7F37">
      <w:pPr>
        <w:spacing w:before="120" w:after="120" w:line="100" w:lineRule="atLeast"/>
        <w:ind w:firstLine="709"/>
        <w:jc w:val="both"/>
        <w:rPr>
          <w:rFonts w:ascii="Times New Roman" w:hAnsi="Times New Roman" w:cs="Times New Roman"/>
          <w:sz w:val="24"/>
          <w:szCs w:val="24"/>
        </w:rPr>
      </w:pPr>
      <w:r w:rsidRPr="009914E7">
        <w:rPr>
          <w:rFonts w:ascii="Times New Roman" w:hAnsi="Times New Roman" w:cs="Times New Roman"/>
          <w:b/>
          <w:bCs/>
          <w:iCs/>
          <w:sz w:val="24"/>
          <w:szCs w:val="24"/>
        </w:rPr>
        <w:t xml:space="preserve">Круг детского </w:t>
      </w:r>
      <w:proofErr w:type="gramStart"/>
      <w:r w:rsidRPr="009914E7">
        <w:rPr>
          <w:rFonts w:ascii="Times New Roman" w:hAnsi="Times New Roman" w:cs="Times New Roman"/>
          <w:b/>
          <w:bCs/>
          <w:iCs/>
          <w:sz w:val="24"/>
          <w:szCs w:val="24"/>
        </w:rPr>
        <w:t xml:space="preserve">чтения </w:t>
      </w:r>
      <w:r w:rsidRPr="009914E7">
        <w:rPr>
          <w:rFonts w:ascii="Times New Roman" w:hAnsi="Times New Roman" w:cs="Times New Roman"/>
          <w:sz w:val="24"/>
          <w:szCs w:val="24"/>
        </w:rPr>
        <w:t>Произведения устного народного творчества разных народов России</w:t>
      </w:r>
      <w:proofErr w:type="gramEnd"/>
      <w:r w:rsidRPr="009914E7">
        <w:rPr>
          <w:rFonts w:ascii="Times New Roman" w:hAnsi="Times New Roman" w:cs="Times New Roman"/>
          <w:sz w:val="24"/>
          <w:szCs w:val="24"/>
        </w:rPr>
        <w:t xml:space="preserve">. Произведения классиков отечественной литературы XIX—ХХ вв., классиков детской литературы, произведения современной отечественной (с учѐтом многонационального характера России) и зарубежной литературы, доступные для восприятия младших школьников. </w:t>
      </w:r>
      <w:proofErr w:type="gramStart"/>
      <w:r w:rsidRPr="009914E7">
        <w:rPr>
          <w:rFonts w:ascii="Times New Roman" w:hAnsi="Times New Roman" w:cs="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r w:rsidRPr="009914E7">
        <w:rPr>
          <w:rFonts w:ascii="Times New Roman" w:hAnsi="Times New Roman" w:cs="Times New Roman"/>
          <w:sz w:val="24"/>
          <w:szCs w:val="24"/>
        </w:rPr>
        <w:t xml:space="preserve"> 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 </w:t>
      </w:r>
    </w:p>
    <w:p w:rsidR="009A7F37" w:rsidRPr="009914E7" w:rsidRDefault="009A7F37" w:rsidP="009A7F37">
      <w:pPr>
        <w:spacing w:before="120" w:after="120" w:line="100" w:lineRule="atLeast"/>
        <w:ind w:firstLine="709"/>
        <w:jc w:val="both"/>
        <w:rPr>
          <w:rFonts w:ascii="Times New Roman" w:hAnsi="Times New Roman" w:cs="Times New Roman"/>
          <w:sz w:val="24"/>
          <w:szCs w:val="24"/>
        </w:rPr>
      </w:pPr>
      <w:r w:rsidRPr="009914E7">
        <w:rPr>
          <w:rFonts w:ascii="Times New Roman" w:hAnsi="Times New Roman" w:cs="Times New Roman"/>
          <w:b/>
          <w:bCs/>
          <w:iCs/>
          <w:sz w:val="24"/>
          <w:szCs w:val="24"/>
        </w:rPr>
        <w:t xml:space="preserve">Литературоведческая пропедевтика (практическое освоение) </w:t>
      </w:r>
      <w:r w:rsidRPr="009914E7">
        <w:rPr>
          <w:rFonts w:ascii="Times New Roman" w:hAnsi="Times New Roman" w:cs="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Start"/>
      <w:r w:rsidRPr="009914E7">
        <w:rPr>
          <w:rFonts w:ascii="Times New Roman" w:hAnsi="Times New Roman" w:cs="Times New Roman"/>
          <w:sz w:val="24"/>
          <w:szCs w:val="24"/>
        </w:rPr>
        <w:t>.О</w:t>
      </w:r>
      <w:proofErr w:type="gramEnd"/>
      <w:r w:rsidRPr="009914E7">
        <w:rPr>
          <w:rFonts w:ascii="Times New Roman" w:hAnsi="Times New Roman" w:cs="Times New Roman"/>
          <w:sz w:val="24"/>
          <w:szCs w:val="24"/>
        </w:rPr>
        <w:t xml:space="preserve">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w:t>
      </w:r>
      <w:r w:rsidRPr="009914E7">
        <w:rPr>
          <w:rFonts w:ascii="Times New Roman" w:hAnsi="Times New Roman" w:cs="Times New Roman"/>
          <w:sz w:val="24"/>
          <w:szCs w:val="24"/>
        </w:rPr>
        <w:lastRenderedPageBreak/>
        <w:t>автора к герою</w:t>
      </w:r>
      <w:proofErr w:type="gramStart"/>
      <w:r w:rsidRPr="009914E7">
        <w:rPr>
          <w:rFonts w:ascii="Times New Roman" w:hAnsi="Times New Roman" w:cs="Times New Roman"/>
          <w:sz w:val="24"/>
          <w:szCs w:val="24"/>
        </w:rPr>
        <w:t>.О</w:t>
      </w:r>
      <w:proofErr w:type="gramEnd"/>
      <w:r w:rsidRPr="009914E7">
        <w:rPr>
          <w:rFonts w:ascii="Times New Roman" w:hAnsi="Times New Roman" w:cs="Times New Roman"/>
          <w:sz w:val="24"/>
          <w:szCs w:val="24"/>
        </w:rPr>
        <w:t xml:space="preserve">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Прозаическая и стихотворная речь: узнавание, различение, выделение особенностей стихотворного произведения (ритм, рифма). Фольклор и авторские художественные произведения (различение). Жанровое разнообразие произведений. Малые фольклорные формы (колыбельные песни, </w:t>
      </w:r>
      <w:proofErr w:type="spellStart"/>
      <w:r w:rsidRPr="009914E7">
        <w:rPr>
          <w:rFonts w:ascii="Times New Roman" w:hAnsi="Times New Roman" w:cs="Times New Roman"/>
          <w:sz w:val="24"/>
          <w:szCs w:val="24"/>
        </w:rPr>
        <w:t>потешки</w:t>
      </w:r>
      <w:proofErr w:type="spellEnd"/>
      <w:r w:rsidRPr="009914E7">
        <w:rPr>
          <w:rFonts w:ascii="Times New Roman" w:hAnsi="Times New Roman" w:cs="Times New Roman"/>
          <w:sz w:val="24"/>
          <w:szCs w:val="24"/>
        </w:rPr>
        <w:t xml:space="preserve">,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 общее представление о жанре, особенностях построения и выразительных средствах. </w:t>
      </w:r>
    </w:p>
    <w:p w:rsidR="009A7F37" w:rsidRPr="009914E7" w:rsidRDefault="009A7F37" w:rsidP="009914E7">
      <w:pPr>
        <w:tabs>
          <w:tab w:val="left" w:pos="7797"/>
        </w:tabs>
        <w:spacing w:before="120" w:after="120" w:line="100" w:lineRule="atLeast"/>
        <w:jc w:val="both"/>
        <w:rPr>
          <w:rFonts w:ascii="Times New Roman" w:hAnsi="Times New Roman" w:cs="Times New Roman"/>
          <w:sz w:val="24"/>
          <w:szCs w:val="24"/>
        </w:rPr>
      </w:pPr>
      <w:r w:rsidRPr="009914E7">
        <w:rPr>
          <w:rFonts w:ascii="Times New Roman" w:hAnsi="Times New Roman" w:cs="Times New Roman"/>
          <w:b/>
          <w:bCs/>
          <w:iCs/>
          <w:sz w:val="24"/>
          <w:szCs w:val="24"/>
        </w:rPr>
        <w:t xml:space="preserve">Творческая деятельность обучающихся (на основе литературных произведений). </w:t>
      </w:r>
      <w:r w:rsidRPr="009914E7">
        <w:rPr>
          <w:rFonts w:ascii="Times New Roman" w:hAnsi="Times New Roman" w:cs="Times New Roman"/>
          <w:sz w:val="24"/>
          <w:szCs w:val="24"/>
        </w:rPr>
        <w:t xml:space="preserve">Интерпретация текста литературного произведения в творческой деятельности учащихся: чтение по ролям, </w:t>
      </w:r>
      <w:proofErr w:type="spellStart"/>
      <w:r w:rsidRPr="009914E7">
        <w:rPr>
          <w:rFonts w:ascii="Times New Roman" w:hAnsi="Times New Roman" w:cs="Times New Roman"/>
          <w:sz w:val="24"/>
          <w:szCs w:val="24"/>
        </w:rPr>
        <w:t>инсценирование</w:t>
      </w:r>
      <w:proofErr w:type="spellEnd"/>
      <w:r w:rsidRPr="009914E7">
        <w:rPr>
          <w:rFonts w:ascii="Times New Roman" w:hAnsi="Times New Roman" w:cs="Times New Roman"/>
          <w:sz w:val="24"/>
          <w:szCs w:val="24"/>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9914E7">
        <w:rPr>
          <w:rFonts w:ascii="Times New Roman" w:hAnsi="Times New Roman" w:cs="Times New Roman"/>
          <w:sz w:val="24"/>
          <w:szCs w:val="24"/>
        </w:rPr>
        <w:t>этапности</w:t>
      </w:r>
      <w:proofErr w:type="spellEnd"/>
      <w:r w:rsidRPr="009914E7">
        <w:rPr>
          <w:rFonts w:ascii="Times New Roman" w:hAnsi="Times New Roman" w:cs="Times New Roman"/>
          <w:sz w:val="24"/>
          <w:szCs w:val="24"/>
        </w:rPr>
        <w:t xml:space="preserve"> в выполнении действий); изложение с элементами сочинения, создание собственного текста на основе </w:t>
      </w:r>
      <w:r w:rsidRPr="009914E7">
        <w:rPr>
          <w:rFonts w:ascii="Times New Roman" w:hAnsi="Times New Roman" w:cs="Times New Roman"/>
          <w:iCs/>
          <w:sz w:val="24"/>
          <w:szCs w:val="24"/>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9914E7">
        <w:rPr>
          <w:rFonts w:ascii="Times New Roman" w:hAnsi="Times New Roman" w:cs="Times New Roman"/>
          <w:sz w:val="24"/>
          <w:szCs w:val="24"/>
        </w:rPr>
        <w:t>.</w:t>
      </w:r>
    </w:p>
    <w:p w:rsidR="009E34F2" w:rsidRPr="009E34F2" w:rsidRDefault="009E34F2" w:rsidP="009E34F2">
      <w:pPr>
        <w:ind w:left="1230"/>
        <w:jc w:val="center"/>
        <w:rPr>
          <w:rFonts w:ascii="Times New Roman" w:hAnsi="Times New Roman" w:cs="Times New Roman"/>
        </w:rPr>
      </w:pPr>
      <w:r w:rsidRPr="009E34F2">
        <w:rPr>
          <w:rFonts w:ascii="Times New Roman" w:hAnsi="Times New Roman" w:cs="Times New Roman"/>
          <w:b/>
        </w:rPr>
        <w:t>Башкирский язык</w:t>
      </w:r>
      <w:r w:rsidRPr="009E34F2">
        <w:rPr>
          <w:rFonts w:ascii="Times New Roman" w:hAnsi="Times New Roman" w:cs="Times New Roman"/>
        </w:rPr>
        <w:t xml:space="preserve"> </w:t>
      </w:r>
    </w:p>
    <w:p w:rsidR="009E34F2" w:rsidRPr="009914E7" w:rsidRDefault="009E34F2" w:rsidP="009E34F2">
      <w:pPr>
        <w:pStyle w:val="a5"/>
        <w:jc w:val="both"/>
        <w:rPr>
          <w:rFonts w:ascii="Times New Roman" w:hAnsi="Times New Roman" w:cs="Times New Roman"/>
          <w:sz w:val="24"/>
          <w:szCs w:val="24"/>
        </w:rPr>
      </w:pPr>
      <w:r w:rsidRPr="009914E7">
        <w:rPr>
          <w:rFonts w:ascii="Times New Roman" w:hAnsi="Times New Roman" w:cs="Times New Roman"/>
          <w:b/>
          <w:sz w:val="24"/>
          <w:szCs w:val="24"/>
        </w:rPr>
        <w:t>Виды речевой деятельности. Слушание.</w:t>
      </w:r>
      <w:r w:rsidRPr="009914E7">
        <w:rPr>
          <w:rFonts w:ascii="Times New Roman" w:hAnsi="Times New Roman" w:cs="Times New Roman"/>
          <w:sz w:val="24"/>
          <w:szCs w:val="24"/>
        </w:rPr>
        <w:t xml:space="preserve"> Осознание цели и ситуации устного общения</w:t>
      </w:r>
      <w:r>
        <w:rPr>
          <w:rFonts w:ascii="Times New Roman" w:hAnsi="Times New Roman" w:cs="Times New Roman"/>
          <w:sz w:val="24"/>
          <w:szCs w:val="24"/>
        </w:rPr>
        <w:t xml:space="preserve"> на башкирском языке</w:t>
      </w:r>
      <w:r w:rsidRPr="009914E7">
        <w:rPr>
          <w:rFonts w:ascii="Times New Roman" w:hAnsi="Times New Roman" w:cs="Times New Roman"/>
          <w:sz w:val="24"/>
          <w:szCs w:val="24"/>
        </w:rPr>
        <w:t xml:space="preserve">.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 </w:t>
      </w:r>
      <w:r w:rsidRPr="009914E7">
        <w:rPr>
          <w:rFonts w:ascii="Times New Roman" w:hAnsi="Times New Roman" w:cs="Times New Roman"/>
          <w:b/>
          <w:sz w:val="24"/>
          <w:szCs w:val="24"/>
        </w:rPr>
        <w:t>Говорение.</w:t>
      </w:r>
      <w:r w:rsidRPr="009914E7">
        <w:rPr>
          <w:rFonts w:ascii="Times New Roman" w:hAnsi="Times New Roman" w:cs="Times New Roman"/>
          <w:sz w:val="24"/>
          <w:szCs w:val="24"/>
        </w:rPr>
        <w:t xml:space="preserve"> Выбор языковых сре</w:t>
      </w:r>
      <w:proofErr w:type="gramStart"/>
      <w:r w:rsidRPr="009914E7">
        <w:rPr>
          <w:rFonts w:ascii="Times New Roman" w:hAnsi="Times New Roman" w:cs="Times New Roman"/>
          <w:sz w:val="24"/>
          <w:szCs w:val="24"/>
        </w:rPr>
        <w:t>дств в с</w:t>
      </w:r>
      <w:proofErr w:type="gramEnd"/>
      <w:r w:rsidRPr="009914E7">
        <w:rPr>
          <w:rFonts w:ascii="Times New Roman" w:hAnsi="Times New Roman" w:cs="Times New Roman"/>
          <w:sz w:val="24"/>
          <w:szCs w:val="24"/>
        </w:rPr>
        <w:t xml:space="preserve">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 Чтение. </w:t>
      </w:r>
      <w:r w:rsidRPr="009914E7">
        <w:rPr>
          <w:rFonts w:ascii="Times New Roman" w:hAnsi="Times New Roman" w:cs="Times New Roman"/>
          <w:b/>
          <w:sz w:val="24"/>
          <w:szCs w:val="24"/>
        </w:rPr>
        <w:t>Понимание учебного текста.</w:t>
      </w:r>
      <w:r w:rsidRPr="009914E7">
        <w:rPr>
          <w:rFonts w:ascii="Times New Roman" w:hAnsi="Times New Roman" w:cs="Times New Roman"/>
          <w:sz w:val="24"/>
          <w:szCs w:val="24"/>
        </w:rPr>
        <w:t xml:space="preserve">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 </w:t>
      </w:r>
    </w:p>
    <w:p w:rsidR="009E34F2" w:rsidRPr="009914E7" w:rsidRDefault="009E34F2" w:rsidP="009E34F2">
      <w:pPr>
        <w:pStyle w:val="a5"/>
        <w:jc w:val="both"/>
        <w:rPr>
          <w:rFonts w:ascii="Times New Roman" w:hAnsi="Times New Roman" w:cs="Times New Roman"/>
          <w:sz w:val="24"/>
          <w:szCs w:val="24"/>
        </w:rPr>
      </w:pPr>
      <w:r w:rsidRPr="009914E7">
        <w:rPr>
          <w:rFonts w:ascii="Times New Roman" w:hAnsi="Times New Roman" w:cs="Times New Roman"/>
          <w:b/>
          <w:sz w:val="24"/>
          <w:szCs w:val="24"/>
        </w:rPr>
        <w:t>Письмо.</w:t>
      </w:r>
      <w:r w:rsidRPr="009914E7">
        <w:rPr>
          <w:rFonts w:ascii="Times New Roman" w:hAnsi="Times New Roman" w:cs="Times New Roman"/>
          <w:sz w:val="24"/>
          <w:szCs w:val="24"/>
        </w:rPr>
        <w:t xml:space="preserve"> Письмо букв, слогов, слов, предложений. Овладение разборчивым, аккуратным письмом с </w:t>
      </w:r>
      <w:proofErr w:type="spellStart"/>
      <w:r w:rsidRPr="009914E7">
        <w:rPr>
          <w:rFonts w:ascii="Times New Roman" w:hAnsi="Times New Roman" w:cs="Times New Roman"/>
          <w:sz w:val="24"/>
          <w:szCs w:val="24"/>
        </w:rPr>
        <w:t>учѐтом</w:t>
      </w:r>
      <w:proofErr w:type="spellEnd"/>
      <w:r w:rsidRPr="009914E7">
        <w:rPr>
          <w:rFonts w:ascii="Times New Roman" w:hAnsi="Times New Roman" w:cs="Times New Roman"/>
          <w:sz w:val="24"/>
          <w:szCs w:val="24"/>
        </w:rPr>
        <w:t xml:space="preserve"> гигиенических требований к этому виду учебной работы. Списывание, письмо под диктовку в соответствии с изученными правилами. </w:t>
      </w:r>
    </w:p>
    <w:p w:rsidR="009E34F2" w:rsidRPr="009914E7" w:rsidRDefault="009E34F2" w:rsidP="009E34F2">
      <w:pPr>
        <w:pStyle w:val="a5"/>
        <w:jc w:val="both"/>
        <w:rPr>
          <w:rFonts w:ascii="Times New Roman" w:hAnsi="Times New Roman" w:cs="Times New Roman"/>
          <w:sz w:val="24"/>
          <w:szCs w:val="24"/>
        </w:rPr>
      </w:pPr>
      <w:r>
        <w:rPr>
          <w:rFonts w:ascii="Times New Roman" w:hAnsi="Times New Roman" w:cs="Times New Roman"/>
          <w:b/>
          <w:sz w:val="24"/>
          <w:szCs w:val="24"/>
        </w:rPr>
        <w:tab/>
      </w:r>
      <w:r w:rsidRPr="009914E7">
        <w:rPr>
          <w:rFonts w:ascii="Times New Roman" w:hAnsi="Times New Roman" w:cs="Times New Roman"/>
          <w:b/>
          <w:sz w:val="24"/>
          <w:szCs w:val="24"/>
        </w:rPr>
        <w:t>Фонетика. Звуки речи.</w:t>
      </w:r>
      <w:r w:rsidRPr="009914E7">
        <w:rPr>
          <w:rFonts w:ascii="Times New Roman" w:hAnsi="Times New Roman" w:cs="Times New Roman"/>
          <w:sz w:val="24"/>
          <w:szCs w:val="24"/>
        </w:rPr>
        <w:t xml:space="preserve"> Осознание единства звукового состава слова и его значения. Установление числа и последовательности звуков в слове. Различение гласных и согласных звуков, </w:t>
      </w:r>
      <w:r w:rsidR="00F77DE3">
        <w:rPr>
          <w:rFonts w:ascii="Times New Roman" w:hAnsi="Times New Roman" w:cs="Times New Roman"/>
          <w:sz w:val="24"/>
          <w:szCs w:val="24"/>
        </w:rPr>
        <w:t>звонких и глухих согласных, специфических звуков башкирского языка.</w:t>
      </w:r>
      <w:r w:rsidRPr="009914E7">
        <w:rPr>
          <w:rFonts w:ascii="Times New Roman" w:hAnsi="Times New Roman" w:cs="Times New Roman"/>
          <w:sz w:val="24"/>
          <w:szCs w:val="24"/>
        </w:rPr>
        <w:t xml:space="preserve"> Слог как минимальная произносительная</w:t>
      </w:r>
      <w:r w:rsidR="00F77DE3">
        <w:rPr>
          <w:rFonts w:ascii="Times New Roman" w:hAnsi="Times New Roman" w:cs="Times New Roman"/>
          <w:sz w:val="24"/>
          <w:szCs w:val="24"/>
        </w:rPr>
        <w:t xml:space="preserve"> единица. Деление слов на слоги. </w:t>
      </w:r>
      <w:r w:rsidRPr="009914E7">
        <w:rPr>
          <w:rFonts w:ascii="Times New Roman" w:hAnsi="Times New Roman" w:cs="Times New Roman"/>
          <w:sz w:val="24"/>
          <w:szCs w:val="24"/>
        </w:rPr>
        <w:t xml:space="preserve">Слог как минимальная произносительная единица. Деление слов на слоги. Определение места ударения. Графика. Различение звука и буквы: буква как знак звука. Овладение позиционным способом обозначения звуков буквами. </w:t>
      </w:r>
      <w:r w:rsidRPr="009914E7">
        <w:rPr>
          <w:rFonts w:ascii="Times New Roman" w:hAnsi="Times New Roman" w:cs="Times New Roman"/>
          <w:b/>
          <w:sz w:val="24"/>
          <w:szCs w:val="24"/>
        </w:rPr>
        <w:t>Чтение.</w:t>
      </w:r>
      <w:r w:rsidRPr="009914E7">
        <w:rPr>
          <w:rFonts w:ascii="Times New Roman" w:hAnsi="Times New Roman" w:cs="Times New Roman"/>
          <w:sz w:val="24"/>
          <w:szCs w:val="24"/>
        </w:rPr>
        <w:t xml:space="preserve"> Формирование навык</w:t>
      </w:r>
      <w:r w:rsidR="00F77DE3">
        <w:rPr>
          <w:rFonts w:ascii="Times New Roman" w:hAnsi="Times New Roman" w:cs="Times New Roman"/>
          <w:sz w:val="24"/>
          <w:szCs w:val="24"/>
        </w:rPr>
        <w:t>а слогового чтения.</w:t>
      </w:r>
      <w:r w:rsidRPr="009914E7">
        <w:rPr>
          <w:rFonts w:ascii="Times New Roman" w:hAnsi="Times New Roman" w:cs="Times New Roman"/>
          <w:sz w:val="24"/>
          <w:szCs w:val="24"/>
        </w:rPr>
        <w:t xml:space="preserve"> Плавное слоговое чтение и чтение целыми словами со скоростью, соответствующей индивидуальному темпу </w:t>
      </w:r>
      <w:proofErr w:type="spellStart"/>
      <w:r w:rsidRPr="009914E7">
        <w:rPr>
          <w:rFonts w:ascii="Times New Roman" w:hAnsi="Times New Roman" w:cs="Times New Roman"/>
          <w:sz w:val="24"/>
          <w:szCs w:val="24"/>
        </w:rPr>
        <w:t>ребѐнка</w:t>
      </w:r>
      <w:proofErr w:type="spellEnd"/>
      <w:r w:rsidRPr="009914E7">
        <w:rPr>
          <w:rFonts w:ascii="Times New Roman" w:hAnsi="Times New Roman" w:cs="Times New Roman"/>
          <w:sz w:val="24"/>
          <w:szCs w:val="24"/>
        </w:rPr>
        <w:t xml:space="preserve">.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r w:rsidRPr="00F77DE3">
        <w:rPr>
          <w:rFonts w:ascii="Times New Roman" w:hAnsi="Times New Roman" w:cs="Times New Roman"/>
          <w:b/>
          <w:sz w:val="24"/>
          <w:szCs w:val="24"/>
        </w:rPr>
        <w:lastRenderedPageBreak/>
        <w:t>Письмо.</w:t>
      </w:r>
      <w:r w:rsidRPr="009914E7">
        <w:rPr>
          <w:rFonts w:ascii="Times New Roman" w:hAnsi="Times New Roman" w:cs="Times New Roman"/>
          <w:sz w:val="24"/>
          <w:szCs w:val="24"/>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w:t>
      </w:r>
      <w:proofErr w:type="spellStart"/>
      <w:r w:rsidRPr="009914E7">
        <w:rPr>
          <w:rFonts w:ascii="Times New Roman" w:hAnsi="Times New Roman" w:cs="Times New Roman"/>
          <w:sz w:val="24"/>
          <w:szCs w:val="24"/>
        </w:rPr>
        <w:t>приѐмов</w:t>
      </w:r>
      <w:proofErr w:type="spellEnd"/>
      <w:r w:rsidRPr="009914E7">
        <w:rPr>
          <w:rFonts w:ascii="Times New Roman" w:hAnsi="Times New Roman" w:cs="Times New Roman"/>
          <w:sz w:val="24"/>
          <w:szCs w:val="24"/>
        </w:rPr>
        <w:t xml:space="preserve"> и последовательности правильного списывания текста. </w:t>
      </w:r>
      <w:r w:rsidRPr="009914E7">
        <w:rPr>
          <w:rFonts w:ascii="Times New Roman" w:hAnsi="Times New Roman" w:cs="Times New Roman"/>
          <w:b/>
          <w:sz w:val="24"/>
          <w:szCs w:val="24"/>
        </w:rPr>
        <w:t>Овладение первичными навыками клавиатурного письма.</w:t>
      </w:r>
      <w:r w:rsidRPr="009914E7">
        <w:rPr>
          <w:rFonts w:ascii="Times New Roman" w:hAnsi="Times New Roman" w:cs="Times New Roman"/>
          <w:sz w:val="24"/>
          <w:szCs w:val="24"/>
        </w:rPr>
        <w:t xml:space="preserve"> Понимание функции небуквенных графических средств: пробела между словами, знака переноса. </w:t>
      </w:r>
    </w:p>
    <w:p w:rsidR="009E34F2" w:rsidRPr="009914E7" w:rsidRDefault="009E34F2" w:rsidP="009E34F2">
      <w:pPr>
        <w:pStyle w:val="a5"/>
        <w:jc w:val="both"/>
        <w:rPr>
          <w:rFonts w:ascii="Times New Roman" w:hAnsi="Times New Roman" w:cs="Times New Roman"/>
          <w:sz w:val="24"/>
          <w:szCs w:val="24"/>
        </w:rPr>
      </w:pPr>
      <w:r w:rsidRPr="009914E7">
        <w:rPr>
          <w:rFonts w:ascii="Times New Roman" w:hAnsi="Times New Roman" w:cs="Times New Roman"/>
          <w:sz w:val="24"/>
          <w:szCs w:val="24"/>
        </w:rPr>
        <w:t>Слово и предложение.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w:t>
      </w:r>
    </w:p>
    <w:p w:rsidR="009E34F2" w:rsidRPr="009914E7" w:rsidRDefault="009E34F2" w:rsidP="009E34F2">
      <w:pPr>
        <w:pStyle w:val="a5"/>
        <w:jc w:val="both"/>
        <w:rPr>
          <w:rFonts w:ascii="Times New Roman" w:hAnsi="Times New Roman" w:cs="Times New Roman"/>
          <w:sz w:val="24"/>
          <w:szCs w:val="24"/>
        </w:rPr>
      </w:pPr>
      <w:r w:rsidRPr="009914E7">
        <w:rPr>
          <w:rFonts w:ascii="Times New Roman" w:hAnsi="Times New Roman" w:cs="Times New Roman"/>
          <w:b/>
          <w:sz w:val="24"/>
          <w:szCs w:val="24"/>
        </w:rPr>
        <w:t>Орфография.</w:t>
      </w:r>
      <w:r w:rsidRPr="009914E7">
        <w:rPr>
          <w:rFonts w:ascii="Times New Roman" w:hAnsi="Times New Roman" w:cs="Times New Roman"/>
          <w:sz w:val="24"/>
          <w:szCs w:val="24"/>
        </w:rPr>
        <w:t xml:space="preserve"> Знакомство с правилами правописания и их применение: раздельное написание слов; прописная (заглавная) буква в начале предложения, в именах собственных; знаки препинания в конце предложения. </w:t>
      </w:r>
    </w:p>
    <w:p w:rsidR="009E34F2" w:rsidRPr="009914E7" w:rsidRDefault="009E34F2" w:rsidP="009E34F2">
      <w:pPr>
        <w:pStyle w:val="a5"/>
        <w:jc w:val="both"/>
        <w:rPr>
          <w:rFonts w:ascii="Times New Roman" w:hAnsi="Times New Roman" w:cs="Times New Roman"/>
          <w:sz w:val="24"/>
          <w:szCs w:val="24"/>
        </w:rPr>
      </w:pPr>
      <w:r w:rsidRPr="009914E7">
        <w:rPr>
          <w:rFonts w:ascii="Times New Roman" w:hAnsi="Times New Roman" w:cs="Times New Roman"/>
          <w:b/>
          <w:sz w:val="24"/>
          <w:szCs w:val="24"/>
        </w:rPr>
        <w:t>Развитие речи.</w:t>
      </w:r>
      <w:r w:rsidRPr="009914E7">
        <w:rPr>
          <w:rFonts w:ascii="Times New Roman" w:hAnsi="Times New Roman" w:cs="Times New Roman"/>
          <w:sz w:val="24"/>
          <w:szCs w:val="24"/>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w:t>
      </w:r>
    </w:p>
    <w:p w:rsidR="009E34F2" w:rsidRPr="009914E7" w:rsidRDefault="009E34F2" w:rsidP="009E34F2">
      <w:pPr>
        <w:pStyle w:val="a5"/>
        <w:jc w:val="both"/>
        <w:rPr>
          <w:rFonts w:ascii="Times New Roman" w:hAnsi="Times New Roman" w:cs="Times New Roman"/>
          <w:sz w:val="24"/>
          <w:szCs w:val="24"/>
        </w:rPr>
      </w:pPr>
      <w:r w:rsidRPr="009914E7">
        <w:rPr>
          <w:rFonts w:ascii="Times New Roman" w:hAnsi="Times New Roman" w:cs="Times New Roman"/>
          <w:b/>
          <w:sz w:val="24"/>
          <w:szCs w:val="24"/>
        </w:rPr>
        <w:t>Графика.</w:t>
      </w:r>
      <w:r w:rsidRPr="009914E7">
        <w:rPr>
          <w:rFonts w:ascii="Times New Roman" w:hAnsi="Times New Roman" w:cs="Times New Roman"/>
          <w:sz w:val="24"/>
          <w:szCs w:val="24"/>
        </w:rPr>
        <w:t xml:space="preserve"> Различение звуков и букв. </w:t>
      </w:r>
      <w:r w:rsidR="00A61E1E">
        <w:rPr>
          <w:rFonts w:ascii="Times New Roman" w:hAnsi="Times New Roman" w:cs="Times New Roman"/>
          <w:sz w:val="24"/>
          <w:szCs w:val="24"/>
        </w:rPr>
        <w:t xml:space="preserve">Овладение техникой письма. Правильное списывание предложений, маленьких текстов. Умение писать по образцу письмо или поздравление.  </w:t>
      </w:r>
      <w:r w:rsidRPr="009914E7">
        <w:rPr>
          <w:rFonts w:ascii="Times New Roman" w:hAnsi="Times New Roman" w:cs="Times New Roman"/>
          <w:sz w:val="24"/>
          <w:szCs w:val="24"/>
        </w:rPr>
        <w:t xml:space="preserve"> Использование небуквенных графических средств: пробел между словами, знак переноса, абзац. Знание </w:t>
      </w:r>
      <w:r w:rsidR="00F77DE3">
        <w:rPr>
          <w:rFonts w:ascii="Times New Roman" w:hAnsi="Times New Roman" w:cs="Times New Roman"/>
          <w:sz w:val="24"/>
          <w:szCs w:val="24"/>
        </w:rPr>
        <w:t xml:space="preserve">башкирского </w:t>
      </w:r>
      <w:r w:rsidRPr="009914E7">
        <w:rPr>
          <w:rFonts w:ascii="Times New Roman" w:hAnsi="Times New Roman" w:cs="Times New Roman"/>
          <w:sz w:val="24"/>
          <w:szCs w:val="24"/>
        </w:rPr>
        <w:t xml:space="preserve">алфавита: правильное название букв, знание их последовательности. Использование </w:t>
      </w:r>
      <w:r w:rsidR="00F77DE3">
        <w:rPr>
          <w:rFonts w:ascii="Times New Roman" w:hAnsi="Times New Roman" w:cs="Times New Roman"/>
          <w:sz w:val="24"/>
          <w:szCs w:val="24"/>
        </w:rPr>
        <w:t xml:space="preserve">башкирского </w:t>
      </w:r>
      <w:r w:rsidRPr="009914E7">
        <w:rPr>
          <w:rFonts w:ascii="Times New Roman" w:hAnsi="Times New Roman" w:cs="Times New Roman"/>
          <w:sz w:val="24"/>
          <w:szCs w:val="24"/>
        </w:rPr>
        <w:t xml:space="preserve">алфавита при работе со словарями, справочниками, каталогами. </w:t>
      </w:r>
    </w:p>
    <w:p w:rsidR="009E34F2" w:rsidRPr="009914E7" w:rsidRDefault="009E34F2" w:rsidP="009E34F2">
      <w:pPr>
        <w:pStyle w:val="a5"/>
        <w:jc w:val="both"/>
        <w:rPr>
          <w:rFonts w:ascii="Times New Roman" w:hAnsi="Times New Roman" w:cs="Times New Roman"/>
          <w:sz w:val="24"/>
          <w:szCs w:val="24"/>
        </w:rPr>
      </w:pPr>
      <w:r w:rsidRPr="009914E7">
        <w:rPr>
          <w:rFonts w:ascii="Times New Roman" w:hAnsi="Times New Roman" w:cs="Times New Roman"/>
          <w:b/>
          <w:sz w:val="24"/>
          <w:szCs w:val="24"/>
        </w:rPr>
        <w:t>Лексика.</w:t>
      </w:r>
      <w:r w:rsidRPr="009914E7">
        <w:rPr>
          <w:rFonts w:ascii="Times New Roman" w:hAnsi="Times New Roman" w:cs="Times New Roman"/>
          <w:sz w:val="24"/>
          <w:szCs w:val="24"/>
        </w:rPr>
        <w:t xml:space="preserve">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r w:rsidR="00062333">
        <w:rPr>
          <w:rFonts w:ascii="Times New Roman" w:hAnsi="Times New Roman" w:cs="Times New Roman"/>
          <w:sz w:val="24"/>
          <w:szCs w:val="24"/>
        </w:rPr>
        <w:t xml:space="preserve"> </w:t>
      </w:r>
      <w:r w:rsidRPr="009914E7">
        <w:rPr>
          <w:rFonts w:ascii="Times New Roman" w:hAnsi="Times New Roman" w:cs="Times New Roman"/>
          <w:b/>
          <w:sz w:val="24"/>
          <w:szCs w:val="24"/>
        </w:rPr>
        <w:t>Морфология.</w:t>
      </w:r>
      <w:r w:rsidRPr="009914E7">
        <w:rPr>
          <w:rFonts w:ascii="Times New Roman" w:hAnsi="Times New Roman" w:cs="Times New Roman"/>
          <w:sz w:val="24"/>
          <w:szCs w:val="24"/>
        </w:rPr>
        <w:t xml:space="preserve"> Части речи; деление частей речи </w:t>
      </w:r>
      <w:proofErr w:type="gramStart"/>
      <w:r w:rsidRPr="009914E7">
        <w:rPr>
          <w:rFonts w:ascii="Times New Roman" w:hAnsi="Times New Roman" w:cs="Times New Roman"/>
          <w:sz w:val="24"/>
          <w:szCs w:val="24"/>
        </w:rPr>
        <w:t>на</w:t>
      </w:r>
      <w:proofErr w:type="gramEnd"/>
      <w:r w:rsidRPr="009914E7">
        <w:rPr>
          <w:rFonts w:ascii="Times New Roman" w:hAnsi="Times New Roman" w:cs="Times New Roman"/>
          <w:sz w:val="24"/>
          <w:szCs w:val="24"/>
        </w:rPr>
        <w:t xml:space="preserve"> самостоятельные и служебные. </w:t>
      </w:r>
    </w:p>
    <w:p w:rsidR="00D901F8" w:rsidRDefault="009E34F2" w:rsidP="009E34F2">
      <w:pPr>
        <w:pStyle w:val="Default"/>
        <w:jc w:val="both"/>
      </w:pPr>
      <w:r w:rsidRPr="00990599">
        <w:rPr>
          <w:b/>
          <w:bCs/>
        </w:rPr>
        <w:t xml:space="preserve">Синтаксис. </w:t>
      </w:r>
      <w:r w:rsidRPr="00990599">
        <w:t xml:space="preserve">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p>
    <w:p w:rsidR="009E34F2" w:rsidRPr="009914E7" w:rsidRDefault="009E34F2" w:rsidP="00D901F8">
      <w:pPr>
        <w:pStyle w:val="Default"/>
        <w:jc w:val="both"/>
      </w:pPr>
      <w:r w:rsidRPr="00990599">
        <w:rPr>
          <w:b/>
          <w:bCs/>
        </w:rPr>
        <w:t xml:space="preserve">Орфография и пунктуация. </w:t>
      </w:r>
      <w:r w:rsidRPr="00990599">
        <w:t xml:space="preserve">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 </w:t>
      </w:r>
    </w:p>
    <w:p w:rsidR="009E34F2" w:rsidRPr="009914E7" w:rsidRDefault="009E34F2" w:rsidP="009E34F2">
      <w:pPr>
        <w:spacing w:before="120" w:after="120" w:line="100" w:lineRule="atLeast"/>
        <w:jc w:val="both"/>
        <w:rPr>
          <w:rFonts w:ascii="Times New Roman" w:hAnsi="Times New Roman" w:cs="Times New Roman"/>
          <w:sz w:val="24"/>
          <w:szCs w:val="24"/>
        </w:rPr>
      </w:pPr>
      <w:r w:rsidRPr="009914E7">
        <w:rPr>
          <w:rFonts w:ascii="Times New Roman" w:eastAsia="Times New Roman" w:hAnsi="Times New Roman" w:cs="Times New Roman"/>
          <w:b/>
          <w:bCs/>
          <w:color w:val="000000"/>
          <w:sz w:val="24"/>
          <w:szCs w:val="24"/>
        </w:rPr>
        <w:t xml:space="preserve">Развитие речи. </w:t>
      </w:r>
      <w:r w:rsidRPr="009914E7">
        <w:rPr>
          <w:rFonts w:ascii="Times New Roman" w:eastAsia="Times New Roman" w:hAnsi="Times New Roman" w:cs="Times New Roman"/>
          <w:color w:val="000000"/>
          <w:sz w:val="24"/>
          <w:szCs w:val="24"/>
        </w:rPr>
        <w:t xml:space="preserve">Осознание </w:t>
      </w:r>
      <w:proofErr w:type="gramStart"/>
      <w:r w:rsidRPr="009914E7">
        <w:rPr>
          <w:rFonts w:ascii="Times New Roman" w:eastAsia="Times New Roman" w:hAnsi="Times New Roman" w:cs="Times New Roman"/>
          <w:color w:val="000000"/>
          <w:sz w:val="24"/>
          <w:szCs w:val="24"/>
        </w:rPr>
        <w:t>ситуации</w:t>
      </w:r>
      <w:proofErr w:type="gramEnd"/>
      <w:r w:rsidRPr="009914E7">
        <w:rPr>
          <w:rFonts w:ascii="Times New Roman" w:eastAsia="Times New Roman" w:hAnsi="Times New Roman" w:cs="Times New Roman"/>
          <w:color w:val="000000"/>
          <w:sz w:val="24"/>
          <w:szCs w:val="24"/>
        </w:rPr>
        <w:t xml:space="preserve"> общения: с </w:t>
      </w:r>
      <w:proofErr w:type="gramStart"/>
      <w:r w:rsidRPr="009914E7">
        <w:rPr>
          <w:rFonts w:ascii="Times New Roman" w:eastAsia="Times New Roman" w:hAnsi="Times New Roman" w:cs="Times New Roman"/>
          <w:color w:val="000000"/>
          <w:sz w:val="24"/>
          <w:szCs w:val="24"/>
        </w:rPr>
        <w:t>какой</w:t>
      </w:r>
      <w:proofErr w:type="gramEnd"/>
      <w:r w:rsidRPr="009914E7">
        <w:rPr>
          <w:rFonts w:ascii="Times New Roman" w:eastAsia="Times New Roman" w:hAnsi="Times New Roman" w:cs="Times New Roman"/>
          <w:color w:val="000000"/>
          <w:sz w:val="24"/>
          <w:szCs w:val="24"/>
        </w:rPr>
        <w:t xml:space="preserve"> целью, с кем и где происходит общение. 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w:t>
      </w:r>
      <w:r w:rsidRPr="009914E7">
        <w:rPr>
          <w:rFonts w:ascii="Times New Roman" w:hAnsi="Times New Roman" w:cs="Times New Roman"/>
          <w:sz w:val="24"/>
          <w:szCs w:val="24"/>
        </w:rPr>
        <w:t xml:space="preserve">этикета в ситуациях учебного и бытового общения (приветствие, прощание, извинение, благодарность, обращение с просьбой). Особенности </w:t>
      </w:r>
      <w:r w:rsidR="00D901F8">
        <w:rPr>
          <w:rFonts w:ascii="Times New Roman" w:hAnsi="Times New Roman" w:cs="Times New Roman"/>
          <w:sz w:val="24"/>
          <w:szCs w:val="24"/>
        </w:rPr>
        <w:t xml:space="preserve">башкирского </w:t>
      </w:r>
      <w:r w:rsidRPr="009914E7">
        <w:rPr>
          <w:rFonts w:ascii="Times New Roman" w:hAnsi="Times New Roman" w:cs="Times New Roman"/>
          <w:sz w:val="24"/>
          <w:szCs w:val="24"/>
        </w:rPr>
        <w:t xml:space="preserve">речевого этикета в условиях общения с людьми, плохо владеющими </w:t>
      </w:r>
      <w:r w:rsidR="00D901F8">
        <w:rPr>
          <w:rFonts w:ascii="Times New Roman" w:hAnsi="Times New Roman" w:cs="Times New Roman"/>
          <w:sz w:val="24"/>
          <w:szCs w:val="24"/>
        </w:rPr>
        <w:t>башкирским</w:t>
      </w:r>
      <w:r w:rsidRPr="009914E7">
        <w:rPr>
          <w:rFonts w:ascii="Times New Roman" w:hAnsi="Times New Roman" w:cs="Times New Roman"/>
          <w:sz w:val="24"/>
          <w:szCs w:val="24"/>
        </w:rPr>
        <w:t xml:space="preserve"> языком. Практическое овладение устными монологическими высказываниями на </w:t>
      </w:r>
      <w:proofErr w:type="spellStart"/>
      <w:r w:rsidRPr="009914E7">
        <w:rPr>
          <w:rFonts w:ascii="Times New Roman" w:hAnsi="Times New Roman" w:cs="Times New Roman"/>
          <w:sz w:val="24"/>
          <w:szCs w:val="24"/>
        </w:rPr>
        <w:t>определѐнную</w:t>
      </w:r>
      <w:proofErr w:type="spellEnd"/>
      <w:r w:rsidRPr="009914E7">
        <w:rPr>
          <w:rFonts w:ascii="Times New Roman" w:hAnsi="Times New Roman" w:cs="Times New Roman"/>
          <w:sz w:val="24"/>
          <w:szCs w:val="24"/>
        </w:rPr>
        <w:t xml:space="preserve"> тему с использованием разных типов речи (описание, повествование, рассуждение). Текст. План текста. </w:t>
      </w:r>
    </w:p>
    <w:p w:rsidR="009E34F2" w:rsidRPr="009E34F2" w:rsidRDefault="009E34F2" w:rsidP="009E34F2">
      <w:pPr>
        <w:ind w:left="1230"/>
        <w:jc w:val="center"/>
        <w:rPr>
          <w:rFonts w:ascii="Times New Roman" w:hAnsi="Times New Roman" w:cs="Times New Roman"/>
          <w:b/>
        </w:rPr>
      </w:pPr>
      <w:r w:rsidRPr="009E34F2">
        <w:rPr>
          <w:rFonts w:ascii="Times New Roman" w:hAnsi="Times New Roman" w:cs="Times New Roman"/>
          <w:b/>
        </w:rPr>
        <w:t xml:space="preserve"> Родной язык (башкирский)</w:t>
      </w:r>
    </w:p>
    <w:p w:rsidR="009E34F2" w:rsidRDefault="009E34F2" w:rsidP="009E34F2">
      <w:pPr>
        <w:rPr>
          <w:rFonts w:ascii="Times New Roman" w:hAnsi="Times New Roman" w:cs="Times New Roman"/>
        </w:rPr>
      </w:pPr>
      <w:r w:rsidRPr="009E34F2">
        <w:rPr>
          <w:rFonts w:ascii="Times New Roman" w:hAnsi="Times New Roman" w:cs="Times New Roman"/>
        </w:rPr>
        <w:t xml:space="preserve">Выпускник </w:t>
      </w:r>
      <w:r>
        <w:rPr>
          <w:rFonts w:ascii="Times New Roman" w:hAnsi="Times New Roman" w:cs="Times New Roman"/>
        </w:rPr>
        <w:t xml:space="preserve">начальной школы </w:t>
      </w:r>
      <w:r w:rsidRPr="009E34F2">
        <w:rPr>
          <w:rFonts w:ascii="Times New Roman" w:hAnsi="Times New Roman" w:cs="Times New Roman"/>
        </w:rPr>
        <w:t>научится:</w:t>
      </w:r>
    </w:p>
    <w:p w:rsidR="00062333" w:rsidRPr="009E34F2" w:rsidRDefault="00062333" w:rsidP="00062333">
      <w:pPr>
        <w:ind w:left="1230"/>
        <w:rPr>
          <w:rFonts w:ascii="Times New Roman" w:hAnsi="Times New Roman" w:cs="Times New Roman"/>
        </w:rPr>
      </w:pPr>
      <w:r w:rsidRPr="009E34F2">
        <w:rPr>
          <w:rFonts w:ascii="Times New Roman" w:hAnsi="Times New Roman" w:cs="Times New Roman"/>
        </w:rPr>
        <w:lastRenderedPageBreak/>
        <w:t>1) иметь представление об основных функциях языка, о роли башкирского языка как национального языка башкирского народа, как государственного</w:t>
      </w:r>
      <w:r>
        <w:rPr>
          <w:rFonts w:ascii="Times New Roman" w:hAnsi="Times New Roman" w:cs="Times New Roman"/>
        </w:rPr>
        <w:t xml:space="preserve"> языка Республики Башкортостан</w:t>
      </w:r>
      <w:r w:rsidRPr="009E34F2">
        <w:rPr>
          <w:rFonts w:ascii="Times New Roman" w:hAnsi="Times New Roman" w:cs="Times New Roman"/>
        </w:rPr>
        <w:t>, о связи языка и культуры народа, о роли родного языка в жизни человека и общества;</w:t>
      </w:r>
    </w:p>
    <w:p w:rsidR="00062333" w:rsidRPr="009E34F2" w:rsidRDefault="00062333" w:rsidP="00062333">
      <w:pPr>
        <w:ind w:left="1230"/>
        <w:rPr>
          <w:rFonts w:ascii="Times New Roman" w:hAnsi="Times New Roman" w:cs="Times New Roman"/>
        </w:rPr>
      </w:pPr>
      <w:r w:rsidRPr="009E34F2">
        <w:rPr>
          <w:rFonts w:ascii="Times New Roman" w:hAnsi="Times New Roman" w:cs="Times New Roman"/>
        </w:rPr>
        <w:t xml:space="preserve"> 2) понимание места родного языка в системе гуманитарных наук и его роли в образовании в целом;</w:t>
      </w:r>
    </w:p>
    <w:p w:rsidR="00062333" w:rsidRPr="009E34F2" w:rsidRDefault="00062333" w:rsidP="00062333">
      <w:pPr>
        <w:ind w:left="1230"/>
        <w:rPr>
          <w:rFonts w:ascii="Times New Roman" w:hAnsi="Times New Roman" w:cs="Times New Roman"/>
        </w:rPr>
      </w:pPr>
      <w:r w:rsidRPr="009E34F2">
        <w:rPr>
          <w:rFonts w:ascii="Times New Roman" w:hAnsi="Times New Roman" w:cs="Times New Roman"/>
        </w:rPr>
        <w:t xml:space="preserve"> 3) усвоение основ научных знаний о родном языке; понимание взаимосвязи его уровней и единиц;</w:t>
      </w:r>
    </w:p>
    <w:p w:rsidR="00062333" w:rsidRPr="009E34F2" w:rsidRDefault="00062333" w:rsidP="00062333">
      <w:pPr>
        <w:ind w:left="1230"/>
        <w:rPr>
          <w:rFonts w:ascii="Times New Roman" w:hAnsi="Times New Roman" w:cs="Times New Roman"/>
        </w:rPr>
      </w:pPr>
      <w:r>
        <w:rPr>
          <w:rFonts w:ascii="Times New Roman" w:hAnsi="Times New Roman" w:cs="Times New Roman"/>
        </w:rPr>
        <w:t>4</w:t>
      </w:r>
      <w:r w:rsidRPr="009E34F2">
        <w:rPr>
          <w:rFonts w:ascii="Times New Roman" w:hAnsi="Times New Roman" w:cs="Times New Roman"/>
        </w:rPr>
        <w:t xml:space="preserve">) осознание эстетической функции родного </w:t>
      </w:r>
      <w:r>
        <w:rPr>
          <w:rFonts w:ascii="Times New Roman" w:hAnsi="Times New Roman" w:cs="Times New Roman"/>
        </w:rPr>
        <w:t xml:space="preserve">башкирского </w:t>
      </w:r>
      <w:r w:rsidRPr="009E34F2">
        <w:rPr>
          <w:rFonts w:ascii="Times New Roman" w:hAnsi="Times New Roman" w:cs="Times New Roman"/>
        </w:rPr>
        <w:t>языка, способность оценивать эстетическую сторону речев</w:t>
      </w:r>
      <w:r>
        <w:rPr>
          <w:rFonts w:ascii="Times New Roman" w:hAnsi="Times New Roman" w:cs="Times New Roman"/>
        </w:rPr>
        <w:t>ого высказывания.</w:t>
      </w:r>
    </w:p>
    <w:p w:rsidR="009E34F2" w:rsidRPr="009E34F2" w:rsidRDefault="00062333" w:rsidP="009E34F2">
      <w:pPr>
        <w:ind w:left="1230"/>
        <w:rPr>
          <w:rFonts w:ascii="Times New Roman" w:hAnsi="Times New Roman" w:cs="Times New Roman"/>
        </w:rPr>
      </w:pPr>
      <w:r>
        <w:rPr>
          <w:rFonts w:ascii="Times New Roman" w:hAnsi="Times New Roman" w:cs="Times New Roman"/>
        </w:rPr>
        <w:t>5</w:t>
      </w:r>
      <w:r w:rsidR="009E34F2" w:rsidRPr="009E34F2">
        <w:rPr>
          <w:rFonts w:ascii="Times New Roman" w:hAnsi="Times New Roman" w:cs="Times New Roman"/>
        </w:rPr>
        <w:t>) понимать башкирский язык как один из основных национально-культурных ценностей башкирского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9E34F2" w:rsidRPr="009E34F2" w:rsidRDefault="009E34F2" w:rsidP="009E34F2">
      <w:pPr>
        <w:ind w:left="1230"/>
        <w:rPr>
          <w:rFonts w:ascii="Times New Roman" w:hAnsi="Times New Roman" w:cs="Times New Roman"/>
        </w:rPr>
      </w:pPr>
      <w:r w:rsidRPr="009E34F2">
        <w:rPr>
          <w:rFonts w:ascii="Times New Roman" w:hAnsi="Times New Roman" w:cs="Times New Roman"/>
        </w:rPr>
        <w:t xml:space="preserve"> </w:t>
      </w:r>
      <w:r w:rsidR="00062333">
        <w:rPr>
          <w:rFonts w:ascii="Times New Roman" w:hAnsi="Times New Roman" w:cs="Times New Roman"/>
        </w:rPr>
        <w:t>6</w:t>
      </w:r>
      <w:r w:rsidRPr="009E34F2">
        <w:rPr>
          <w:rFonts w:ascii="Times New Roman" w:hAnsi="Times New Roman" w:cs="Times New Roman"/>
        </w:rPr>
        <w:t>) осознание эстетической ценности башкирского языка; уважительное отношение к родному языку, гордость за него; потребность сохранить чистоту башкирского языка как явления национальной культуры; стремление к речевому самосовершенствованию;</w:t>
      </w:r>
    </w:p>
    <w:p w:rsidR="009E34F2" w:rsidRPr="009E34F2" w:rsidRDefault="009E34F2" w:rsidP="009E34F2">
      <w:pPr>
        <w:ind w:left="1230"/>
        <w:rPr>
          <w:rFonts w:ascii="Times New Roman" w:hAnsi="Times New Roman" w:cs="Times New Roman"/>
        </w:rPr>
      </w:pPr>
      <w:r w:rsidRPr="009E34F2">
        <w:rPr>
          <w:rFonts w:ascii="Times New Roman" w:hAnsi="Times New Roman" w:cs="Times New Roman"/>
        </w:rPr>
        <w:t xml:space="preserve"> </w:t>
      </w:r>
      <w:r w:rsidR="00062333">
        <w:rPr>
          <w:rFonts w:ascii="Times New Roman" w:hAnsi="Times New Roman" w:cs="Times New Roman"/>
        </w:rPr>
        <w:t>7</w:t>
      </w:r>
      <w:r w:rsidRPr="009E34F2">
        <w:rPr>
          <w:rFonts w:ascii="Times New Roman" w:hAnsi="Times New Roman" w:cs="Times New Roman"/>
        </w:rPr>
        <w:t>) достаточный объем словарного запаса и усвоенных грамматических сре</w:t>
      </w:r>
      <w:proofErr w:type="gramStart"/>
      <w:r w:rsidRPr="009E34F2">
        <w:rPr>
          <w:rFonts w:ascii="Times New Roman" w:hAnsi="Times New Roman" w:cs="Times New Roman"/>
        </w:rPr>
        <w:t>дств дл</w:t>
      </w:r>
      <w:proofErr w:type="gramEnd"/>
      <w:r w:rsidRPr="009E34F2">
        <w:rPr>
          <w:rFonts w:ascii="Times New Roman" w:hAnsi="Times New Roman" w:cs="Times New Roman"/>
        </w:rPr>
        <w:t>я свободного выражения мыслей и чувств в процессе речевого общения; способность к самооценке на основе наблюдения за собственной речью.</w:t>
      </w:r>
    </w:p>
    <w:p w:rsidR="009E34F2" w:rsidRPr="009E34F2" w:rsidRDefault="009E34F2" w:rsidP="009E34F2">
      <w:pPr>
        <w:ind w:left="1230"/>
        <w:rPr>
          <w:rFonts w:ascii="Times New Roman" w:hAnsi="Times New Roman" w:cs="Times New Roman"/>
          <w:b/>
        </w:rPr>
      </w:pPr>
      <w:proofErr w:type="spellStart"/>
      <w:r w:rsidRPr="009E34F2">
        <w:rPr>
          <w:rFonts w:ascii="Times New Roman" w:hAnsi="Times New Roman" w:cs="Times New Roman"/>
          <w:b/>
        </w:rPr>
        <w:t>Аудирование</w:t>
      </w:r>
      <w:proofErr w:type="spellEnd"/>
      <w:r w:rsidRPr="009E34F2">
        <w:rPr>
          <w:rFonts w:ascii="Times New Roman" w:hAnsi="Times New Roman" w:cs="Times New Roman"/>
          <w:b/>
        </w:rPr>
        <w:t xml:space="preserve"> и чтение:</w:t>
      </w:r>
    </w:p>
    <w:p w:rsidR="009E34F2" w:rsidRPr="009E34F2" w:rsidRDefault="009E34F2" w:rsidP="009E34F2">
      <w:pPr>
        <w:ind w:left="1230"/>
        <w:rPr>
          <w:rFonts w:ascii="Times New Roman" w:hAnsi="Times New Roman" w:cs="Times New Roman"/>
        </w:rPr>
      </w:pPr>
      <w:r w:rsidRPr="009E34F2">
        <w:rPr>
          <w:rFonts w:ascii="Times New Roman" w:hAnsi="Times New Roman" w:cs="Times New Roman"/>
        </w:rPr>
        <w:t xml:space="preserve"> •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9E34F2" w:rsidRPr="009E34F2" w:rsidRDefault="009E34F2" w:rsidP="009E34F2">
      <w:pPr>
        <w:ind w:left="1230"/>
        <w:rPr>
          <w:rFonts w:ascii="Times New Roman" w:hAnsi="Times New Roman" w:cs="Times New Roman"/>
        </w:rPr>
      </w:pPr>
      <w:r w:rsidRPr="009E34F2">
        <w:rPr>
          <w:rFonts w:ascii="Times New Roman" w:hAnsi="Times New Roman" w:cs="Times New Roman"/>
        </w:rPr>
        <w:t>• 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rsidR="009E34F2" w:rsidRPr="009E34F2" w:rsidRDefault="00062333" w:rsidP="009E34F2">
      <w:pPr>
        <w:ind w:left="1230"/>
        <w:rPr>
          <w:rFonts w:ascii="Times New Roman" w:hAnsi="Times New Roman" w:cs="Times New Roman"/>
          <w:b/>
        </w:rPr>
      </w:pPr>
      <w:r>
        <w:rPr>
          <w:rFonts w:ascii="Times New Roman" w:hAnsi="Times New Roman" w:cs="Times New Roman"/>
          <w:b/>
        </w:rPr>
        <w:t>Г</w:t>
      </w:r>
      <w:r w:rsidR="009E34F2" w:rsidRPr="009E34F2">
        <w:rPr>
          <w:rFonts w:ascii="Times New Roman" w:hAnsi="Times New Roman" w:cs="Times New Roman"/>
          <w:b/>
        </w:rPr>
        <w:t>оворение и письмо:</w:t>
      </w:r>
    </w:p>
    <w:p w:rsidR="009E34F2" w:rsidRPr="009E34F2" w:rsidRDefault="009E34F2" w:rsidP="009E34F2">
      <w:pPr>
        <w:ind w:left="1230"/>
        <w:rPr>
          <w:rFonts w:ascii="Times New Roman" w:hAnsi="Times New Roman" w:cs="Times New Roman"/>
        </w:rPr>
      </w:pPr>
      <w:r w:rsidRPr="009E34F2">
        <w:rPr>
          <w:rFonts w:ascii="Times New Roman" w:hAnsi="Times New Roman" w:cs="Times New Roman"/>
        </w:rPr>
        <w:t xml:space="preserve"> •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9E34F2" w:rsidRPr="009E34F2" w:rsidRDefault="009E34F2" w:rsidP="009E34F2">
      <w:pPr>
        <w:ind w:left="1230"/>
        <w:rPr>
          <w:rFonts w:ascii="Times New Roman" w:hAnsi="Times New Roman" w:cs="Times New Roman"/>
        </w:rPr>
      </w:pPr>
      <w:r w:rsidRPr="009E34F2">
        <w:rPr>
          <w:rFonts w:ascii="Times New Roman" w:hAnsi="Times New Roman" w:cs="Times New Roman"/>
        </w:rPr>
        <w:t xml:space="preserve"> • умение воспроизводить прослушанный или прочитанный текст с заданной степен</w:t>
      </w:r>
      <w:r w:rsidR="00062333">
        <w:rPr>
          <w:rFonts w:ascii="Times New Roman" w:hAnsi="Times New Roman" w:cs="Times New Roman"/>
        </w:rPr>
        <w:t>ью свернутости (план, пересказ</w:t>
      </w:r>
      <w:r w:rsidRPr="009E34F2">
        <w:rPr>
          <w:rFonts w:ascii="Times New Roman" w:hAnsi="Times New Roman" w:cs="Times New Roman"/>
        </w:rPr>
        <w:t>);</w:t>
      </w:r>
    </w:p>
    <w:p w:rsidR="009E34F2" w:rsidRPr="009E34F2" w:rsidRDefault="009E34F2" w:rsidP="009E34F2">
      <w:pPr>
        <w:ind w:left="1230"/>
        <w:rPr>
          <w:rFonts w:ascii="Times New Roman" w:hAnsi="Times New Roman" w:cs="Times New Roman"/>
        </w:rPr>
      </w:pPr>
      <w:r w:rsidRPr="009E34F2">
        <w:rPr>
          <w:rFonts w:ascii="Times New Roman" w:hAnsi="Times New Roman" w:cs="Times New Roman"/>
        </w:rPr>
        <w:t xml:space="preserve"> • умение создавать устные и письменные тексты разных типов, стилей речи  с учетом замысла, адресата и ситуации общения;</w:t>
      </w:r>
    </w:p>
    <w:p w:rsidR="009E34F2" w:rsidRPr="009E34F2" w:rsidRDefault="009E34F2" w:rsidP="009E34F2">
      <w:pPr>
        <w:ind w:left="1230"/>
        <w:rPr>
          <w:rFonts w:ascii="Times New Roman" w:hAnsi="Times New Roman" w:cs="Times New Roman"/>
        </w:rPr>
      </w:pPr>
      <w:r w:rsidRPr="009E34F2">
        <w:rPr>
          <w:rFonts w:ascii="Times New Roman" w:hAnsi="Times New Roman" w:cs="Times New Roman"/>
        </w:rPr>
        <w:t xml:space="preserve"> •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w:t>
      </w:r>
      <w:proofErr w:type="gramStart"/>
      <w:r w:rsidRPr="009E34F2">
        <w:rPr>
          <w:rFonts w:ascii="Times New Roman" w:hAnsi="Times New Roman" w:cs="Times New Roman"/>
        </w:rPr>
        <w:t>прочитанному</w:t>
      </w:r>
      <w:proofErr w:type="gramEnd"/>
      <w:r w:rsidRPr="009E34F2">
        <w:rPr>
          <w:rFonts w:ascii="Times New Roman" w:hAnsi="Times New Roman" w:cs="Times New Roman"/>
        </w:rPr>
        <w:t>, услышанному, увиденному;</w:t>
      </w:r>
    </w:p>
    <w:p w:rsidR="009E34F2" w:rsidRPr="009E34F2" w:rsidRDefault="009E34F2" w:rsidP="009E34F2">
      <w:pPr>
        <w:ind w:left="1230"/>
        <w:rPr>
          <w:rFonts w:ascii="Times New Roman" w:hAnsi="Times New Roman" w:cs="Times New Roman"/>
        </w:rPr>
      </w:pPr>
      <w:r w:rsidRPr="009E34F2">
        <w:rPr>
          <w:rFonts w:ascii="Times New Roman" w:hAnsi="Times New Roman" w:cs="Times New Roman"/>
        </w:rPr>
        <w:lastRenderedPageBreak/>
        <w:t xml:space="preserve"> </w:t>
      </w:r>
      <w:proofErr w:type="gramStart"/>
      <w:r w:rsidRPr="009E34F2">
        <w:rPr>
          <w:rFonts w:ascii="Times New Roman" w:hAnsi="Times New Roman" w:cs="Times New Roman"/>
        </w:rPr>
        <w:t>•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roofErr w:type="gramEnd"/>
    </w:p>
    <w:p w:rsidR="009E34F2" w:rsidRPr="009E34F2" w:rsidRDefault="009E34F2" w:rsidP="009E34F2">
      <w:pPr>
        <w:ind w:left="1230"/>
        <w:rPr>
          <w:rFonts w:ascii="Times New Roman" w:hAnsi="Times New Roman" w:cs="Times New Roman"/>
        </w:rPr>
      </w:pPr>
      <w:r w:rsidRPr="009E34F2">
        <w:rPr>
          <w:rFonts w:ascii="Times New Roman" w:hAnsi="Times New Roman" w:cs="Times New Roman"/>
        </w:rPr>
        <w:t>• способность участвовать в речевом общении, соблюдая нормы речевого этикета; адекватно использовать жесты, мимику в процессе речевого общения;</w:t>
      </w:r>
    </w:p>
    <w:p w:rsidR="009E34F2" w:rsidRDefault="009E34F2" w:rsidP="00062333">
      <w:pPr>
        <w:pStyle w:val="afd"/>
        <w:numPr>
          <w:ilvl w:val="0"/>
          <w:numId w:val="7"/>
        </w:numPr>
        <w:ind w:left="1701" w:hanging="425"/>
      </w:pPr>
      <w:r w:rsidRPr="00062333">
        <w:t>применять приобретенные знания, умения и навыки в</w:t>
      </w:r>
      <w:r w:rsidR="00D901F8" w:rsidRPr="00062333">
        <w:t xml:space="preserve"> повседневной жизни.</w:t>
      </w:r>
    </w:p>
    <w:p w:rsidR="00062333" w:rsidRPr="00062333" w:rsidRDefault="00062333" w:rsidP="00062333">
      <w:pPr>
        <w:pStyle w:val="afd"/>
        <w:ind w:left="1701"/>
      </w:pPr>
    </w:p>
    <w:p w:rsidR="009E34F2" w:rsidRPr="00062333" w:rsidRDefault="009E34F2" w:rsidP="00062333">
      <w:pPr>
        <w:pStyle w:val="afd"/>
        <w:numPr>
          <w:ilvl w:val="0"/>
          <w:numId w:val="7"/>
        </w:numPr>
        <w:ind w:left="1701" w:hanging="425"/>
      </w:pPr>
      <w:r w:rsidRPr="00062333">
        <w:t>коммуникативно целесообразное взаимодействие с окружающими людьми в процессе речевого общения, совместного выполнения какого-либо задания</w:t>
      </w:r>
      <w:r w:rsidR="00D901F8" w:rsidRPr="00062333">
        <w:t>.</w:t>
      </w:r>
    </w:p>
    <w:p w:rsidR="009E34F2" w:rsidRPr="009E34F2" w:rsidRDefault="009E34F2" w:rsidP="00062333">
      <w:pPr>
        <w:rPr>
          <w:rFonts w:ascii="Times New Roman" w:hAnsi="Times New Roman" w:cs="Times New Roman"/>
        </w:rPr>
      </w:pPr>
      <w:r w:rsidRPr="009E34F2">
        <w:rPr>
          <w:rFonts w:ascii="Times New Roman" w:hAnsi="Times New Roman" w:cs="Times New Roman"/>
        </w:rPr>
        <w:t xml:space="preserve"> </w:t>
      </w:r>
    </w:p>
    <w:p w:rsidR="009E34F2" w:rsidRPr="009E34F2" w:rsidRDefault="009E34F2" w:rsidP="009E34F2">
      <w:pPr>
        <w:ind w:left="1230"/>
        <w:jc w:val="center"/>
        <w:rPr>
          <w:rFonts w:ascii="Times New Roman" w:hAnsi="Times New Roman" w:cs="Times New Roman"/>
          <w:b/>
        </w:rPr>
      </w:pPr>
      <w:r w:rsidRPr="009E34F2">
        <w:rPr>
          <w:rFonts w:ascii="Times New Roman" w:hAnsi="Times New Roman" w:cs="Times New Roman"/>
          <w:b/>
        </w:rPr>
        <w:t>Родная литература (башкирская)</w:t>
      </w:r>
    </w:p>
    <w:p w:rsidR="009E34F2" w:rsidRPr="009E34F2" w:rsidRDefault="009E34F2" w:rsidP="009E34F2">
      <w:pPr>
        <w:rPr>
          <w:rFonts w:ascii="Times New Roman" w:hAnsi="Times New Roman" w:cs="Times New Roman"/>
        </w:rPr>
      </w:pPr>
      <w:r w:rsidRPr="009E34F2">
        <w:rPr>
          <w:rFonts w:ascii="Times New Roman" w:hAnsi="Times New Roman" w:cs="Times New Roman"/>
        </w:rPr>
        <w:t xml:space="preserve">Выпускник </w:t>
      </w:r>
      <w:r w:rsidR="00D901F8">
        <w:rPr>
          <w:rFonts w:ascii="Times New Roman" w:hAnsi="Times New Roman" w:cs="Times New Roman"/>
        </w:rPr>
        <w:t xml:space="preserve">начальной школы </w:t>
      </w:r>
      <w:r w:rsidRPr="009E34F2">
        <w:rPr>
          <w:rFonts w:ascii="Times New Roman" w:hAnsi="Times New Roman" w:cs="Times New Roman"/>
        </w:rPr>
        <w:t>научится:</w:t>
      </w:r>
    </w:p>
    <w:p w:rsidR="009E34F2" w:rsidRPr="009E34F2" w:rsidRDefault="009E34F2" w:rsidP="00D901F8">
      <w:pPr>
        <w:numPr>
          <w:ilvl w:val="0"/>
          <w:numId w:val="6"/>
        </w:numPr>
        <w:tabs>
          <w:tab w:val="clear" w:pos="1004"/>
        </w:tabs>
        <w:spacing w:after="0" w:line="240" w:lineRule="auto"/>
        <w:ind w:left="1230"/>
        <w:jc w:val="both"/>
        <w:rPr>
          <w:rFonts w:ascii="Times New Roman" w:hAnsi="Times New Roman" w:cs="Times New Roman"/>
        </w:rPr>
      </w:pPr>
      <w:r w:rsidRPr="009E34F2">
        <w:rPr>
          <w:rFonts w:ascii="Times New Roman" w:hAnsi="Times New Roman" w:cs="Times New Roman"/>
        </w:rPr>
        <w:t xml:space="preserve">осознанно воспринимать </w:t>
      </w:r>
      <w:r w:rsidR="00271F16">
        <w:rPr>
          <w:rFonts w:ascii="Times New Roman" w:hAnsi="Times New Roman" w:cs="Times New Roman"/>
        </w:rPr>
        <w:t>себя гражданином Республики Башкортостан и Российской Федерации</w:t>
      </w:r>
    </w:p>
    <w:p w:rsidR="009E34F2" w:rsidRDefault="00271F16" w:rsidP="009E34F2">
      <w:pPr>
        <w:numPr>
          <w:ilvl w:val="0"/>
          <w:numId w:val="6"/>
        </w:numPr>
        <w:tabs>
          <w:tab w:val="clear" w:pos="1004"/>
        </w:tabs>
        <w:spacing w:after="0" w:line="240" w:lineRule="auto"/>
        <w:ind w:left="1230"/>
        <w:jc w:val="both"/>
        <w:rPr>
          <w:rFonts w:ascii="Times New Roman" w:hAnsi="Times New Roman" w:cs="Times New Roman"/>
        </w:rPr>
      </w:pPr>
      <w:r w:rsidRPr="00271F16">
        <w:rPr>
          <w:rFonts w:ascii="Times New Roman" w:hAnsi="Times New Roman" w:cs="Times New Roman"/>
        </w:rPr>
        <w:t>воспринимать башкирскую литературу как национальное достояние, культурное наследие</w:t>
      </w:r>
      <w:r>
        <w:rPr>
          <w:rFonts w:ascii="Times New Roman" w:hAnsi="Times New Roman" w:cs="Times New Roman"/>
        </w:rPr>
        <w:t>.</w:t>
      </w:r>
    </w:p>
    <w:p w:rsidR="00271F16" w:rsidRDefault="00271F16" w:rsidP="009E34F2">
      <w:pPr>
        <w:numPr>
          <w:ilvl w:val="0"/>
          <w:numId w:val="6"/>
        </w:numPr>
        <w:tabs>
          <w:tab w:val="clear" w:pos="1004"/>
        </w:tabs>
        <w:spacing w:after="0" w:line="240" w:lineRule="auto"/>
        <w:ind w:left="1230"/>
        <w:jc w:val="both"/>
        <w:rPr>
          <w:rFonts w:ascii="Times New Roman" w:hAnsi="Times New Roman" w:cs="Times New Roman"/>
        </w:rPr>
      </w:pPr>
      <w:r>
        <w:rPr>
          <w:rFonts w:ascii="Times New Roman" w:hAnsi="Times New Roman" w:cs="Times New Roman"/>
        </w:rPr>
        <w:t>писать и говорить на родном башкирском языке.</w:t>
      </w:r>
    </w:p>
    <w:p w:rsidR="00271F16" w:rsidRDefault="00271F16" w:rsidP="009E34F2">
      <w:pPr>
        <w:numPr>
          <w:ilvl w:val="0"/>
          <w:numId w:val="6"/>
        </w:numPr>
        <w:tabs>
          <w:tab w:val="clear" w:pos="1004"/>
        </w:tabs>
        <w:spacing w:after="0" w:line="240" w:lineRule="auto"/>
        <w:ind w:left="1230"/>
        <w:jc w:val="both"/>
        <w:rPr>
          <w:rFonts w:ascii="Times New Roman" w:hAnsi="Times New Roman" w:cs="Times New Roman"/>
        </w:rPr>
      </w:pPr>
      <w:r>
        <w:rPr>
          <w:rFonts w:ascii="Times New Roman" w:hAnsi="Times New Roman" w:cs="Times New Roman"/>
        </w:rPr>
        <w:t>сравнивать грамматику родного языка и русского языков.</w:t>
      </w:r>
    </w:p>
    <w:p w:rsidR="00271F16" w:rsidRDefault="00271F16" w:rsidP="009E34F2">
      <w:pPr>
        <w:numPr>
          <w:ilvl w:val="0"/>
          <w:numId w:val="6"/>
        </w:numPr>
        <w:tabs>
          <w:tab w:val="clear" w:pos="1004"/>
        </w:tabs>
        <w:spacing w:after="0" w:line="240" w:lineRule="auto"/>
        <w:ind w:left="1230"/>
        <w:jc w:val="both"/>
        <w:rPr>
          <w:rFonts w:ascii="Times New Roman" w:hAnsi="Times New Roman" w:cs="Times New Roman"/>
        </w:rPr>
      </w:pPr>
      <w:r>
        <w:rPr>
          <w:rFonts w:ascii="Times New Roman" w:hAnsi="Times New Roman" w:cs="Times New Roman"/>
        </w:rPr>
        <w:t>правильно использовать башкирский речевой этикет.</w:t>
      </w:r>
    </w:p>
    <w:p w:rsidR="00271F16" w:rsidRDefault="00271F16" w:rsidP="009E34F2">
      <w:pPr>
        <w:numPr>
          <w:ilvl w:val="0"/>
          <w:numId w:val="6"/>
        </w:numPr>
        <w:tabs>
          <w:tab w:val="clear" w:pos="1004"/>
        </w:tabs>
        <w:spacing w:after="0" w:line="240" w:lineRule="auto"/>
        <w:ind w:left="1230"/>
        <w:jc w:val="both"/>
        <w:rPr>
          <w:rFonts w:ascii="Times New Roman" w:hAnsi="Times New Roman" w:cs="Times New Roman"/>
        </w:rPr>
      </w:pPr>
      <w:r>
        <w:rPr>
          <w:rFonts w:ascii="Times New Roman" w:hAnsi="Times New Roman" w:cs="Times New Roman"/>
        </w:rPr>
        <w:t>самостоятельно оценивать уровень владения башкирским языком.</w:t>
      </w:r>
    </w:p>
    <w:p w:rsidR="00957C83" w:rsidRDefault="00957C83" w:rsidP="009E34F2">
      <w:pPr>
        <w:numPr>
          <w:ilvl w:val="0"/>
          <w:numId w:val="6"/>
        </w:numPr>
        <w:tabs>
          <w:tab w:val="clear" w:pos="1004"/>
        </w:tabs>
        <w:spacing w:after="0" w:line="240" w:lineRule="auto"/>
        <w:ind w:left="1230"/>
        <w:jc w:val="both"/>
        <w:rPr>
          <w:rFonts w:ascii="Times New Roman" w:hAnsi="Times New Roman" w:cs="Times New Roman"/>
        </w:rPr>
      </w:pPr>
      <w:r>
        <w:rPr>
          <w:rFonts w:ascii="Times New Roman" w:hAnsi="Times New Roman" w:cs="Times New Roman"/>
        </w:rPr>
        <w:t>понимать и воспринимать башкирскую речь.</w:t>
      </w:r>
    </w:p>
    <w:p w:rsidR="00957C83" w:rsidRDefault="00957C83" w:rsidP="009E34F2">
      <w:pPr>
        <w:numPr>
          <w:ilvl w:val="0"/>
          <w:numId w:val="6"/>
        </w:numPr>
        <w:tabs>
          <w:tab w:val="clear" w:pos="1004"/>
        </w:tabs>
        <w:spacing w:after="0" w:line="240" w:lineRule="auto"/>
        <w:ind w:left="1230"/>
        <w:jc w:val="both"/>
        <w:rPr>
          <w:rFonts w:ascii="Times New Roman" w:hAnsi="Times New Roman" w:cs="Times New Roman"/>
        </w:rPr>
      </w:pPr>
      <w:r>
        <w:rPr>
          <w:rFonts w:ascii="Times New Roman" w:hAnsi="Times New Roman" w:cs="Times New Roman"/>
        </w:rPr>
        <w:t>составлять предложения на башкирском языке.</w:t>
      </w:r>
    </w:p>
    <w:p w:rsidR="00957C83" w:rsidRDefault="00957C83" w:rsidP="009E34F2">
      <w:pPr>
        <w:numPr>
          <w:ilvl w:val="0"/>
          <w:numId w:val="6"/>
        </w:numPr>
        <w:tabs>
          <w:tab w:val="clear" w:pos="1004"/>
        </w:tabs>
        <w:spacing w:after="0" w:line="240" w:lineRule="auto"/>
        <w:ind w:left="1230"/>
        <w:jc w:val="both"/>
        <w:rPr>
          <w:rFonts w:ascii="Times New Roman" w:hAnsi="Times New Roman" w:cs="Times New Roman"/>
        </w:rPr>
      </w:pPr>
      <w:r>
        <w:rPr>
          <w:rFonts w:ascii="Times New Roman" w:hAnsi="Times New Roman" w:cs="Times New Roman"/>
        </w:rPr>
        <w:t>отвечать на вопросы.</w:t>
      </w:r>
    </w:p>
    <w:p w:rsidR="00957C83" w:rsidRDefault="00957C83" w:rsidP="009E34F2">
      <w:pPr>
        <w:numPr>
          <w:ilvl w:val="0"/>
          <w:numId w:val="6"/>
        </w:numPr>
        <w:tabs>
          <w:tab w:val="clear" w:pos="1004"/>
        </w:tabs>
        <w:spacing w:after="0" w:line="240" w:lineRule="auto"/>
        <w:ind w:left="1230"/>
        <w:jc w:val="both"/>
        <w:rPr>
          <w:rFonts w:ascii="Times New Roman" w:hAnsi="Times New Roman" w:cs="Times New Roman"/>
        </w:rPr>
      </w:pPr>
      <w:r>
        <w:rPr>
          <w:rFonts w:ascii="Times New Roman" w:hAnsi="Times New Roman" w:cs="Times New Roman"/>
        </w:rPr>
        <w:t>пересказывать текст (подробно или сжато).</w:t>
      </w:r>
    </w:p>
    <w:p w:rsidR="00957C83" w:rsidRDefault="00957C83" w:rsidP="009E34F2">
      <w:pPr>
        <w:numPr>
          <w:ilvl w:val="0"/>
          <w:numId w:val="6"/>
        </w:numPr>
        <w:tabs>
          <w:tab w:val="clear" w:pos="1004"/>
        </w:tabs>
        <w:spacing w:after="0" w:line="240" w:lineRule="auto"/>
        <w:ind w:left="1230"/>
        <w:jc w:val="both"/>
        <w:rPr>
          <w:rFonts w:ascii="Times New Roman" w:hAnsi="Times New Roman" w:cs="Times New Roman"/>
        </w:rPr>
      </w:pPr>
      <w:r>
        <w:rPr>
          <w:rFonts w:ascii="Times New Roman" w:hAnsi="Times New Roman" w:cs="Times New Roman"/>
        </w:rPr>
        <w:t>писать мини-сочинение по заданной теме, по литературному произведению или по сюжетному рисунку.</w:t>
      </w:r>
    </w:p>
    <w:p w:rsidR="00957C83" w:rsidRDefault="00957C83" w:rsidP="009E34F2">
      <w:pPr>
        <w:numPr>
          <w:ilvl w:val="0"/>
          <w:numId w:val="6"/>
        </w:numPr>
        <w:tabs>
          <w:tab w:val="clear" w:pos="1004"/>
        </w:tabs>
        <w:spacing w:after="0" w:line="240" w:lineRule="auto"/>
        <w:ind w:left="1230"/>
        <w:jc w:val="both"/>
        <w:rPr>
          <w:rFonts w:ascii="Times New Roman" w:hAnsi="Times New Roman" w:cs="Times New Roman"/>
        </w:rPr>
      </w:pPr>
      <w:r>
        <w:rPr>
          <w:rFonts w:ascii="Times New Roman" w:hAnsi="Times New Roman" w:cs="Times New Roman"/>
        </w:rPr>
        <w:t>устно составлять отчет о проектной работе, о презентации.</w:t>
      </w:r>
    </w:p>
    <w:p w:rsidR="00957C83" w:rsidRPr="00271F16" w:rsidRDefault="00957C83" w:rsidP="009E34F2">
      <w:pPr>
        <w:numPr>
          <w:ilvl w:val="0"/>
          <w:numId w:val="6"/>
        </w:numPr>
        <w:tabs>
          <w:tab w:val="clear" w:pos="1004"/>
        </w:tabs>
        <w:spacing w:after="0" w:line="240" w:lineRule="auto"/>
        <w:ind w:left="1230"/>
        <w:jc w:val="both"/>
        <w:rPr>
          <w:rFonts w:ascii="Times New Roman" w:hAnsi="Times New Roman" w:cs="Times New Roman"/>
        </w:rPr>
      </w:pPr>
      <w:r>
        <w:rPr>
          <w:rFonts w:ascii="Times New Roman" w:hAnsi="Times New Roman" w:cs="Times New Roman"/>
        </w:rPr>
        <w:t>разгадать кроссворды, ребусы, загадки.</w:t>
      </w:r>
    </w:p>
    <w:p w:rsidR="009E34F2" w:rsidRDefault="009E34F2" w:rsidP="009E34F2">
      <w:pPr>
        <w:tabs>
          <w:tab w:val="left" w:pos="4590"/>
        </w:tabs>
        <w:ind w:left="1230"/>
      </w:pPr>
      <w:r>
        <w:tab/>
      </w:r>
    </w:p>
    <w:p w:rsidR="009A7F37" w:rsidRPr="009914E7" w:rsidRDefault="009A7F37" w:rsidP="009E34F2">
      <w:pPr>
        <w:tabs>
          <w:tab w:val="left" w:pos="4590"/>
        </w:tabs>
        <w:ind w:left="1230"/>
        <w:jc w:val="center"/>
        <w:rPr>
          <w:rFonts w:ascii="Times New Roman" w:hAnsi="Times New Roman" w:cs="Times New Roman"/>
          <w:b/>
          <w:bCs/>
          <w:sz w:val="24"/>
          <w:szCs w:val="24"/>
        </w:rPr>
      </w:pPr>
      <w:r w:rsidRPr="009914E7">
        <w:rPr>
          <w:rFonts w:ascii="Times New Roman" w:hAnsi="Times New Roman" w:cs="Times New Roman"/>
          <w:b/>
          <w:bCs/>
          <w:sz w:val="24"/>
          <w:szCs w:val="24"/>
        </w:rPr>
        <w:t>Иностранный язык</w:t>
      </w:r>
    </w:p>
    <w:p w:rsidR="009A7F37" w:rsidRPr="009914E7" w:rsidRDefault="009A7F37" w:rsidP="009914E7">
      <w:pPr>
        <w:spacing w:before="120" w:after="120" w:line="100" w:lineRule="atLeast"/>
        <w:ind w:firstLine="709"/>
        <w:jc w:val="center"/>
        <w:rPr>
          <w:rFonts w:ascii="Times New Roman" w:hAnsi="Times New Roman" w:cs="Times New Roman"/>
          <w:b/>
          <w:bCs/>
          <w:iCs/>
          <w:sz w:val="24"/>
          <w:szCs w:val="24"/>
        </w:rPr>
      </w:pPr>
      <w:r w:rsidRPr="009914E7">
        <w:rPr>
          <w:rFonts w:ascii="Times New Roman" w:hAnsi="Times New Roman" w:cs="Times New Roman"/>
          <w:b/>
          <w:bCs/>
          <w:iCs/>
          <w:sz w:val="24"/>
          <w:szCs w:val="24"/>
        </w:rPr>
        <w:t>Предметное содержание речи</w:t>
      </w:r>
    </w:p>
    <w:p w:rsidR="009A7F37" w:rsidRPr="00990599" w:rsidRDefault="009A7F37" w:rsidP="009A7F37">
      <w:pPr>
        <w:pStyle w:val="Default"/>
        <w:ind w:firstLine="709"/>
        <w:jc w:val="both"/>
      </w:pPr>
      <w:r w:rsidRPr="00990599">
        <w:t xml:space="preserve">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 </w:t>
      </w:r>
      <w:r w:rsidRPr="00990599">
        <w:rPr>
          <w:b/>
          <w:bCs/>
        </w:rPr>
        <w:t xml:space="preserve">Знакомство. </w:t>
      </w:r>
      <w:r w:rsidRPr="00990599">
        <w:t xml:space="preserve">С одноклассниками, учителем, персонажами детских произведений: имя, возраст. Приветствие, прощание (с использованием типичных фраз речевого этикета). </w:t>
      </w:r>
      <w:r w:rsidRPr="00990599">
        <w:rPr>
          <w:b/>
          <w:bCs/>
        </w:rPr>
        <w:t xml:space="preserve">Я и моя семья. </w:t>
      </w:r>
      <w:r w:rsidRPr="00990599">
        <w:t xml:space="preserve">Члены семьи, их имена, возраст, внешность, черты характера, увлечения/хобби. Мой день (распорядок дня, </w:t>
      </w:r>
      <w:r w:rsidRPr="00990599">
        <w:rPr>
          <w:iCs/>
        </w:rPr>
        <w:t>домашние обязанности</w:t>
      </w:r>
      <w:r w:rsidRPr="00990599">
        <w:t>)</w:t>
      </w:r>
      <w:r w:rsidRPr="00990599">
        <w:rPr>
          <w:iCs/>
        </w:rPr>
        <w:t xml:space="preserve">. </w:t>
      </w:r>
      <w:r w:rsidRPr="00990599">
        <w:t xml:space="preserve">Покупки в магазине: одежда, </w:t>
      </w:r>
      <w:r w:rsidRPr="00990599">
        <w:rPr>
          <w:iCs/>
        </w:rPr>
        <w:t xml:space="preserve">обувь, </w:t>
      </w:r>
      <w:r w:rsidRPr="00990599">
        <w:t xml:space="preserve">основные продукты питания. Любимая еда. Семейные праздники: день рождения, Новый год/Рождество. Подарки. </w:t>
      </w:r>
      <w:r w:rsidRPr="00990599">
        <w:rPr>
          <w:b/>
          <w:bCs/>
        </w:rPr>
        <w:t xml:space="preserve">Мир моих увлечений. </w:t>
      </w:r>
      <w:r w:rsidRPr="00990599">
        <w:rPr>
          <w:iCs/>
        </w:rPr>
        <w:t>Мои любимые занятия. Виды спорта и спортивные игры. Мои любимые сказки. Выходной день (в зоопарке, цирке), каникулы</w:t>
      </w:r>
      <w:r w:rsidRPr="00990599">
        <w:rPr>
          <w:b/>
          <w:bCs/>
        </w:rPr>
        <w:t xml:space="preserve">. Я и мои друзья. </w:t>
      </w:r>
      <w:r w:rsidRPr="00990599">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roofErr w:type="gramStart"/>
      <w:r w:rsidRPr="00990599">
        <w:t>.</w:t>
      </w:r>
      <w:r w:rsidRPr="00990599">
        <w:rPr>
          <w:b/>
          <w:bCs/>
        </w:rPr>
        <w:t>М</w:t>
      </w:r>
      <w:proofErr w:type="gramEnd"/>
      <w:r w:rsidRPr="00990599">
        <w:rPr>
          <w:b/>
          <w:bCs/>
        </w:rPr>
        <w:t xml:space="preserve">оя школа. </w:t>
      </w:r>
      <w:r w:rsidRPr="00990599">
        <w:t xml:space="preserve">Классная комната, учебные предметы, школьные принадлежности. Учебные занятия на уроках. </w:t>
      </w:r>
      <w:r w:rsidRPr="00990599">
        <w:rPr>
          <w:b/>
          <w:bCs/>
        </w:rPr>
        <w:t xml:space="preserve">Мир вокруг меня. </w:t>
      </w:r>
      <w:r w:rsidRPr="00990599">
        <w:t xml:space="preserve">Мой дом/квартира/комната: названия комнат, их размер, предметы мебели и интерьера. Природа. Дикие и домашние животные. Любимое время года. Погода. 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w:t>
      </w:r>
      <w:r w:rsidRPr="00990599">
        <w:lastRenderedPageBreak/>
        <w:t xml:space="preserve">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 совместной игры, в магазине). </w:t>
      </w:r>
    </w:p>
    <w:p w:rsidR="009A7F37" w:rsidRPr="00146535" w:rsidRDefault="009A7F37" w:rsidP="009A7F37">
      <w:pPr>
        <w:pStyle w:val="Default"/>
        <w:jc w:val="both"/>
        <w:rPr>
          <w:b/>
          <w:bCs/>
          <w:i/>
          <w:iCs/>
        </w:rPr>
      </w:pPr>
    </w:p>
    <w:p w:rsidR="009A7F37" w:rsidRPr="0059084A" w:rsidRDefault="009A7F37" w:rsidP="009914E7">
      <w:pPr>
        <w:pStyle w:val="Default"/>
        <w:ind w:firstLine="709"/>
        <w:jc w:val="center"/>
        <w:rPr>
          <w:b/>
          <w:bCs/>
          <w:iCs/>
        </w:rPr>
      </w:pPr>
      <w:r w:rsidRPr="0059084A">
        <w:rPr>
          <w:b/>
          <w:bCs/>
          <w:iCs/>
        </w:rPr>
        <w:t>Коммуникативные умения по видам речевой деятельности</w:t>
      </w:r>
    </w:p>
    <w:p w:rsidR="009A7F37" w:rsidRPr="00146535" w:rsidRDefault="009A7F37" w:rsidP="009A7F37">
      <w:pPr>
        <w:pStyle w:val="Default"/>
        <w:ind w:firstLine="709"/>
        <w:rPr>
          <w:b/>
          <w:bCs/>
        </w:rPr>
      </w:pPr>
      <w:r w:rsidRPr="00146535">
        <w:rPr>
          <w:b/>
          <w:bCs/>
        </w:rPr>
        <w:t xml:space="preserve">В русле говорения </w:t>
      </w:r>
    </w:p>
    <w:p w:rsidR="009A7F37" w:rsidRPr="00146535" w:rsidRDefault="009A7F37" w:rsidP="009A7F37">
      <w:pPr>
        <w:pStyle w:val="Default"/>
      </w:pPr>
      <w:r w:rsidRPr="00146535">
        <w:rPr>
          <w:b/>
          <w:bCs/>
          <w:i/>
          <w:iCs/>
        </w:rPr>
        <w:t xml:space="preserve">1. </w:t>
      </w:r>
      <w:r w:rsidRPr="00146535">
        <w:rPr>
          <w:b/>
          <w:i/>
          <w:iCs/>
        </w:rPr>
        <w:t>Диалогическая форма.</w:t>
      </w:r>
      <w:r w:rsidRPr="00146535">
        <w:t xml:space="preserve">Уметь вести: </w:t>
      </w:r>
    </w:p>
    <w:p w:rsidR="009A7F37" w:rsidRPr="00146535" w:rsidRDefault="009A7F37" w:rsidP="009A7F37">
      <w:pPr>
        <w:pStyle w:val="Default"/>
        <w:spacing w:after="85"/>
      </w:pPr>
      <w:r w:rsidRPr="00146535">
        <w:t xml:space="preserve">-  этикетные диалоги в типичных ситуациях бытового, учебно-трудового и межкультурного общения, в том числе при помощи средств телекоммуникации; </w:t>
      </w:r>
    </w:p>
    <w:p w:rsidR="009A7F37" w:rsidRPr="00146535" w:rsidRDefault="009A7F37" w:rsidP="009A7F37">
      <w:pPr>
        <w:pStyle w:val="Default"/>
        <w:spacing w:after="85"/>
      </w:pPr>
      <w:r w:rsidRPr="00146535">
        <w:t xml:space="preserve">-  диалог-расспрос (запрос информации и ответ на него); </w:t>
      </w:r>
    </w:p>
    <w:p w:rsidR="009A7F37" w:rsidRPr="00146535" w:rsidRDefault="009A7F37" w:rsidP="009A7F37">
      <w:pPr>
        <w:pStyle w:val="Default"/>
      </w:pPr>
      <w:r w:rsidRPr="00146535">
        <w:t xml:space="preserve">-  диалог — побуждение к действию. </w:t>
      </w:r>
    </w:p>
    <w:p w:rsidR="009A7F37" w:rsidRPr="00146535" w:rsidRDefault="009A7F37" w:rsidP="009A7F37">
      <w:pPr>
        <w:pStyle w:val="Default"/>
      </w:pPr>
      <w:r w:rsidRPr="00146535">
        <w:rPr>
          <w:b/>
          <w:bCs/>
          <w:i/>
          <w:iCs/>
        </w:rPr>
        <w:t xml:space="preserve">2. </w:t>
      </w:r>
      <w:r w:rsidRPr="00146535">
        <w:rPr>
          <w:b/>
          <w:i/>
          <w:iCs/>
        </w:rPr>
        <w:t>Монологическая форма.</w:t>
      </w:r>
      <w:r w:rsidRPr="00146535">
        <w:t xml:space="preserve">Уметь пользоваться: </w:t>
      </w:r>
    </w:p>
    <w:p w:rsidR="009A7F37" w:rsidRPr="00146535" w:rsidRDefault="009A7F37" w:rsidP="009A7F37">
      <w:pPr>
        <w:pStyle w:val="Default"/>
      </w:pPr>
      <w:r>
        <w:t>-</w:t>
      </w:r>
      <w:r w:rsidRPr="00146535">
        <w:t xml:space="preserve"> основными коммуникативными типами речи: описание, сообщение, рассказ, характеристика (персонажей). </w:t>
      </w:r>
    </w:p>
    <w:p w:rsidR="009A7F37" w:rsidRPr="00146535" w:rsidRDefault="009A7F37" w:rsidP="009A7F37">
      <w:pPr>
        <w:pStyle w:val="Default"/>
      </w:pPr>
    </w:p>
    <w:p w:rsidR="009A7F37" w:rsidRPr="00146535" w:rsidRDefault="009A7F37" w:rsidP="009A7F37">
      <w:pPr>
        <w:pStyle w:val="Default"/>
      </w:pPr>
      <w:r w:rsidRPr="00146535">
        <w:rPr>
          <w:b/>
          <w:bCs/>
        </w:rPr>
        <w:t xml:space="preserve">В русле </w:t>
      </w:r>
      <w:proofErr w:type="spellStart"/>
      <w:r w:rsidRPr="00146535">
        <w:rPr>
          <w:b/>
          <w:bCs/>
        </w:rPr>
        <w:t>аудирования</w:t>
      </w:r>
      <w:proofErr w:type="spellEnd"/>
      <w:r w:rsidRPr="00146535">
        <w:rPr>
          <w:b/>
          <w:bCs/>
        </w:rPr>
        <w:t xml:space="preserve">. </w:t>
      </w:r>
      <w:r w:rsidRPr="00146535">
        <w:t xml:space="preserve">Воспринимать на слух и понимать: </w:t>
      </w:r>
    </w:p>
    <w:p w:rsidR="009A7F37" w:rsidRPr="00146535" w:rsidRDefault="009A7F37" w:rsidP="009A7F37">
      <w:pPr>
        <w:pStyle w:val="Default"/>
        <w:spacing w:after="87"/>
      </w:pPr>
      <w:r w:rsidRPr="00146535">
        <w:t xml:space="preserve">- речь учителя и одноклассников в процессе общения на уроке; </w:t>
      </w:r>
    </w:p>
    <w:p w:rsidR="009A7F37" w:rsidRPr="00146535" w:rsidRDefault="009A7F37" w:rsidP="009A7F37">
      <w:pPr>
        <w:pStyle w:val="Default"/>
      </w:pPr>
      <w:r w:rsidRPr="00146535">
        <w:t xml:space="preserve">- небольшие доступные тексты в аудиозаписи, построенные на изученном языковом материале. </w:t>
      </w:r>
    </w:p>
    <w:p w:rsidR="009A7F37" w:rsidRPr="00146535" w:rsidRDefault="009A7F37" w:rsidP="009A7F37">
      <w:pPr>
        <w:pStyle w:val="Default"/>
      </w:pPr>
    </w:p>
    <w:p w:rsidR="009A7F37" w:rsidRPr="00146535" w:rsidRDefault="009A7F37" w:rsidP="009A7F37">
      <w:pPr>
        <w:pStyle w:val="Default"/>
      </w:pPr>
      <w:r w:rsidRPr="00146535">
        <w:rPr>
          <w:b/>
          <w:bCs/>
        </w:rPr>
        <w:t xml:space="preserve">В русле чтения. </w:t>
      </w:r>
      <w:r w:rsidRPr="00146535">
        <w:t xml:space="preserve">Читать: </w:t>
      </w:r>
    </w:p>
    <w:p w:rsidR="009A7F37" w:rsidRPr="00146535" w:rsidRDefault="009A7F37" w:rsidP="009A7F37">
      <w:pPr>
        <w:pStyle w:val="Default"/>
        <w:spacing w:after="85"/>
      </w:pPr>
      <w:r w:rsidRPr="00146535">
        <w:t xml:space="preserve">- вслух небольшие тексты, построенные на изученном языковом материале; </w:t>
      </w:r>
    </w:p>
    <w:p w:rsidR="009A7F37" w:rsidRPr="00146535" w:rsidRDefault="009A7F37" w:rsidP="009A7F37">
      <w:pPr>
        <w:pStyle w:val="Default"/>
        <w:spacing w:after="85"/>
      </w:pPr>
      <w:r w:rsidRPr="00146535">
        <w:t xml:space="preserve">-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 </w:t>
      </w:r>
    </w:p>
    <w:p w:rsidR="009A7F37" w:rsidRPr="00146535" w:rsidRDefault="009A7F37" w:rsidP="009A7F37">
      <w:pPr>
        <w:pStyle w:val="Default"/>
      </w:pPr>
    </w:p>
    <w:p w:rsidR="009A7F37" w:rsidRPr="00146535" w:rsidRDefault="009A7F37" w:rsidP="009A7F37">
      <w:pPr>
        <w:pStyle w:val="Default"/>
      </w:pPr>
      <w:r w:rsidRPr="00146535">
        <w:rPr>
          <w:b/>
          <w:bCs/>
        </w:rPr>
        <w:t xml:space="preserve">В русле письма. </w:t>
      </w:r>
      <w:r w:rsidRPr="00146535">
        <w:t xml:space="preserve">Владеть: </w:t>
      </w:r>
    </w:p>
    <w:p w:rsidR="009A7F37" w:rsidRPr="00146535" w:rsidRDefault="009A7F37" w:rsidP="009A7F37">
      <w:pPr>
        <w:pStyle w:val="Default"/>
        <w:spacing w:after="85"/>
      </w:pPr>
      <w:r w:rsidRPr="00146535">
        <w:t xml:space="preserve">- техникой письма (графикой, каллиграфией, орфографией); </w:t>
      </w:r>
    </w:p>
    <w:p w:rsidR="009A7F37" w:rsidRPr="00146535" w:rsidRDefault="009A7F37" w:rsidP="009A7F37">
      <w:pPr>
        <w:pStyle w:val="Default"/>
      </w:pPr>
      <w:r w:rsidRPr="00146535">
        <w:t>- основами письменной речи: писать с опорой на образец поздравление с праздником, короткое личное письмо</w:t>
      </w:r>
      <w:r w:rsidRPr="00146535">
        <w:rPr>
          <w:b/>
          <w:bCs/>
        </w:rPr>
        <w:t xml:space="preserve">. </w:t>
      </w:r>
    </w:p>
    <w:p w:rsidR="009A7F37" w:rsidRPr="00146535" w:rsidRDefault="009A7F37" w:rsidP="009A7F37">
      <w:pPr>
        <w:pStyle w:val="Default"/>
      </w:pPr>
    </w:p>
    <w:p w:rsidR="009A7F37" w:rsidRPr="009914E7" w:rsidRDefault="009A7F37" w:rsidP="00A149DB">
      <w:pPr>
        <w:spacing w:before="120" w:after="120" w:line="100" w:lineRule="atLeast"/>
        <w:ind w:firstLine="709"/>
        <w:jc w:val="center"/>
        <w:rPr>
          <w:rFonts w:ascii="Times New Roman" w:hAnsi="Times New Roman" w:cs="Times New Roman"/>
          <w:b/>
          <w:bCs/>
          <w:sz w:val="24"/>
          <w:szCs w:val="24"/>
        </w:rPr>
      </w:pPr>
      <w:r w:rsidRPr="009914E7">
        <w:rPr>
          <w:rFonts w:ascii="Times New Roman" w:hAnsi="Times New Roman" w:cs="Times New Roman"/>
          <w:b/>
          <w:bCs/>
          <w:sz w:val="24"/>
          <w:szCs w:val="24"/>
        </w:rPr>
        <w:t>Математика</w:t>
      </w:r>
    </w:p>
    <w:p w:rsidR="003D63B7" w:rsidRDefault="009A7F37" w:rsidP="009A7F37">
      <w:pPr>
        <w:spacing w:before="120" w:after="120" w:line="100" w:lineRule="atLeast"/>
        <w:ind w:firstLine="709"/>
        <w:jc w:val="both"/>
        <w:rPr>
          <w:rFonts w:ascii="Times New Roman" w:hAnsi="Times New Roman" w:cs="Times New Roman"/>
          <w:sz w:val="24"/>
          <w:szCs w:val="24"/>
        </w:rPr>
      </w:pPr>
      <w:r w:rsidRPr="009914E7">
        <w:rPr>
          <w:rFonts w:ascii="Times New Roman" w:hAnsi="Times New Roman" w:cs="Times New Roman"/>
          <w:b/>
          <w:bCs/>
          <w:i/>
          <w:iCs/>
          <w:sz w:val="24"/>
          <w:szCs w:val="24"/>
        </w:rPr>
        <w:t xml:space="preserve">Числа и величины. </w:t>
      </w:r>
      <w:r w:rsidRPr="009914E7">
        <w:rPr>
          <w:rFonts w:ascii="Times New Roman" w:hAnsi="Times New Roman" w:cs="Times New Roman"/>
          <w:sz w:val="24"/>
          <w:szCs w:val="24"/>
        </w:rPr>
        <w:t xml:space="preserve">Счѐт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Составление числовых последовательностей (цепочек). Измерение величин; сравнение и упорядочение величин. </w:t>
      </w:r>
      <w:proofErr w:type="gramStart"/>
      <w:r w:rsidRPr="009914E7">
        <w:rPr>
          <w:rFonts w:ascii="Times New Roman" w:hAnsi="Times New Roman" w:cs="Times New Roman"/>
          <w:sz w:val="24"/>
          <w:szCs w:val="24"/>
        </w:rPr>
        <w:t>Единицы массы (грамм, килограмм, центнер, тонна), вместимости (литр), времени (секунда, минута, час).</w:t>
      </w:r>
      <w:proofErr w:type="gramEnd"/>
      <w:r w:rsidRPr="009914E7">
        <w:rPr>
          <w:rFonts w:ascii="Times New Roman" w:hAnsi="Times New Roman" w:cs="Times New Roman"/>
          <w:sz w:val="24"/>
          <w:szCs w:val="24"/>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r w:rsidRPr="009914E7">
        <w:rPr>
          <w:rFonts w:ascii="Times New Roman" w:hAnsi="Times New Roman" w:cs="Times New Roman"/>
          <w:b/>
          <w:bCs/>
          <w:i/>
          <w:iCs/>
          <w:sz w:val="24"/>
          <w:szCs w:val="24"/>
        </w:rPr>
        <w:t xml:space="preserve">Арифметические действия. </w:t>
      </w:r>
      <w:r w:rsidRPr="009914E7">
        <w:rPr>
          <w:rFonts w:ascii="Times New Roman" w:hAnsi="Times New Roman" w:cs="Times New Roman"/>
          <w:sz w:val="24"/>
          <w:szCs w:val="24"/>
        </w:rPr>
        <w:t xml:space="preserve">Сложение, вычитание, умножение и деление. Названия компонентов арифметических действий, знаки действий. Таблица сложения. Таблица умножения. Арифметические действия с числами 0 и 1. Взаимосвязь арифметических действий. Нахождение неизвестного компонента арифметического действия. Деление с остатком. 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 Алгоритмы письменного сложения, вычитания, умножения и деления многозначных чисел. Способы проверки правильности вычислений. Отношения «больше (меньше) </w:t>
      </w:r>
      <w:proofErr w:type="gramStart"/>
      <w:r w:rsidRPr="009914E7">
        <w:rPr>
          <w:rFonts w:ascii="Times New Roman" w:hAnsi="Times New Roman" w:cs="Times New Roman"/>
          <w:sz w:val="24"/>
          <w:szCs w:val="24"/>
        </w:rPr>
        <w:t>на</w:t>
      </w:r>
      <w:proofErr w:type="gramEnd"/>
      <w:r w:rsidRPr="009914E7">
        <w:rPr>
          <w:rFonts w:ascii="Times New Roman" w:hAnsi="Times New Roman" w:cs="Times New Roman"/>
          <w:sz w:val="24"/>
          <w:szCs w:val="24"/>
        </w:rPr>
        <w:t xml:space="preserve">…» и «больше (меньше) в…». </w:t>
      </w:r>
      <w:r w:rsidRPr="009914E7">
        <w:rPr>
          <w:rFonts w:ascii="Times New Roman" w:hAnsi="Times New Roman" w:cs="Times New Roman"/>
          <w:b/>
          <w:bCs/>
          <w:i/>
          <w:iCs/>
          <w:sz w:val="24"/>
          <w:szCs w:val="24"/>
        </w:rPr>
        <w:t xml:space="preserve">Работа с текстовыми задачами. </w:t>
      </w:r>
      <w:r w:rsidRPr="009914E7">
        <w:rPr>
          <w:rFonts w:ascii="Times New Roman" w:hAnsi="Times New Roman" w:cs="Times New Roman"/>
          <w:sz w:val="24"/>
          <w:szCs w:val="24"/>
        </w:rPr>
        <w:t xml:space="preserve">Решение текстовых задач арифметическим способом. Задачи, содержащие отношения «больше (меньше) </w:t>
      </w:r>
      <w:proofErr w:type="gramStart"/>
      <w:r w:rsidRPr="009914E7">
        <w:rPr>
          <w:rFonts w:ascii="Times New Roman" w:hAnsi="Times New Roman" w:cs="Times New Roman"/>
          <w:sz w:val="24"/>
          <w:szCs w:val="24"/>
        </w:rPr>
        <w:lastRenderedPageBreak/>
        <w:t>на</w:t>
      </w:r>
      <w:proofErr w:type="gramEnd"/>
      <w:r w:rsidRPr="009914E7">
        <w:rPr>
          <w:rFonts w:ascii="Times New Roman" w:hAnsi="Times New Roman" w:cs="Times New Roman"/>
          <w:sz w:val="24"/>
          <w:szCs w:val="24"/>
        </w:rPr>
        <w:t xml:space="preserve">…», «больше (меньше) в…». </w:t>
      </w:r>
      <w:proofErr w:type="gramStart"/>
      <w:r w:rsidRPr="009914E7">
        <w:rPr>
          <w:rFonts w:ascii="Times New Roman" w:hAnsi="Times New Roman" w:cs="Times New Roman"/>
          <w:sz w:val="24"/>
          <w:szCs w:val="24"/>
        </w:rPr>
        <w:t>Зависимости между величинами, характеризующими процессы: движения, работы, купли-продажи и др. Скорость, время, путь при равномерном прямолинейном движении; объѐм всей работы, время, производительность труда; количество товара, его цена и стоимость и др. Планирование хода решения задачи.</w:t>
      </w:r>
      <w:proofErr w:type="gramEnd"/>
      <w:r w:rsidRPr="009914E7">
        <w:rPr>
          <w:rFonts w:ascii="Times New Roman" w:hAnsi="Times New Roman" w:cs="Times New Roman"/>
          <w:sz w:val="24"/>
          <w:szCs w:val="24"/>
        </w:rPr>
        <w:t xml:space="preserve"> Представление текста задачи (краткая запись, схема, таблица, график, диаграмма). Задачи на нахождение доли целого и целого по его доле. </w:t>
      </w:r>
      <w:r w:rsidRPr="009914E7">
        <w:rPr>
          <w:rFonts w:ascii="Times New Roman" w:hAnsi="Times New Roman" w:cs="Times New Roman"/>
          <w:b/>
          <w:bCs/>
          <w:i/>
          <w:iCs/>
          <w:sz w:val="24"/>
          <w:szCs w:val="24"/>
        </w:rPr>
        <w:t xml:space="preserve">Пространственные отношения. Геометрические фигуры. </w:t>
      </w:r>
      <w:r w:rsidRPr="009914E7">
        <w:rPr>
          <w:rFonts w:ascii="Times New Roman" w:hAnsi="Times New Roman" w:cs="Times New Roman"/>
          <w:sz w:val="24"/>
          <w:szCs w:val="24"/>
        </w:rPr>
        <w:t xml:space="preserve">Взаимное расположение предметов в пространстве и на плоскости (выше—ниже, слева—справа, сверху—снизу, ближе—дальше, </w:t>
      </w:r>
      <w:proofErr w:type="gramStart"/>
      <w:r w:rsidRPr="009914E7">
        <w:rPr>
          <w:rFonts w:ascii="Times New Roman" w:hAnsi="Times New Roman" w:cs="Times New Roman"/>
          <w:sz w:val="24"/>
          <w:szCs w:val="24"/>
        </w:rPr>
        <w:t>между</w:t>
      </w:r>
      <w:proofErr w:type="gramEnd"/>
      <w:r w:rsidRPr="009914E7">
        <w:rPr>
          <w:rFonts w:ascii="Times New Roman" w:hAnsi="Times New Roman" w:cs="Times New Roman"/>
          <w:sz w:val="24"/>
          <w:szCs w:val="24"/>
        </w:rPr>
        <w:t xml:space="preserve"> и пр.). </w:t>
      </w:r>
      <w:proofErr w:type="gramStart"/>
      <w:r w:rsidRPr="009914E7">
        <w:rPr>
          <w:rFonts w:ascii="Times New Roman" w:hAnsi="Times New Roman" w:cs="Times New Roman"/>
          <w:sz w:val="24"/>
          <w:szCs w:val="24"/>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9914E7">
        <w:rPr>
          <w:rFonts w:ascii="Times New Roman" w:hAnsi="Times New Roman" w:cs="Times New Roman"/>
          <w:sz w:val="24"/>
          <w:szCs w:val="24"/>
        </w:rPr>
        <w:t xml:space="preserve"> Использование чертѐжных инструментов для выполнения построений. Геометрические фигуры в окружающем мире. Распознавание и называние: куб, шар, параллелепипед, пирамида, цилиндр, конус. </w:t>
      </w:r>
      <w:r w:rsidRPr="009914E7">
        <w:rPr>
          <w:rFonts w:ascii="Times New Roman" w:hAnsi="Times New Roman" w:cs="Times New Roman"/>
          <w:b/>
          <w:bCs/>
          <w:i/>
          <w:iCs/>
          <w:sz w:val="24"/>
          <w:szCs w:val="24"/>
        </w:rPr>
        <w:t xml:space="preserve">Геометрические величины. </w:t>
      </w:r>
      <w:r w:rsidRPr="009914E7">
        <w:rPr>
          <w:rFonts w:ascii="Times New Roman" w:hAnsi="Times New Roman" w:cs="Times New Roman"/>
          <w:sz w:val="24"/>
          <w:szCs w:val="24"/>
        </w:rPr>
        <w:t>Геометрические величины и их измерение. Измерение длины отрезка. Единицы длины (</w:t>
      </w:r>
      <w:proofErr w:type="gramStart"/>
      <w:r w:rsidRPr="009914E7">
        <w:rPr>
          <w:rFonts w:ascii="Times New Roman" w:hAnsi="Times New Roman" w:cs="Times New Roman"/>
          <w:sz w:val="24"/>
          <w:szCs w:val="24"/>
        </w:rPr>
        <w:t>мм</w:t>
      </w:r>
      <w:proofErr w:type="gramEnd"/>
      <w:r w:rsidRPr="009914E7">
        <w:rPr>
          <w:rFonts w:ascii="Times New Roman" w:hAnsi="Times New Roman" w:cs="Times New Roman"/>
          <w:sz w:val="24"/>
          <w:szCs w:val="24"/>
        </w:rPr>
        <w:t>, см, дм, м, км). Периметр. Вычисление периметра треугольника, прямоугольника, квадрата. Площадь квадрата и прямоугольника. Единицы площади (см</w:t>
      </w:r>
      <w:proofErr w:type="gramStart"/>
      <w:r w:rsidRPr="009914E7">
        <w:rPr>
          <w:rFonts w:ascii="Times New Roman" w:hAnsi="Times New Roman" w:cs="Times New Roman"/>
          <w:sz w:val="24"/>
          <w:szCs w:val="24"/>
        </w:rPr>
        <w:t>2</w:t>
      </w:r>
      <w:proofErr w:type="gramEnd"/>
      <w:r w:rsidRPr="009914E7">
        <w:rPr>
          <w:rFonts w:ascii="Times New Roman" w:hAnsi="Times New Roman" w:cs="Times New Roman"/>
          <w:sz w:val="24"/>
          <w:szCs w:val="24"/>
        </w:rPr>
        <w:t>, дм2, м2). Измерение площади геометрической фигуры. Вычисление площади прямоугольника</w:t>
      </w:r>
      <w:r w:rsidRPr="009914E7">
        <w:rPr>
          <w:rFonts w:ascii="Times New Roman" w:hAnsi="Times New Roman" w:cs="Times New Roman"/>
          <w:b/>
          <w:bCs/>
          <w:sz w:val="24"/>
          <w:szCs w:val="24"/>
        </w:rPr>
        <w:t xml:space="preserve">. </w:t>
      </w:r>
      <w:r w:rsidRPr="009914E7">
        <w:rPr>
          <w:rFonts w:ascii="Times New Roman" w:hAnsi="Times New Roman" w:cs="Times New Roman"/>
          <w:b/>
          <w:bCs/>
          <w:i/>
          <w:iCs/>
          <w:sz w:val="24"/>
          <w:szCs w:val="24"/>
        </w:rPr>
        <w:t xml:space="preserve">Работа с информацией. </w:t>
      </w:r>
      <w:r w:rsidRPr="009914E7">
        <w:rPr>
          <w:rFonts w:ascii="Times New Roman" w:hAnsi="Times New Roman" w:cs="Times New Roman"/>
          <w:sz w:val="24"/>
          <w:szCs w:val="24"/>
        </w:rPr>
        <w:t xml:space="preserve">Сбор и представление информации, связанной со счѐтом (пересчѐтом), измерением величин; фиксирование результатов. Построение простейших логических выражений с величин; фиксирование результатов. </w:t>
      </w:r>
      <w:proofErr w:type="gramStart"/>
      <w:r w:rsidRPr="009914E7">
        <w:rPr>
          <w:rFonts w:ascii="Times New Roman" w:hAnsi="Times New Roman" w:cs="Times New Roman"/>
          <w:sz w:val="24"/>
          <w:szCs w:val="24"/>
        </w:rPr>
        <w:t>Построение простейших логических выражений с помощью логических связок (и/или; и/или, не; если, то; верно/не верно, что), составление простейшего алгоритма (плана) поиска информации.</w:t>
      </w:r>
      <w:proofErr w:type="gramEnd"/>
      <w:r w:rsidRPr="009914E7">
        <w:rPr>
          <w:rFonts w:ascii="Times New Roman" w:hAnsi="Times New Roman" w:cs="Times New Roman"/>
          <w:sz w:val="24"/>
          <w:szCs w:val="24"/>
        </w:rPr>
        <w:t xml:space="preserve">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 </w:t>
      </w:r>
    </w:p>
    <w:p w:rsidR="003D63B7" w:rsidRDefault="009A7F37" w:rsidP="00A149DB">
      <w:pPr>
        <w:spacing w:before="120" w:after="120" w:line="100" w:lineRule="atLeast"/>
        <w:ind w:firstLine="709"/>
        <w:jc w:val="center"/>
        <w:rPr>
          <w:rFonts w:ascii="Times New Roman" w:hAnsi="Times New Roman" w:cs="Times New Roman"/>
          <w:b/>
          <w:bCs/>
          <w:i/>
          <w:iCs/>
          <w:sz w:val="24"/>
          <w:szCs w:val="24"/>
        </w:rPr>
      </w:pPr>
      <w:r w:rsidRPr="009914E7">
        <w:rPr>
          <w:rFonts w:ascii="Times New Roman" w:hAnsi="Times New Roman" w:cs="Times New Roman"/>
          <w:b/>
          <w:bCs/>
          <w:sz w:val="24"/>
          <w:szCs w:val="24"/>
        </w:rPr>
        <w:t xml:space="preserve">Окружающий мир. </w:t>
      </w:r>
      <w:r w:rsidRPr="009914E7">
        <w:rPr>
          <w:rFonts w:ascii="Times New Roman" w:hAnsi="Times New Roman" w:cs="Times New Roman"/>
          <w:b/>
          <w:bCs/>
          <w:i/>
          <w:iCs/>
          <w:sz w:val="24"/>
          <w:szCs w:val="24"/>
        </w:rPr>
        <w:t>Человек и природа.</w:t>
      </w:r>
    </w:p>
    <w:p w:rsidR="009A7F37" w:rsidRPr="009914E7" w:rsidRDefault="009A7F37" w:rsidP="009A7F37">
      <w:pPr>
        <w:spacing w:before="120" w:after="120" w:line="100" w:lineRule="atLeast"/>
        <w:ind w:firstLine="709"/>
        <w:jc w:val="both"/>
        <w:rPr>
          <w:rFonts w:ascii="Times New Roman" w:hAnsi="Times New Roman" w:cs="Times New Roman"/>
          <w:sz w:val="24"/>
          <w:szCs w:val="24"/>
        </w:rPr>
      </w:pPr>
      <w:r w:rsidRPr="009914E7">
        <w:rPr>
          <w:rFonts w:ascii="Times New Roman" w:hAnsi="Times New Roman" w:cs="Times New Roman"/>
          <w:sz w:val="24"/>
          <w:szCs w:val="24"/>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9914E7">
        <w:rPr>
          <w:rFonts w:ascii="Times New Roman" w:hAnsi="Times New Roman" w:cs="Times New Roman"/>
          <w:sz w:val="24"/>
          <w:szCs w:val="24"/>
        </w:rPr>
        <w:t>Примеры явлений природы: смена времѐн года, снегопад, листопад, перелѐты птиц, смена времени суток, рассвет, закат, ветер, дождь, гроза.</w:t>
      </w:r>
      <w:proofErr w:type="gramEnd"/>
      <w:r w:rsidRPr="009914E7">
        <w:rPr>
          <w:rFonts w:ascii="Times New Roman" w:hAnsi="Times New Roman" w:cs="Times New Roman"/>
          <w:sz w:val="24"/>
          <w:szCs w:val="24"/>
        </w:rPr>
        <w:t xml:space="preserve"> Вещество — то, из чего состоят все природные объекты и предметы. Разнообразие веществ в окружающем мире. Примеры веществ: соль, сахар, вода, природный газ. Твѐрдые тела, жидкости, газы. Простейшие практические работы с веществами, жидкостями, газами. Звѐзды и планеты. </w:t>
      </w:r>
      <w:r w:rsidRPr="009914E7">
        <w:rPr>
          <w:rFonts w:ascii="Times New Roman" w:hAnsi="Times New Roman" w:cs="Times New Roman"/>
          <w:i/>
          <w:iCs/>
          <w:sz w:val="24"/>
          <w:szCs w:val="24"/>
        </w:rPr>
        <w:t xml:space="preserve">Солнце </w:t>
      </w:r>
      <w:r w:rsidRPr="009914E7">
        <w:rPr>
          <w:rFonts w:ascii="Times New Roman" w:hAnsi="Times New Roman" w:cs="Times New Roman"/>
          <w:sz w:val="24"/>
          <w:szCs w:val="24"/>
        </w:rPr>
        <w:t xml:space="preserve">— </w:t>
      </w:r>
      <w:r w:rsidRPr="009914E7">
        <w:rPr>
          <w:rFonts w:ascii="Times New Roman" w:hAnsi="Times New Roman" w:cs="Times New Roman"/>
          <w:i/>
          <w:iCs/>
          <w:sz w:val="24"/>
          <w:szCs w:val="24"/>
        </w:rPr>
        <w:t>ближайшая к нам звезда, источник света и тепла для всего живого на Земле</w:t>
      </w:r>
      <w:r w:rsidRPr="009914E7">
        <w:rPr>
          <w:rFonts w:ascii="Times New Roman" w:hAnsi="Times New Roman" w:cs="Times New Roman"/>
          <w:sz w:val="24"/>
          <w:szCs w:val="24"/>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9914E7">
        <w:rPr>
          <w:rFonts w:ascii="Times New Roman" w:hAnsi="Times New Roman" w:cs="Times New Roman"/>
          <w:i/>
          <w:iCs/>
          <w:sz w:val="24"/>
          <w:szCs w:val="24"/>
        </w:rPr>
        <w:t>Важнейшие природные объекты своей страны, района</w:t>
      </w:r>
      <w:r w:rsidRPr="009914E7">
        <w:rPr>
          <w:rFonts w:ascii="Times New Roman" w:hAnsi="Times New Roman" w:cs="Times New Roman"/>
          <w:sz w:val="24"/>
          <w:szCs w:val="24"/>
        </w:rPr>
        <w:t>. Ориентирование на местности. Компас.</w:t>
      </w:r>
    </w:p>
    <w:p w:rsidR="009A7F37" w:rsidRPr="00146535" w:rsidRDefault="009914E7" w:rsidP="009A7F37">
      <w:pPr>
        <w:pStyle w:val="Default"/>
        <w:jc w:val="both"/>
      </w:pPr>
      <w:r>
        <w:tab/>
      </w:r>
      <w:r w:rsidR="009A7F37" w:rsidRPr="00146535">
        <w:t xml:space="preserve">Смена дня и ночи на Земле. Вращение Земли как причина смены дня и ночи. Времена года, их особенности (на основе наблюдений). </w:t>
      </w:r>
      <w:r w:rsidR="009A7F37" w:rsidRPr="00146535">
        <w:rPr>
          <w:i/>
          <w:iCs/>
        </w:rPr>
        <w:t>Обращение Земли вокруг Солнца как причина смены времѐн года</w:t>
      </w:r>
      <w:r w:rsidR="009A7F37" w:rsidRPr="00146535">
        <w:t xml:space="preserve">. Смена времѐн года в родном крае на основе наблюдений. Погода, еѐ составляющие (температура воздуха, облачность, осадки, ветер). Наблюдение за погодой своего края. </w:t>
      </w:r>
      <w:r w:rsidR="009A7F37" w:rsidRPr="00146535">
        <w:rPr>
          <w:i/>
          <w:iCs/>
        </w:rPr>
        <w:t>Предсказание погоды и его значение в жизни людей</w:t>
      </w:r>
      <w:r w:rsidR="009A7F37" w:rsidRPr="00146535">
        <w:t xml:space="preserve">.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w:t>
      </w:r>
      <w:proofErr w:type="gramStart"/>
      <w:r w:rsidR="009A7F37" w:rsidRPr="00146535">
        <w:t>Водоѐмы, их разнообразие (океан, море, река, озеро, пруд); использование человеком.</w:t>
      </w:r>
      <w:proofErr w:type="gramEnd"/>
      <w:r w:rsidR="009A7F37" w:rsidRPr="00146535">
        <w:t xml:space="preserve"> Водоѐмы родного края (названия, краткая характеристика на основе наблюдений). Воздух — смесь газов. Свойства воздуха. Значение воздуха для растений, животных, человека. Вода. Свойства воды. Состояния воды, еѐ распространение в природе, значение для живых организмов и хозяйственной жизни человека. Круговорот воды в природе.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еѐ состав, значение для живой природы и для хозяйственной жизни человека. Растения, их разнообразие. Части растения (корень, стебель, лист, цветок, плод, семя). Условия, необходимые для жизни растения (свет, тепло, воздух, вода). </w:t>
      </w:r>
      <w:r w:rsidR="009A7F37" w:rsidRPr="00146535">
        <w:lastRenderedPageBreak/>
        <w:t>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Грибы: съедобные и ядовитые. Правила сбора грибов. 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Лес, луг, водоѐм — единство живой и неживой природы (солнечный свет, воздух, вода, почва, растения, животные)</w:t>
      </w:r>
      <w:proofErr w:type="gramStart"/>
      <w:r w:rsidR="009A7F37" w:rsidRPr="00146535">
        <w:t>.</w:t>
      </w:r>
      <w:r w:rsidR="009A7F37" w:rsidRPr="00146535">
        <w:rPr>
          <w:i/>
          <w:iCs/>
        </w:rPr>
        <w:t>К</w:t>
      </w:r>
      <w:proofErr w:type="gramEnd"/>
      <w:r w:rsidR="009A7F37" w:rsidRPr="00146535">
        <w:rPr>
          <w:i/>
          <w:iCs/>
        </w:rPr>
        <w:t>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009A7F37" w:rsidRPr="00146535">
        <w:t xml:space="preserve">. 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еѐ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 Общее представление о строении тела человека. </w:t>
      </w:r>
      <w:proofErr w:type="gramStart"/>
      <w:r w:rsidR="009A7F37" w:rsidRPr="00146535">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009A7F37" w:rsidRPr="00146535">
        <w:t xml:space="preserve"> Гигиена систем органов. Измерение температуры тела человека.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r w:rsidR="009A7F37" w:rsidRPr="00146535">
        <w:rPr>
          <w:b/>
          <w:bCs/>
          <w:i/>
          <w:iCs/>
        </w:rPr>
        <w:t xml:space="preserve">Человек и общество </w:t>
      </w:r>
      <w:proofErr w:type="spellStart"/>
      <w:r w:rsidR="009A7F37" w:rsidRPr="00146535">
        <w:t>Общество</w:t>
      </w:r>
      <w:proofErr w:type="spellEnd"/>
      <w:r w:rsidR="009A7F37" w:rsidRPr="00146535">
        <w:t xml:space="preserve">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 Человек — член общества, носитель и создатель культуры. Понимание того, как складывается и развивается культура общества и каждого еѐ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009A7F37" w:rsidRPr="00146535">
        <w:rPr>
          <w:i/>
          <w:iCs/>
        </w:rPr>
        <w:t>Внутренний мир человека: общее представление о человеческих свойствах и качествах</w:t>
      </w:r>
      <w:r w:rsidR="009A7F37" w:rsidRPr="00146535">
        <w:t xml:space="preserve">. 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009A7F37" w:rsidRPr="00146535">
        <w:rPr>
          <w:i/>
          <w:iCs/>
        </w:rPr>
        <w:t>Хозяйство семьи</w:t>
      </w:r>
      <w:r w:rsidR="009A7F37" w:rsidRPr="00146535">
        <w:t>. Родословная. Имена и фамилии членов семьи. Составление схемы родословного древа. Духовно-нравственные ценности в семейной культуре народов России и мира</w:t>
      </w:r>
      <w:proofErr w:type="gramStart"/>
      <w:r w:rsidR="009A7F37" w:rsidRPr="00146535">
        <w:t>.н</w:t>
      </w:r>
      <w:proofErr w:type="gramEnd"/>
      <w:r w:rsidR="009A7F37" w:rsidRPr="00146535">
        <w:t xml:space="preserve">равственные ценности в семейной культуре народов России и мира. Классный, школьный коллектив, </w:t>
      </w:r>
      <w:proofErr w:type="gramStart"/>
      <w:r w:rsidR="009A7F37" w:rsidRPr="00146535">
        <w:t>совместная</w:t>
      </w:r>
      <w:proofErr w:type="gramEnd"/>
      <w:r w:rsidR="009A7F37" w:rsidRPr="00146535">
        <w:t xml:space="preserve"> учѐба, игры, отдых. Составление режима дня школьника. Друзья, взаимоотношения между ними; ценность дружбы, согласия, взаимной помощи. Правила взаимоотношений </w:t>
      </w:r>
      <w:proofErr w:type="gramStart"/>
      <w:r w:rsidR="009A7F37" w:rsidRPr="00146535">
        <w:t>со</w:t>
      </w:r>
      <w:proofErr w:type="gramEnd"/>
      <w:r w:rsidR="009A7F37" w:rsidRPr="00146535">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 Общественный транспорт. Транспорт города или села. Наземный, воздушный и водный </w:t>
      </w:r>
      <w:r w:rsidR="009A7F37" w:rsidRPr="00146535">
        <w:lastRenderedPageBreak/>
        <w:t xml:space="preserve">транспорт. Правила пользования транспортом. </w:t>
      </w:r>
      <w:r w:rsidR="009A7F37" w:rsidRPr="00146535">
        <w:rPr>
          <w:i/>
          <w:iCs/>
        </w:rPr>
        <w:t>Средства связи</w:t>
      </w:r>
      <w:r w:rsidR="009A7F37" w:rsidRPr="00146535">
        <w:t xml:space="preserve">: </w:t>
      </w:r>
      <w:r w:rsidR="009A7F37" w:rsidRPr="00146535">
        <w:rPr>
          <w:i/>
          <w:iCs/>
        </w:rPr>
        <w:t>почта</w:t>
      </w:r>
      <w:r w:rsidR="009A7F37" w:rsidRPr="00146535">
        <w:t xml:space="preserve">, </w:t>
      </w:r>
      <w:r w:rsidR="009A7F37" w:rsidRPr="00146535">
        <w:rPr>
          <w:i/>
          <w:iCs/>
        </w:rPr>
        <w:t>телеграф</w:t>
      </w:r>
      <w:r w:rsidR="009A7F37" w:rsidRPr="00146535">
        <w:t xml:space="preserve">, </w:t>
      </w:r>
      <w:r w:rsidR="009A7F37" w:rsidRPr="00146535">
        <w:rPr>
          <w:i/>
          <w:iCs/>
        </w:rPr>
        <w:t>телефон, электронная почта, ауди</w:t>
      </w:r>
      <w:proofErr w:type="gramStart"/>
      <w:r w:rsidR="009A7F37" w:rsidRPr="00146535">
        <w:rPr>
          <w:i/>
          <w:iCs/>
        </w:rPr>
        <w:t>о-</w:t>
      </w:r>
      <w:proofErr w:type="gramEnd"/>
      <w:r w:rsidR="009A7F37" w:rsidRPr="00146535">
        <w:rPr>
          <w:i/>
          <w:iCs/>
        </w:rPr>
        <w:t xml:space="preserve"> и </w:t>
      </w:r>
      <w:proofErr w:type="spellStart"/>
      <w:r w:rsidR="009A7F37" w:rsidRPr="00146535">
        <w:rPr>
          <w:i/>
          <w:iCs/>
        </w:rPr>
        <w:t>видеочаты</w:t>
      </w:r>
      <w:proofErr w:type="spellEnd"/>
      <w:r w:rsidR="009A7F37" w:rsidRPr="00146535">
        <w:rPr>
          <w:i/>
          <w:iCs/>
        </w:rPr>
        <w:t xml:space="preserve">, форум. 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r w:rsidR="009A7F37" w:rsidRPr="00146535">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ребѐнка</w:t>
      </w:r>
      <w:proofErr w:type="gramStart"/>
      <w:r w:rsidR="009A7F37" w:rsidRPr="00146535">
        <w:t>.П</w:t>
      </w:r>
      <w:proofErr w:type="gramEnd"/>
      <w:r w:rsidR="009A7F37" w:rsidRPr="00146535">
        <w:t xml:space="preserve">резидент Российской Федерации — глава государства. Ответственность главы государства за социальное и духовно-нравственное благополучие граждан. 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spellStart"/>
      <w:proofErr w:type="gramStart"/>
      <w:r w:rsidR="009A7F37" w:rsidRPr="00146535">
        <w:t>M</w:t>
      </w:r>
      <w:proofErr w:type="gramEnd"/>
      <w:r w:rsidR="009A7F37" w:rsidRPr="00146535">
        <w:t>арта</w:t>
      </w:r>
      <w:proofErr w:type="spellEnd"/>
      <w:r w:rsidR="009A7F37" w:rsidRPr="00146535">
        <w:t xml:space="preserve">, День весны и труда, День Победы, День России, День защиты детей, День народного единства, День Конституции. Оформление плаката или стенной газеты к общественному празднику. Россия на карте, государственная граница России. 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Санкт-Петербург: достопримечательности (Зимний дворец, памятник Петру I — Медный всадник, </w:t>
      </w:r>
      <w:r w:rsidR="009A7F37" w:rsidRPr="00146535">
        <w:rPr>
          <w:i/>
          <w:iCs/>
        </w:rPr>
        <w:t xml:space="preserve">разводные мосты через Неву и др.), города Золотого кольца России (по выбору). Святыни городов России. </w:t>
      </w:r>
      <w:r w:rsidR="009A7F37" w:rsidRPr="00146535">
        <w:t xml:space="preserve">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 Родной край - частица России. </w:t>
      </w:r>
      <w:proofErr w:type="gramStart"/>
      <w:r w:rsidR="009A7F37" w:rsidRPr="00146535">
        <w:t>Родной город (населѐнный пункт), регион (область, край, республика): название, основные достопримечательности; музеи, театры, спортивные комплексы и пр.</w:t>
      </w:r>
      <w:proofErr w:type="gramEnd"/>
      <w:r w:rsidR="009A7F37" w:rsidRPr="00146535">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 История Отечества. Счѐт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 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 </w:t>
      </w:r>
    </w:p>
    <w:p w:rsidR="009A7F37" w:rsidRPr="003D63B7" w:rsidRDefault="009A7F37" w:rsidP="003D63B7">
      <w:pPr>
        <w:spacing w:before="120" w:after="120" w:line="100" w:lineRule="atLeast"/>
        <w:ind w:firstLine="709"/>
        <w:jc w:val="center"/>
        <w:rPr>
          <w:rFonts w:ascii="Times New Roman" w:hAnsi="Times New Roman" w:cs="Times New Roman"/>
          <w:b/>
          <w:bCs/>
          <w:i/>
          <w:iCs/>
          <w:sz w:val="24"/>
          <w:szCs w:val="24"/>
        </w:rPr>
      </w:pPr>
      <w:r w:rsidRPr="003D63B7">
        <w:rPr>
          <w:rFonts w:ascii="Times New Roman" w:hAnsi="Times New Roman" w:cs="Times New Roman"/>
          <w:b/>
          <w:bCs/>
          <w:i/>
          <w:iCs/>
          <w:sz w:val="24"/>
          <w:szCs w:val="24"/>
        </w:rPr>
        <w:t>Правила безопасной жизни</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sz w:val="24"/>
          <w:szCs w:val="24"/>
        </w:rPr>
        <w:t xml:space="preserve">Ценность здоровья и здорового образа жизни. 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лѐгких травмах </w:t>
      </w:r>
      <w:r w:rsidRPr="003D63B7">
        <w:rPr>
          <w:rFonts w:ascii="Times New Roman" w:hAnsi="Times New Roman" w:cs="Times New Roman"/>
          <w:i/>
          <w:iCs/>
          <w:sz w:val="24"/>
          <w:szCs w:val="24"/>
        </w:rPr>
        <w:t xml:space="preserve">(ушиб, порез, ожог), обмораживании, </w:t>
      </w:r>
      <w:proofErr w:type="spellStart"/>
      <w:r w:rsidRPr="003D63B7">
        <w:rPr>
          <w:rFonts w:ascii="Times New Roman" w:hAnsi="Times New Roman" w:cs="Times New Roman"/>
          <w:i/>
          <w:iCs/>
          <w:sz w:val="24"/>
          <w:szCs w:val="24"/>
        </w:rPr>
        <w:t>перегреве</w:t>
      </w:r>
      <w:proofErr w:type="gramStart"/>
      <w:r w:rsidRPr="003D63B7">
        <w:rPr>
          <w:rFonts w:ascii="Times New Roman" w:hAnsi="Times New Roman" w:cs="Times New Roman"/>
          <w:i/>
          <w:iCs/>
          <w:sz w:val="24"/>
          <w:szCs w:val="24"/>
        </w:rPr>
        <w:t>.</w:t>
      </w:r>
      <w:r w:rsidRPr="003D63B7">
        <w:rPr>
          <w:rFonts w:ascii="Times New Roman" w:hAnsi="Times New Roman" w:cs="Times New Roman"/>
          <w:sz w:val="24"/>
          <w:szCs w:val="24"/>
        </w:rPr>
        <w:t>Д</w:t>
      </w:r>
      <w:proofErr w:type="gramEnd"/>
      <w:r w:rsidRPr="003D63B7">
        <w:rPr>
          <w:rFonts w:ascii="Times New Roman" w:hAnsi="Times New Roman" w:cs="Times New Roman"/>
          <w:sz w:val="24"/>
          <w:szCs w:val="24"/>
        </w:rPr>
        <w:t>орога</w:t>
      </w:r>
      <w:proofErr w:type="spellEnd"/>
      <w:r w:rsidRPr="003D63B7">
        <w:rPr>
          <w:rFonts w:ascii="Times New Roman" w:hAnsi="Times New Roman" w:cs="Times New Roman"/>
          <w:sz w:val="24"/>
          <w:szCs w:val="24"/>
        </w:rPr>
        <w:t xml:space="preserve"> от дома до школы, правила безопасного поведения на дорогах, в лесу, на водоѐме в разное время года. Правила пожарной безопасности, основные правила обращения с газом, электричеством, водой. Правила безопасного поведения в природе. Забота о здоровье и безопасности окружающих людей — нравственный долг каждого человека. </w:t>
      </w:r>
    </w:p>
    <w:p w:rsidR="009A7F37" w:rsidRPr="003D63B7" w:rsidRDefault="009A7F37" w:rsidP="00A149DB">
      <w:pPr>
        <w:spacing w:before="120" w:after="120" w:line="100" w:lineRule="atLeast"/>
        <w:ind w:firstLine="709"/>
        <w:jc w:val="center"/>
        <w:rPr>
          <w:rFonts w:ascii="Times New Roman" w:hAnsi="Times New Roman" w:cs="Times New Roman"/>
          <w:b/>
          <w:bCs/>
          <w:sz w:val="24"/>
          <w:szCs w:val="24"/>
        </w:rPr>
      </w:pPr>
      <w:r w:rsidRPr="003D63B7">
        <w:rPr>
          <w:rFonts w:ascii="Times New Roman" w:hAnsi="Times New Roman" w:cs="Times New Roman"/>
          <w:b/>
          <w:bCs/>
          <w:sz w:val="24"/>
          <w:szCs w:val="24"/>
        </w:rPr>
        <w:t>Основы религиозных культур и светской этики</w:t>
      </w:r>
    </w:p>
    <w:p w:rsidR="009A7F37" w:rsidRPr="003D63B7" w:rsidRDefault="009A7F37" w:rsidP="003D63B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sz w:val="24"/>
          <w:szCs w:val="24"/>
        </w:rPr>
        <w:lastRenderedPageBreak/>
        <w:t xml:space="preserve">Россия — наша Родина. 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 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3D63B7">
        <w:rPr>
          <w:rFonts w:ascii="Times New Roman" w:hAnsi="Times New Roman" w:cs="Times New Roman"/>
          <w:sz w:val="24"/>
          <w:szCs w:val="24"/>
        </w:rPr>
        <w:t>Милосердие, забота о слабых, взаимопомощь, социальные проблемы общества и отношение к ним разных религий.</w:t>
      </w:r>
      <w:proofErr w:type="gramEnd"/>
      <w:r w:rsidRPr="003D63B7">
        <w:rPr>
          <w:rFonts w:ascii="Times New Roman" w:hAnsi="Times New Roman" w:cs="Times New Roman"/>
          <w:sz w:val="24"/>
          <w:szCs w:val="24"/>
        </w:rPr>
        <w:t xml:space="preserve"> Любовь и уважение к Отечеству. Патриотизм многонационального и многоконфессионального народа России.</w:t>
      </w:r>
    </w:p>
    <w:p w:rsidR="009A7F37" w:rsidRPr="00146535" w:rsidRDefault="009A7F37" w:rsidP="00A149DB">
      <w:pPr>
        <w:pStyle w:val="Default"/>
        <w:ind w:firstLine="709"/>
        <w:jc w:val="center"/>
        <w:rPr>
          <w:b/>
          <w:bCs/>
        </w:rPr>
      </w:pPr>
      <w:r w:rsidRPr="00146535">
        <w:rPr>
          <w:b/>
          <w:bCs/>
        </w:rPr>
        <w:t>Изобразительное искусство.</w:t>
      </w:r>
    </w:p>
    <w:p w:rsidR="009A7F37" w:rsidRPr="00146535" w:rsidRDefault="009A7F37" w:rsidP="009A7F37">
      <w:pPr>
        <w:pStyle w:val="Default"/>
        <w:ind w:firstLine="709"/>
        <w:jc w:val="both"/>
      </w:pPr>
      <w:r w:rsidRPr="00146535">
        <w:rPr>
          <w:b/>
          <w:bCs/>
          <w:i/>
          <w:iCs/>
        </w:rPr>
        <w:t xml:space="preserve">Восприятие произведений искусства. </w:t>
      </w:r>
      <w:r w:rsidRPr="00146535">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146535">
        <w:t>через</w:t>
      </w:r>
      <w:proofErr w:type="gramEnd"/>
      <w:r w:rsidRPr="00146535">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146535">
        <w:t>сств в п</w:t>
      </w:r>
      <w:proofErr w:type="gramEnd"/>
      <w:r w:rsidRPr="00146535">
        <w:t xml:space="preserve">овседневной жизни человека, в организации его материального окружения. </w:t>
      </w:r>
    </w:p>
    <w:p w:rsidR="009A7F37" w:rsidRPr="00146535" w:rsidRDefault="009A7F37" w:rsidP="009A7F37">
      <w:pPr>
        <w:pStyle w:val="Default"/>
        <w:ind w:firstLine="709"/>
        <w:jc w:val="both"/>
      </w:pPr>
      <w:r w:rsidRPr="00146535">
        <w:rPr>
          <w:b/>
          <w:bCs/>
          <w:i/>
          <w:iCs/>
        </w:rPr>
        <w:t xml:space="preserve">Рисунок. </w:t>
      </w:r>
      <w:proofErr w:type="gramStart"/>
      <w:r w:rsidRPr="00146535">
        <w:t>Материалы для рисунка: карандаш, ручка, фломастер, уголь, пастель, мелки и т. д. Приѐмы работы с различными графическими материалами.</w:t>
      </w:r>
      <w:proofErr w:type="gramEnd"/>
      <w:r w:rsidRPr="00146535">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 </w:t>
      </w:r>
    </w:p>
    <w:p w:rsidR="009A7F37" w:rsidRPr="00146535" w:rsidRDefault="009A7F37" w:rsidP="009A7F37">
      <w:pPr>
        <w:pStyle w:val="Default"/>
        <w:ind w:firstLine="709"/>
        <w:jc w:val="both"/>
      </w:pPr>
      <w:r w:rsidRPr="00146535">
        <w:rPr>
          <w:b/>
          <w:bCs/>
          <w:i/>
          <w:iCs/>
        </w:rPr>
        <w:t>Живопись</w:t>
      </w:r>
      <w:r w:rsidRPr="00146535">
        <w:rPr>
          <w:i/>
          <w:iCs/>
        </w:rPr>
        <w:t xml:space="preserve">. </w:t>
      </w:r>
      <w:r w:rsidRPr="00146535">
        <w:t xml:space="preserve">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Скульптура</w:t>
      </w:r>
      <w:r w:rsidRPr="003D63B7">
        <w:rPr>
          <w:rFonts w:ascii="Times New Roman" w:hAnsi="Times New Roman" w:cs="Times New Roman"/>
          <w:i/>
          <w:iCs/>
          <w:sz w:val="24"/>
          <w:szCs w:val="24"/>
        </w:rPr>
        <w:t xml:space="preserve">. </w:t>
      </w:r>
      <w:r w:rsidRPr="003D63B7">
        <w:rPr>
          <w:rFonts w:ascii="Times New Roman" w:hAnsi="Times New Roman" w:cs="Times New Roman"/>
          <w:sz w:val="24"/>
          <w:szCs w:val="24"/>
        </w:rPr>
        <w:t xml:space="preserve">Материалы скульптуры и их роль в создании выразительного образа. Элементарные </w:t>
      </w:r>
      <w:proofErr w:type="gramStart"/>
      <w:r w:rsidRPr="003D63B7">
        <w:rPr>
          <w:rFonts w:ascii="Times New Roman" w:hAnsi="Times New Roman" w:cs="Times New Roman"/>
          <w:sz w:val="24"/>
          <w:szCs w:val="24"/>
        </w:rPr>
        <w:t>при</w:t>
      </w:r>
      <w:proofErr w:type="gramEnd"/>
      <w:r w:rsidRPr="003D63B7">
        <w:rPr>
          <w:rFonts w:ascii="Times New Roman" w:hAnsi="Times New Roman" w:cs="Times New Roman"/>
          <w:sz w:val="24"/>
          <w:szCs w:val="24"/>
        </w:rPr>
        <w:t xml:space="preserve">ѐмы работы с пластическими скульптурными материалами для создания выразительного образа (пластилин, глина — раскатывание, набор объѐма, вытягивание формы). Объѐм — основа языка скульптуры. Основные темы скульптуры. Красота человека и животных, выраженная средствами скульптуры.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Художественное конструирование и дизайн</w:t>
      </w:r>
      <w:r w:rsidRPr="003D63B7">
        <w:rPr>
          <w:rFonts w:ascii="Times New Roman" w:hAnsi="Times New Roman" w:cs="Times New Roman"/>
          <w:i/>
          <w:iCs/>
          <w:sz w:val="24"/>
          <w:szCs w:val="24"/>
        </w:rPr>
        <w:t xml:space="preserve">. </w:t>
      </w:r>
      <w:r w:rsidRPr="003D63B7">
        <w:rPr>
          <w:rFonts w:ascii="Times New Roman" w:hAnsi="Times New Roman" w:cs="Times New Roman"/>
          <w:sz w:val="24"/>
          <w:szCs w:val="24"/>
        </w:rPr>
        <w:t xml:space="preserve">Разнообразие материалов для художественного конструирования и моделирования (пластилин, бумага, картон и др.). Элементарные </w:t>
      </w:r>
      <w:proofErr w:type="gramStart"/>
      <w:r w:rsidRPr="003D63B7">
        <w:rPr>
          <w:rFonts w:ascii="Times New Roman" w:hAnsi="Times New Roman" w:cs="Times New Roman"/>
          <w:sz w:val="24"/>
          <w:szCs w:val="24"/>
        </w:rPr>
        <w:t>при</w:t>
      </w:r>
      <w:proofErr w:type="gramEnd"/>
      <w:r w:rsidRPr="003D63B7">
        <w:rPr>
          <w:rFonts w:ascii="Times New Roman" w:hAnsi="Times New Roman" w:cs="Times New Roman"/>
          <w:sz w:val="24"/>
          <w:szCs w:val="24"/>
        </w:rPr>
        <w:t xml:space="preserve">ѐмы работы с различными материалами для создания выразительного образа (пластилин — раскатывание, набор объѐма,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 xml:space="preserve">Декоративно-прикладное искусство. </w:t>
      </w:r>
      <w:r w:rsidRPr="003D63B7">
        <w:rPr>
          <w:rFonts w:ascii="Times New Roman" w:hAnsi="Times New Roman" w:cs="Times New Roman"/>
          <w:sz w:val="24"/>
          <w:szCs w:val="24"/>
        </w:rPr>
        <w:t xml:space="preserve">Истоки декоративно-прикладного искусства и его роль в жизни человека. </w:t>
      </w:r>
      <w:proofErr w:type="gramStart"/>
      <w:r w:rsidRPr="003D63B7">
        <w:rPr>
          <w:rFonts w:ascii="Times New Roman" w:hAnsi="Times New Roman" w:cs="Times New Roman"/>
          <w:sz w:val="24"/>
          <w:szCs w:val="24"/>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3D63B7">
        <w:rPr>
          <w:rFonts w:ascii="Times New Roman" w:hAnsi="Times New Roman" w:cs="Times New Roman"/>
          <w:sz w:val="24"/>
          <w:szCs w:val="24"/>
        </w:rPr>
        <w:t xml:space="preserve"> Образ человека в традиционной культуре. Представления народа о мужской и женской красоте, отражѐнные в изобразительном искусстве, сказках, песнях. Сказочные образы в </w:t>
      </w:r>
      <w:r w:rsidRPr="003D63B7">
        <w:rPr>
          <w:rFonts w:ascii="Times New Roman" w:hAnsi="Times New Roman" w:cs="Times New Roman"/>
          <w:sz w:val="24"/>
          <w:szCs w:val="24"/>
        </w:rPr>
        <w:lastRenderedPageBreak/>
        <w:t xml:space="preserve">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учѐтом местных условий).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 xml:space="preserve">Азбука искусства (обучение основам художественной грамоты). Как говорит искусство? Композиция. </w:t>
      </w:r>
      <w:proofErr w:type="gramStart"/>
      <w:r w:rsidRPr="003D63B7">
        <w:rPr>
          <w:rFonts w:ascii="Times New Roman" w:hAnsi="Times New Roman" w:cs="Times New Roman"/>
          <w:sz w:val="24"/>
          <w:szCs w:val="24"/>
        </w:rPr>
        <w:t>Элементарные приѐмы композиции на плоскости и в пространстве.</w:t>
      </w:r>
      <w:proofErr w:type="gramEnd"/>
      <w:r w:rsidRPr="003D63B7">
        <w:rPr>
          <w:rFonts w:ascii="Times New Roman" w:hAnsi="Times New Roman" w:cs="Times New Roman"/>
          <w:sz w:val="24"/>
          <w:szCs w:val="24"/>
        </w:rPr>
        <w:t xml:space="preserve">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3D63B7">
        <w:rPr>
          <w:rFonts w:ascii="Times New Roman" w:hAnsi="Times New Roman" w:cs="Times New Roman"/>
          <w:sz w:val="24"/>
          <w:szCs w:val="24"/>
        </w:rPr>
        <w:t>низкое</w:t>
      </w:r>
      <w:proofErr w:type="gramEnd"/>
      <w:r w:rsidRPr="003D63B7">
        <w:rPr>
          <w:rFonts w:ascii="Times New Roman" w:hAnsi="Times New Roman" w:cs="Times New Roman"/>
          <w:sz w:val="24"/>
          <w:szCs w:val="24"/>
        </w:rPr>
        <w:t xml:space="preserve"> и высокое, большое и маленькое, тонкое и толстое, тѐмное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 xml:space="preserve">Цвет. </w:t>
      </w:r>
      <w:r w:rsidRPr="003D63B7">
        <w:rPr>
          <w:rFonts w:ascii="Times New Roman" w:hAnsi="Times New Roman" w:cs="Times New Roman"/>
          <w:sz w:val="24"/>
          <w:szCs w:val="24"/>
        </w:rPr>
        <w:t xml:space="preserve">Основные и составные цвета. Тѐплые и холодные цвета. Смешение цветов. Роль белой и </w:t>
      </w:r>
      <w:proofErr w:type="gramStart"/>
      <w:r w:rsidRPr="003D63B7">
        <w:rPr>
          <w:rFonts w:ascii="Times New Roman" w:hAnsi="Times New Roman" w:cs="Times New Roman"/>
          <w:sz w:val="24"/>
          <w:szCs w:val="24"/>
        </w:rPr>
        <w:t>ч</w:t>
      </w:r>
      <w:proofErr w:type="gramEnd"/>
      <w:r w:rsidRPr="003D63B7">
        <w:rPr>
          <w:rFonts w:ascii="Times New Roman" w:hAnsi="Times New Roman" w:cs="Times New Roman"/>
          <w:sz w:val="24"/>
          <w:szCs w:val="24"/>
        </w:rPr>
        <w:t xml:space="preserve">ѐрной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3D63B7">
        <w:rPr>
          <w:rFonts w:ascii="Times New Roman" w:hAnsi="Times New Roman" w:cs="Times New Roman"/>
          <w:sz w:val="24"/>
          <w:szCs w:val="24"/>
        </w:rPr>
        <w:t>цветоведения</w:t>
      </w:r>
      <w:proofErr w:type="spellEnd"/>
      <w:r w:rsidRPr="003D63B7">
        <w:rPr>
          <w:rFonts w:ascii="Times New Roman" w:hAnsi="Times New Roman" w:cs="Times New Roman"/>
          <w:sz w:val="24"/>
          <w:szCs w:val="24"/>
        </w:rPr>
        <w:t xml:space="preserve">. Передача с помощью цвета характера персонажа, его эмоционального состояния.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 xml:space="preserve">Линия. </w:t>
      </w:r>
      <w:proofErr w:type="gramStart"/>
      <w:r w:rsidRPr="003D63B7">
        <w:rPr>
          <w:rFonts w:ascii="Times New Roman" w:hAnsi="Times New Roman" w:cs="Times New Roman"/>
          <w:sz w:val="24"/>
          <w:szCs w:val="24"/>
        </w:rPr>
        <w:t>Многообразие линий (тонкие, толстые, прямые, волнистые, плавные, острые, закруглѐнные спиралью, летящие) и их знаковый характер.</w:t>
      </w:r>
      <w:proofErr w:type="gramEnd"/>
      <w:r w:rsidRPr="003D63B7">
        <w:rPr>
          <w:rFonts w:ascii="Times New Roman" w:hAnsi="Times New Roman" w:cs="Times New Roman"/>
          <w:sz w:val="24"/>
          <w:szCs w:val="24"/>
        </w:rPr>
        <w:t xml:space="preserve"> Линия, штрих, пятно и художественный образ. Передача с помощью линии эмоционального состояния природы, человека, животного.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Форма</w:t>
      </w:r>
      <w:r w:rsidRPr="003D63B7">
        <w:rPr>
          <w:rFonts w:ascii="Times New Roman" w:hAnsi="Times New Roman" w:cs="Times New Roman"/>
          <w:sz w:val="24"/>
          <w:szCs w:val="24"/>
        </w:rPr>
        <w:t xml:space="preserve">.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 </w:t>
      </w:r>
      <w:r w:rsidRPr="003D63B7">
        <w:rPr>
          <w:rFonts w:ascii="Times New Roman" w:hAnsi="Times New Roman" w:cs="Times New Roman"/>
          <w:b/>
          <w:bCs/>
          <w:i/>
          <w:iCs/>
          <w:sz w:val="24"/>
          <w:szCs w:val="24"/>
        </w:rPr>
        <w:t xml:space="preserve">Объѐм. </w:t>
      </w:r>
      <w:r w:rsidRPr="003D63B7">
        <w:rPr>
          <w:rFonts w:ascii="Times New Roman" w:hAnsi="Times New Roman" w:cs="Times New Roman"/>
          <w:sz w:val="24"/>
          <w:szCs w:val="24"/>
        </w:rPr>
        <w:t xml:space="preserve">Объѐм в пространстве и объѐм на плоскости. Способы передачи объѐма. Выразительность объѐмных композиций. </w:t>
      </w:r>
      <w:r w:rsidRPr="003D63B7">
        <w:rPr>
          <w:rFonts w:ascii="Times New Roman" w:hAnsi="Times New Roman" w:cs="Times New Roman"/>
          <w:b/>
          <w:bCs/>
          <w:i/>
          <w:iCs/>
          <w:sz w:val="24"/>
          <w:szCs w:val="24"/>
        </w:rPr>
        <w:t xml:space="preserve">Ритм. </w:t>
      </w:r>
      <w:r w:rsidRPr="003D63B7">
        <w:rPr>
          <w:rFonts w:ascii="Times New Roman" w:hAnsi="Times New Roman" w:cs="Times New Roman"/>
          <w:sz w:val="24"/>
          <w:szCs w:val="24"/>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A7F37" w:rsidRPr="003D63B7" w:rsidRDefault="009A7F37" w:rsidP="009A7F37">
      <w:pPr>
        <w:spacing w:before="120" w:after="120" w:line="100" w:lineRule="atLeast"/>
        <w:ind w:firstLine="709"/>
        <w:jc w:val="both"/>
        <w:rPr>
          <w:rFonts w:ascii="Times New Roman" w:hAnsi="Times New Roman" w:cs="Times New Roman"/>
          <w:b/>
          <w:bCs/>
          <w:i/>
          <w:iCs/>
          <w:sz w:val="24"/>
          <w:szCs w:val="24"/>
        </w:rPr>
      </w:pPr>
      <w:r w:rsidRPr="003D63B7">
        <w:rPr>
          <w:rFonts w:ascii="Times New Roman" w:hAnsi="Times New Roman" w:cs="Times New Roman"/>
          <w:b/>
          <w:bCs/>
          <w:i/>
          <w:iCs/>
          <w:sz w:val="24"/>
          <w:szCs w:val="24"/>
        </w:rPr>
        <w:t xml:space="preserve">Значимые темы искусства. О </w:t>
      </w:r>
      <w:proofErr w:type="gramStart"/>
      <w:r w:rsidRPr="003D63B7">
        <w:rPr>
          <w:rFonts w:ascii="Times New Roman" w:hAnsi="Times New Roman" w:cs="Times New Roman"/>
          <w:b/>
          <w:bCs/>
          <w:i/>
          <w:iCs/>
          <w:sz w:val="24"/>
          <w:szCs w:val="24"/>
        </w:rPr>
        <w:t>ч</w:t>
      </w:r>
      <w:proofErr w:type="gramEnd"/>
      <w:r w:rsidRPr="003D63B7">
        <w:rPr>
          <w:rFonts w:ascii="Times New Roman" w:hAnsi="Times New Roman" w:cs="Times New Roman"/>
          <w:b/>
          <w:bCs/>
          <w:i/>
          <w:iCs/>
          <w:sz w:val="24"/>
          <w:szCs w:val="24"/>
        </w:rPr>
        <w:t xml:space="preserve">ѐм говорит искусство? </w:t>
      </w:r>
    </w:p>
    <w:p w:rsidR="009A7F37" w:rsidRPr="00146535" w:rsidRDefault="009A7F37" w:rsidP="009A7F37">
      <w:pPr>
        <w:pStyle w:val="Default"/>
        <w:ind w:firstLine="709"/>
        <w:jc w:val="both"/>
      </w:pPr>
      <w:r w:rsidRPr="00146535">
        <w:rPr>
          <w:b/>
          <w:bCs/>
          <w:i/>
          <w:iCs/>
        </w:rPr>
        <w:t xml:space="preserve">Земля — наш общий дом. </w:t>
      </w:r>
      <w:r w:rsidRPr="00146535">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sidRPr="00146535">
        <w:t>дств дл</w:t>
      </w:r>
      <w:proofErr w:type="gramEnd"/>
      <w:r w:rsidRPr="00146535">
        <w:t xml:space="preserve">я создания выразительных образов природы. Постройки в природе: птичьи гнѐзда, норы, ульи, панцирь черепахи, домик улитки и т. д. 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 </w:t>
      </w:r>
      <w:r w:rsidRPr="00146535">
        <w:rPr>
          <w:b/>
          <w:bCs/>
          <w:i/>
          <w:iCs/>
        </w:rPr>
        <w:t xml:space="preserve">Родина моя — Россия. </w:t>
      </w:r>
      <w:r w:rsidRPr="00146535">
        <w:t xml:space="preserve">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отражѐнные в искусстве. Образ защитника Отечества. </w:t>
      </w:r>
      <w:r w:rsidRPr="00146535">
        <w:rPr>
          <w:b/>
          <w:bCs/>
          <w:i/>
          <w:iCs/>
        </w:rPr>
        <w:t xml:space="preserve">Человек и человеческие взаимоотношения. </w:t>
      </w:r>
      <w:r w:rsidRPr="00146535">
        <w:t xml:space="preserve">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w:t>
      </w:r>
      <w:r w:rsidRPr="00146535">
        <w:lastRenderedPageBreak/>
        <w:t>Образы персонажей, вызывающие гнев, раздражение, презрение</w:t>
      </w:r>
      <w:proofErr w:type="gramStart"/>
      <w:r w:rsidRPr="00146535">
        <w:t>.</w:t>
      </w:r>
      <w:r w:rsidRPr="00146535">
        <w:rPr>
          <w:b/>
          <w:bCs/>
          <w:i/>
          <w:iCs/>
        </w:rPr>
        <w:t>И</w:t>
      </w:r>
      <w:proofErr w:type="gramEnd"/>
      <w:r w:rsidRPr="00146535">
        <w:rPr>
          <w:b/>
          <w:bCs/>
          <w:i/>
          <w:iCs/>
        </w:rPr>
        <w:t xml:space="preserve">скусство дарит людям красоту. </w:t>
      </w:r>
      <w:r w:rsidRPr="00146535">
        <w:t>Искусство вокруг нас сегодня. Использование различных художественных материалов и сре</w:t>
      </w:r>
      <w:proofErr w:type="gramStart"/>
      <w:r w:rsidRPr="00146535">
        <w:t>дств дл</w:t>
      </w:r>
      <w:proofErr w:type="gramEnd"/>
      <w:r w:rsidRPr="00146535">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146535">
        <w:t>сств в п</w:t>
      </w:r>
      <w:proofErr w:type="gramEnd"/>
      <w:r w:rsidRPr="00146535">
        <w:t xml:space="preserve">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 </w:t>
      </w:r>
      <w:r w:rsidRPr="00146535">
        <w:rPr>
          <w:b/>
          <w:bCs/>
          <w:i/>
          <w:iCs/>
        </w:rPr>
        <w:t xml:space="preserve">Опыт художественно-творческой деятельности </w:t>
      </w:r>
      <w:r w:rsidRPr="00146535">
        <w:t xml:space="preserve">Участие в различных видах изобразительной, декоративно прикладной и художественно-конструкторской деятельности. 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Овладение основами художественной грамоты: композицией, формой, ритмом, линией, цветом, объѐмом, фактурой. Представление о работе в графическом и растровом редакторе на компьютере.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sz w:val="24"/>
          <w:szCs w:val="24"/>
        </w:rPr>
        <w:t xml:space="preserve">Создание моделей предметов бытового окружения человека. Овладение элементарными навыками лепки и </w:t>
      </w:r>
      <w:proofErr w:type="spellStart"/>
      <w:r w:rsidRPr="003D63B7">
        <w:rPr>
          <w:rFonts w:ascii="Times New Roman" w:hAnsi="Times New Roman" w:cs="Times New Roman"/>
          <w:sz w:val="24"/>
          <w:szCs w:val="24"/>
        </w:rPr>
        <w:t>бумагопластики</w:t>
      </w:r>
      <w:proofErr w:type="spellEnd"/>
      <w:r w:rsidRPr="003D63B7">
        <w:rPr>
          <w:rFonts w:ascii="Times New Roman" w:hAnsi="Times New Roman" w:cs="Times New Roman"/>
          <w:sz w:val="24"/>
          <w:szCs w:val="24"/>
        </w:rPr>
        <w:t>. Выбор и применение выразительных сре</w:t>
      </w:r>
      <w:proofErr w:type="gramStart"/>
      <w:r w:rsidRPr="003D63B7">
        <w:rPr>
          <w:rFonts w:ascii="Times New Roman" w:hAnsi="Times New Roman" w:cs="Times New Roman"/>
          <w:sz w:val="24"/>
          <w:szCs w:val="24"/>
        </w:rPr>
        <w:t>дств дл</w:t>
      </w:r>
      <w:proofErr w:type="gramEnd"/>
      <w:r w:rsidRPr="003D63B7">
        <w:rPr>
          <w:rFonts w:ascii="Times New Roman" w:hAnsi="Times New Roman" w:cs="Times New Roman"/>
          <w:sz w:val="24"/>
          <w:szCs w:val="24"/>
        </w:rPr>
        <w:t xml:space="preserve">я реализации собственного замысла в рисунке, живописи, аппликации, скульптуре, художественном конструировании. Передача настроения в творческой работе с помощью цвета, тона, композиции, пространства, линии, штриха, пятна, объѐма, фактуры материала. </w:t>
      </w:r>
      <w:proofErr w:type="gramStart"/>
      <w:r w:rsidRPr="003D63B7">
        <w:rPr>
          <w:rFonts w:ascii="Times New Roman" w:hAnsi="Times New Roman" w:cs="Times New Roman"/>
          <w:sz w:val="24"/>
          <w:szCs w:val="24"/>
        </w:rPr>
        <w:t xml:space="preserve">Использование в индивидуальной и коллективной деятельности различных художественных техник и материалов: коллажа, </w:t>
      </w:r>
      <w:proofErr w:type="spellStart"/>
      <w:r w:rsidRPr="003D63B7">
        <w:rPr>
          <w:rFonts w:ascii="Times New Roman" w:hAnsi="Times New Roman" w:cs="Times New Roman"/>
          <w:sz w:val="24"/>
          <w:szCs w:val="24"/>
        </w:rPr>
        <w:t>граттажа</w:t>
      </w:r>
      <w:proofErr w:type="spellEnd"/>
      <w:r w:rsidRPr="003D63B7">
        <w:rPr>
          <w:rFonts w:ascii="Times New Roman" w:hAnsi="Times New Roman" w:cs="Times New Roman"/>
          <w:sz w:val="24"/>
          <w:szCs w:val="24"/>
        </w:rPr>
        <w:t>, аппликации, бумажной пластики, гуаши, акварели, пастели, восковых мелков, туши, карандаша, фломастеров, пластилина, глины, подручных и природных материалов.</w:t>
      </w:r>
      <w:proofErr w:type="gramEnd"/>
      <w:r w:rsidRPr="003D63B7">
        <w:rPr>
          <w:rFonts w:ascii="Times New Roman" w:hAnsi="Times New Roman" w:cs="Times New Roman"/>
          <w:sz w:val="24"/>
          <w:szCs w:val="24"/>
        </w:rPr>
        <w:t xml:space="preserve"> Участие в обсуждении содержания и выразительных сре</w:t>
      </w:r>
      <w:proofErr w:type="gramStart"/>
      <w:r w:rsidRPr="003D63B7">
        <w:rPr>
          <w:rFonts w:ascii="Times New Roman" w:hAnsi="Times New Roman" w:cs="Times New Roman"/>
          <w:sz w:val="24"/>
          <w:szCs w:val="24"/>
        </w:rPr>
        <w:t>дств пр</w:t>
      </w:r>
      <w:proofErr w:type="gramEnd"/>
      <w:r w:rsidRPr="003D63B7">
        <w:rPr>
          <w:rFonts w:ascii="Times New Roman" w:hAnsi="Times New Roman" w:cs="Times New Roman"/>
          <w:sz w:val="24"/>
          <w:szCs w:val="24"/>
        </w:rPr>
        <w:t>оизведений изобразительного искусства, выражение своего отношения к произведению.</w:t>
      </w:r>
    </w:p>
    <w:p w:rsidR="009A7F37" w:rsidRPr="003D63B7" w:rsidRDefault="009A7F37" w:rsidP="00A149DB">
      <w:pPr>
        <w:spacing w:before="120" w:after="120" w:line="100" w:lineRule="atLeast"/>
        <w:jc w:val="center"/>
        <w:rPr>
          <w:rFonts w:ascii="Times New Roman" w:hAnsi="Times New Roman" w:cs="Times New Roman"/>
          <w:b/>
          <w:bCs/>
          <w:sz w:val="24"/>
          <w:szCs w:val="24"/>
        </w:rPr>
      </w:pPr>
      <w:r w:rsidRPr="003D63B7">
        <w:rPr>
          <w:rFonts w:ascii="Times New Roman" w:hAnsi="Times New Roman" w:cs="Times New Roman"/>
          <w:b/>
          <w:bCs/>
          <w:sz w:val="24"/>
          <w:szCs w:val="24"/>
        </w:rPr>
        <w:t>Музыка</w:t>
      </w:r>
    </w:p>
    <w:p w:rsidR="009A7F37" w:rsidRPr="003D63B7" w:rsidRDefault="009A7F37" w:rsidP="009A7F37">
      <w:pPr>
        <w:spacing w:before="120" w:after="120" w:line="100" w:lineRule="atLeast"/>
        <w:ind w:firstLine="709"/>
        <w:jc w:val="both"/>
        <w:rPr>
          <w:rFonts w:ascii="Times New Roman" w:eastAsia="Times New Roman" w:hAnsi="Times New Roman" w:cs="Times New Roman"/>
          <w:b/>
          <w:bCs/>
          <w:sz w:val="24"/>
          <w:szCs w:val="24"/>
        </w:rPr>
      </w:pPr>
      <w:r w:rsidRPr="003D63B7">
        <w:rPr>
          <w:rFonts w:ascii="Times New Roman" w:hAnsi="Times New Roman" w:cs="Times New Roman"/>
          <w:sz w:val="24"/>
          <w:szCs w:val="24"/>
        </w:rPr>
        <w:t xml:space="preserve">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 Обобщѐнное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3D63B7">
        <w:rPr>
          <w:rFonts w:ascii="Times New Roman" w:hAnsi="Times New Roman" w:cs="Times New Roman"/>
          <w:sz w:val="24"/>
          <w:szCs w:val="24"/>
        </w:rPr>
        <w:t>Песенность</w:t>
      </w:r>
      <w:proofErr w:type="spellEnd"/>
      <w:r w:rsidRPr="003D63B7">
        <w:rPr>
          <w:rFonts w:ascii="Times New Roman" w:hAnsi="Times New Roman" w:cs="Times New Roman"/>
          <w:sz w:val="24"/>
          <w:szCs w:val="24"/>
        </w:rPr>
        <w:t xml:space="preserve">, </w:t>
      </w:r>
      <w:proofErr w:type="spellStart"/>
      <w:r w:rsidRPr="003D63B7">
        <w:rPr>
          <w:rFonts w:ascii="Times New Roman" w:hAnsi="Times New Roman" w:cs="Times New Roman"/>
          <w:sz w:val="24"/>
          <w:szCs w:val="24"/>
        </w:rPr>
        <w:t>танцевальность</w:t>
      </w:r>
      <w:proofErr w:type="spellEnd"/>
      <w:r w:rsidRPr="003D63B7">
        <w:rPr>
          <w:rFonts w:ascii="Times New Roman" w:hAnsi="Times New Roman" w:cs="Times New Roman"/>
          <w:sz w:val="24"/>
          <w:szCs w:val="24"/>
        </w:rPr>
        <w:t xml:space="preserve">, </w:t>
      </w:r>
      <w:proofErr w:type="spellStart"/>
      <w:r w:rsidRPr="003D63B7">
        <w:rPr>
          <w:rFonts w:ascii="Times New Roman" w:hAnsi="Times New Roman" w:cs="Times New Roman"/>
          <w:sz w:val="24"/>
          <w:szCs w:val="24"/>
        </w:rPr>
        <w:t>маршевость</w:t>
      </w:r>
      <w:proofErr w:type="spellEnd"/>
      <w:r w:rsidRPr="003D63B7">
        <w:rPr>
          <w:rFonts w:ascii="Times New Roman" w:hAnsi="Times New Roman" w:cs="Times New Roman"/>
          <w:sz w:val="24"/>
          <w:szCs w:val="24"/>
        </w:rPr>
        <w:t xml:space="preserve">. Опера, балет, симфония, концерт, сюита, кантата, мюзикл. Отечественные народные музыкальные традиции. Народное творчество России. </w:t>
      </w:r>
      <w:proofErr w:type="gramStart"/>
      <w:r w:rsidRPr="003D63B7">
        <w:rPr>
          <w:rFonts w:ascii="Times New Roman" w:hAnsi="Times New Roman" w:cs="Times New Roman"/>
          <w:sz w:val="24"/>
          <w:szCs w:val="24"/>
        </w:rPr>
        <w:t>Музыкальный и поэтический фольклор: песни, танцы, действа, обряды, скороговорки, загадки, игры-драматизации.</w:t>
      </w:r>
      <w:proofErr w:type="gramEnd"/>
      <w:r w:rsidRPr="003D63B7">
        <w:rPr>
          <w:rFonts w:ascii="Times New Roman" w:hAnsi="Times New Roman" w:cs="Times New Roman"/>
          <w:sz w:val="24"/>
          <w:szCs w:val="24"/>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 xml:space="preserve">Основные закономерности музыкального искусства. </w:t>
      </w:r>
      <w:r w:rsidRPr="003D63B7">
        <w:rPr>
          <w:rFonts w:ascii="Times New Roman" w:hAnsi="Times New Roman" w:cs="Times New Roman"/>
          <w:sz w:val="24"/>
          <w:szCs w:val="24"/>
        </w:rPr>
        <w:t xml:space="preserve">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 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 Музыкальная речь как способ общения между людьми, еѐ эмоциональное воздействие. Композитор — исполнитель — слушатель. Особенности музыкальной речи в сочинениях композиторов, еѐ выразительный смысл. Нотная запись как способ фиксации музыкальной речи. Элементы нотной грамоты. Развитие музыки — сопоставление и столкновение чувств и мыслей человека, музыкальных интонаций, тем, художественных образов. Основные </w:t>
      </w:r>
      <w:proofErr w:type="gramStart"/>
      <w:r w:rsidRPr="003D63B7">
        <w:rPr>
          <w:rFonts w:ascii="Times New Roman" w:hAnsi="Times New Roman" w:cs="Times New Roman"/>
          <w:sz w:val="24"/>
          <w:szCs w:val="24"/>
        </w:rPr>
        <w:t>при</w:t>
      </w:r>
      <w:proofErr w:type="gramEnd"/>
      <w:r w:rsidRPr="003D63B7">
        <w:rPr>
          <w:rFonts w:ascii="Times New Roman" w:hAnsi="Times New Roman" w:cs="Times New Roman"/>
          <w:sz w:val="24"/>
          <w:szCs w:val="24"/>
        </w:rPr>
        <w:t>ѐмы музыкального развития (повтор и контраст). Формы построения музыки как обобщѐнное выражение художественно-образного содержания произведений. Формы одночастные, дву</w:t>
      </w:r>
      <w:proofErr w:type="gramStart"/>
      <w:r w:rsidRPr="003D63B7">
        <w:rPr>
          <w:rFonts w:ascii="Times New Roman" w:hAnsi="Times New Roman" w:cs="Times New Roman"/>
          <w:sz w:val="24"/>
          <w:szCs w:val="24"/>
        </w:rPr>
        <w:t>х-</w:t>
      </w:r>
      <w:proofErr w:type="gramEnd"/>
      <w:r w:rsidRPr="003D63B7">
        <w:rPr>
          <w:rFonts w:ascii="Times New Roman" w:hAnsi="Times New Roman" w:cs="Times New Roman"/>
          <w:sz w:val="24"/>
          <w:szCs w:val="24"/>
        </w:rPr>
        <w:t xml:space="preserve"> и трѐхчастные, вариации, рондо и др.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lastRenderedPageBreak/>
        <w:t xml:space="preserve">Музыкальная картина мира. </w:t>
      </w:r>
      <w:r w:rsidRPr="003D63B7">
        <w:rPr>
          <w:rFonts w:ascii="Times New Roman" w:hAnsi="Times New Roman" w:cs="Times New Roman"/>
          <w:sz w:val="24"/>
          <w:szCs w:val="24"/>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sz w:val="24"/>
          <w:szCs w:val="24"/>
        </w:rPr>
        <w:t xml:space="preserve">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 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 </w:t>
      </w:r>
    </w:p>
    <w:p w:rsidR="009A7F37" w:rsidRPr="00A149DB" w:rsidRDefault="009A7F37" w:rsidP="00A149DB">
      <w:pPr>
        <w:spacing w:before="120" w:after="120" w:line="100" w:lineRule="atLeast"/>
        <w:ind w:firstLine="709"/>
        <w:jc w:val="center"/>
        <w:rPr>
          <w:rFonts w:ascii="Times New Roman" w:hAnsi="Times New Roman" w:cs="Times New Roman"/>
          <w:b/>
          <w:bCs/>
          <w:sz w:val="24"/>
          <w:szCs w:val="24"/>
        </w:rPr>
      </w:pPr>
      <w:r w:rsidRPr="00A149DB">
        <w:rPr>
          <w:rFonts w:ascii="Times New Roman" w:hAnsi="Times New Roman" w:cs="Times New Roman"/>
          <w:b/>
          <w:bCs/>
          <w:sz w:val="24"/>
          <w:szCs w:val="24"/>
        </w:rPr>
        <w:t>Технология</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 xml:space="preserve">Общекультурные и </w:t>
      </w:r>
      <w:proofErr w:type="spellStart"/>
      <w:r w:rsidRPr="003D63B7">
        <w:rPr>
          <w:rFonts w:ascii="Times New Roman" w:hAnsi="Times New Roman" w:cs="Times New Roman"/>
          <w:b/>
          <w:bCs/>
          <w:i/>
          <w:iCs/>
          <w:sz w:val="24"/>
          <w:szCs w:val="24"/>
        </w:rPr>
        <w:t>общетрудовые</w:t>
      </w:r>
      <w:proofErr w:type="spellEnd"/>
      <w:r w:rsidRPr="003D63B7">
        <w:rPr>
          <w:rFonts w:ascii="Times New Roman" w:hAnsi="Times New Roman" w:cs="Times New Roman"/>
          <w:b/>
          <w:bCs/>
          <w:i/>
          <w:iCs/>
          <w:sz w:val="24"/>
          <w:szCs w:val="24"/>
        </w:rPr>
        <w:t xml:space="preserve"> компетенции (знания, умения и способы деятельности). Основы культуры труда, самообслуживания. </w:t>
      </w:r>
      <w:r w:rsidRPr="003D63B7">
        <w:rPr>
          <w:rFonts w:ascii="Times New Roman" w:hAnsi="Times New Roman" w:cs="Times New Roman"/>
          <w:sz w:val="24"/>
          <w:szCs w:val="24"/>
        </w:rPr>
        <w:t xml:space="preserve">Трудовая деятельность и еѐ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еѐ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подчинѐнный). 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3D63B7">
        <w:rPr>
          <w:rFonts w:ascii="Times New Roman" w:hAnsi="Times New Roman" w:cs="Times New Roman"/>
          <w:sz w:val="24"/>
          <w:szCs w:val="24"/>
        </w:rPr>
        <w:t>индивидуальные проекты</w:t>
      </w:r>
      <w:proofErr w:type="gramEnd"/>
      <w:r w:rsidRPr="003D63B7">
        <w:rPr>
          <w:rFonts w:ascii="Times New Roman" w:hAnsi="Times New Roman" w:cs="Times New Roman"/>
          <w:sz w:val="24"/>
          <w:szCs w:val="24"/>
        </w:rPr>
        <w:t xml:space="preserve">. Культура межличностных отношений в совместной деятельности. </w:t>
      </w:r>
      <w:proofErr w:type="gramStart"/>
      <w:r w:rsidRPr="003D63B7">
        <w:rPr>
          <w:rFonts w:ascii="Times New Roman" w:hAnsi="Times New Roman" w:cs="Times New Roman"/>
          <w:sz w:val="24"/>
          <w:szCs w:val="24"/>
        </w:rPr>
        <w:t xml:space="preserve">Результат проектной деятельности — изделия, услуги (например, помощь ветеранам, пенсионерам, инвалидам), праздники и т. п. Выполнение доступных видов работ по самообслуживанию, домашнему труду, оказание доступных видов помощи малышам, взрослым и сверстникам. </w:t>
      </w:r>
      <w:proofErr w:type="gramEnd"/>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 xml:space="preserve">Технология ручной обработки материалов. Элементы графической грамоты. </w:t>
      </w:r>
      <w:r w:rsidRPr="003D63B7">
        <w:rPr>
          <w:rFonts w:ascii="Times New Roman" w:hAnsi="Times New Roman" w:cs="Times New Roman"/>
          <w:sz w:val="24"/>
          <w:szCs w:val="24"/>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Инструменты и приспособления для обработки материалов (знание названий используемых инструментов), выполнение приѐмов их рационального и безопасного использования.</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3D63B7">
        <w:rPr>
          <w:rFonts w:ascii="Times New Roman" w:hAnsi="Times New Roman" w:cs="Times New Roman"/>
          <w:sz w:val="24"/>
          <w:szCs w:val="24"/>
        </w:rPr>
        <w:t xml:space="preserve">Называние и выполнение основных технологических операций ручной обработки </w:t>
      </w:r>
      <w:r w:rsidRPr="003D63B7">
        <w:rPr>
          <w:rFonts w:ascii="Times New Roman" w:hAnsi="Times New Roman" w:cs="Times New Roman"/>
          <w:sz w:val="24"/>
          <w:szCs w:val="24"/>
        </w:rPr>
        <w:lastRenderedPageBreak/>
        <w:t>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3D63B7">
        <w:rPr>
          <w:rFonts w:ascii="Times New Roman" w:hAnsi="Times New Roman" w:cs="Times New Roman"/>
          <w:sz w:val="24"/>
          <w:szCs w:val="24"/>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 Использование измерений и построений для решения практических задач. Виды условных графических изображений: рисунок, простейший </w:t>
      </w:r>
      <w:proofErr w:type="gramStart"/>
      <w:r w:rsidRPr="003D63B7">
        <w:rPr>
          <w:rFonts w:ascii="Times New Roman" w:hAnsi="Times New Roman" w:cs="Times New Roman"/>
          <w:sz w:val="24"/>
          <w:szCs w:val="24"/>
        </w:rPr>
        <w:t>чертѐж</w:t>
      </w:r>
      <w:proofErr w:type="gramEnd"/>
      <w:r w:rsidRPr="003D63B7">
        <w:rPr>
          <w:rFonts w:ascii="Times New Roman" w:hAnsi="Times New Roman" w:cs="Times New Roman"/>
          <w:sz w:val="24"/>
          <w:szCs w:val="24"/>
        </w:rPr>
        <w:t xml:space="preserve">, эскиз, развѐртка, схема (их узнавание). </w:t>
      </w:r>
      <w:proofErr w:type="gramStart"/>
      <w:r w:rsidRPr="003D63B7">
        <w:rPr>
          <w:rFonts w:ascii="Times New Roman" w:hAnsi="Times New Roman" w:cs="Times New Roman"/>
          <w:sz w:val="24"/>
          <w:szCs w:val="24"/>
        </w:rPr>
        <w:t>Назначение линий чертежа (контур, линия надреза, сгиба, размерная, осевая, центровая, разрыва).</w:t>
      </w:r>
      <w:proofErr w:type="gramEnd"/>
      <w:r w:rsidRPr="003D63B7">
        <w:rPr>
          <w:rFonts w:ascii="Times New Roman" w:hAnsi="Times New Roman" w:cs="Times New Roman"/>
          <w:sz w:val="24"/>
          <w:szCs w:val="24"/>
        </w:rPr>
        <w:t xml:space="preserve"> Чтение условных графических изображений. Разметка деталей с опорой на простейший </w:t>
      </w:r>
      <w:proofErr w:type="gramStart"/>
      <w:r w:rsidRPr="003D63B7">
        <w:rPr>
          <w:rFonts w:ascii="Times New Roman" w:hAnsi="Times New Roman" w:cs="Times New Roman"/>
          <w:sz w:val="24"/>
          <w:szCs w:val="24"/>
        </w:rPr>
        <w:t>чертѐж</w:t>
      </w:r>
      <w:proofErr w:type="gramEnd"/>
      <w:r w:rsidRPr="003D63B7">
        <w:rPr>
          <w:rFonts w:ascii="Times New Roman" w:hAnsi="Times New Roman" w:cs="Times New Roman"/>
          <w:sz w:val="24"/>
          <w:szCs w:val="24"/>
        </w:rPr>
        <w:t xml:space="preserve">, эскиз. Изготовление изделий по рисунку, простейшему чертежу или эскизу, схеме. </w:t>
      </w:r>
    </w:p>
    <w:p w:rsidR="009A7F37" w:rsidRPr="003D63B7" w:rsidRDefault="009A7F37" w:rsidP="009A7F37">
      <w:pPr>
        <w:spacing w:before="120" w:after="120" w:line="100" w:lineRule="atLeast"/>
        <w:ind w:firstLine="709"/>
        <w:jc w:val="both"/>
        <w:rPr>
          <w:rFonts w:ascii="Times New Roman" w:hAnsi="Times New Roman" w:cs="Times New Roman"/>
          <w:i/>
          <w:iCs/>
          <w:sz w:val="24"/>
          <w:szCs w:val="24"/>
        </w:rPr>
      </w:pPr>
      <w:r w:rsidRPr="003D63B7">
        <w:rPr>
          <w:rFonts w:ascii="Times New Roman" w:hAnsi="Times New Roman" w:cs="Times New Roman"/>
          <w:b/>
          <w:bCs/>
          <w:i/>
          <w:iCs/>
          <w:sz w:val="24"/>
          <w:szCs w:val="24"/>
        </w:rPr>
        <w:t xml:space="preserve">Конструирование и моделирование. </w:t>
      </w:r>
      <w:r w:rsidRPr="003D63B7">
        <w:rPr>
          <w:rFonts w:ascii="Times New Roman" w:hAnsi="Times New Roman" w:cs="Times New Roman"/>
          <w:sz w:val="24"/>
          <w:szCs w:val="24"/>
        </w:rPr>
        <w:t xml:space="preserve">Общее представление о мире техники (транспорт, машины и механизмы). Изделие, деталь изделия (общее представление). Понятие о конструкции изделия; </w:t>
      </w:r>
      <w:r w:rsidRPr="003D63B7">
        <w:rPr>
          <w:rFonts w:ascii="Times New Roman" w:hAnsi="Times New Roman" w:cs="Times New Roman"/>
          <w:i/>
          <w:iCs/>
          <w:sz w:val="24"/>
          <w:szCs w:val="24"/>
        </w:rPr>
        <w:t>различные виды конструкций и способы их сборки</w:t>
      </w:r>
      <w:r w:rsidRPr="003D63B7">
        <w:rPr>
          <w:rFonts w:ascii="Times New Roman" w:hAnsi="Times New Roman" w:cs="Times New Roman"/>
          <w:sz w:val="24"/>
          <w:szCs w:val="24"/>
        </w:rPr>
        <w:t xml:space="preserve">. Виды и способы соединения деталей. Основные требования к изделию (соответствие материала, конструкции и внешнего оформления назначению изделия). Конструирование и моделирование изделий из различных материалов по образцу, рисунку, простейшему чертежу </w:t>
      </w:r>
      <w:r w:rsidRPr="003D63B7">
        <w:rPr>
          <w:rFonts w:ascii="Times New Roman" w:hAnsi="Times New Roman" w:cs="Times New Roman"/>
          <w:i/>
          <w:iCs/>
          <w:sz w:val="24"/>
          <w:szCs w:val="24"/>
        </w:rPr>
        <w:t xml:space="preserve">или эскизу и по заданным условиям (технико-технологическим, функциональным, декоративно-художественным и пр.).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 xml:space="preserve">Практика работы на компьютере. </w:t>
      </w:r>
      <w:r w:rsidRPr="003D63B7">
        <w:rPr>
          <w:rFonts w:ascii="Times New Roman" w:hAnsi="Times New Roman" w:cs="Times New Roman"/>
          <w:sz w:val="24"/>
          <w:szCs w:val="24"/>
        </w:rPr>
        <w:t xml:space="preserve">Информация, еѐ отбор, анализ и систематизация.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3D63B7">
        <w:rPr>
          <w:rFonts w:ascii="Times New Roman" w:hAnsi="Times New Roman" w:cs="Times New Roman"/>
          <w:i/>
          <w:iCs/>
          <w:sz w:val="24"/>
          <w:szCs w:val="24"/>
        </w:rPr>
        <w:t>общее представление о правилах клавиатурного письма</w:t>
      </w:r>
      <w:r w:rsidRPr="003D63B7">
        <w:rPr>
          <w:rFonts w:ascii="Times New Roman" w:hAnsi="Times New Roman" w:cs="Times New Roman"/>
          <w:sz w:val="24"/>
          <w:szCs w:val="24"/>
        </w:rPr>
        <w:t xml:space="preserve">, пользование мышью, использование простейших средств текстового редактора. Простейшие </w:t>
      </w:r>
      <w:proofErr w:type="gramStart"/>
      <w:r w:rsidRPr="003D63B7">
        <w:rPr>
          <w:rFonts w:ascii="Times New Roman" w:hAnsi="Times New Roman" w:cs="Times New Roman"/>
          <w:sz w:val="24"/>
          <w:szCs w:val="24"/>
        </w:rPr>
        <w:t>при</w:t>
      </w:r>
      <w:proofErr w:type="gramEnd"/>
      <w:r w:rsidRPr="003D63B7">
        <w:rPr>
          <w:rFonts w:ascii="Times New Roman" w:hAnsi="Times New Roman" w:cs="Times New Roman"/>
          <w:sz w:val="24"/>
          <w:szCs w:val="24"/>
        </w:rPr>
        <w:t>ѐ</w:t>
      </w:r>
      <w:proofErr w:type="gramStart"/>
      <w:r w:rsidRPr="003D63B7">
        <w:rPr>
          <w:rFonts w:ascii="Times New Roman" w:hAnsi="Times New Roman" w:cs="Times New Roman"/>
          <w:sz w:val="24"/>
          <w:szCs w:val="24"/>
        </w:rPr>
        <w:t>мы</w:t>
      </w:r>
      <w:proofErr w:type="gramEnd"/>
      <w:r w:rsidRPr="003D63B7">
        <w:rPr>
          <w:rFonts w:ascii="Times New Roman" w:hAnsi="Times New Roman" w:cs="Times New Roman"/>
          <w:sz w:val="24"/>
          <w:szCs w:val="24"/>
        </w:rPr>
        <w:t xml:space="preserve"> поиска информации: по ключевым словам, каталогам. Соблюдение </w:t>
      </w:r>
      <w:proofErr w:type="gramStart"/>
      <w:r w:rsidRPr="003D63B7">
        <w:rPr>
          <w:rFonts w:ascii="Times New Roman" w:hAnsi="Times New Roman" w:cs="Times New Roman"/>
          <w:sz w:val="24"/>
          <w:szCs w:val="24"/>
        </w:rPr>
        <w:t>безопасных</w:t>
      </w:r>
      <w:proofErr w:type="gramEnd"/>
      <w:r w:rsidRPr="003D63B7">
        <w:rPr>
          <w:rFonts w:ascii="Times New Roman" w:hAnsi="Times New Roman" w:cs="Times New Roman"/>
          <w:sz w:val="24"/>
          <w:szCs w:val="24"/>
        </w:rPr>
        <w:t xml:space="preserve"> приѐмов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3D63B7">
        <w:rPr>
          <w:rFonts w:ascii="Times New Roman" w:hAnsi="Times New Roman" w:cs="Times New Roman"/>
          <w:sz w:val="24"/>
          <w:szCs w:val="24"/>
        </w:rPr>
        <w:t>СО</w:t>
      </w:r>
      <w:proofErr w:type="gramEnd"/>
      <w:r w:rsidRPr="003D63B7">
        <w:rPr>
          <w:rFonts w:ascii="Times New Roman" w:hAnsi="Times New Roman" w:cs="Times New Roman"/>
          <w:sz w:val="24"/>
          <w:szCs w:val="24"/>
        </w:rPr>
        <w:t xml:space="preserve">). </w:t>
      </w:r>
      <w:proofErr w:type="gramStart"/>
      <w:r w:rsidRPr="003D63B7">
        <w:rPr>
          <w:rFonts w:ascii="Times New Roman" w:hAnsi="Times New Roman" w:cs="Times New Roman"/>
          <w:sz w:val="24"/>
          <w:szCs w:val="24"/>
        </w:rPr>
        <w:t>Работа с простыми информационными объектами (текст, таблица, схема, рисунок): преобразование, создание, сохранение, удаление.</w:t>
      </w:r>
      <w:proofErr w:type="gramEnd"/>
      <w:r w:rsidRPr="003D63B7">
        <w:rPr>
          <w:rFonts w:ascii="Times New Roman" w:hAnsi="Times New Roman" w:cs="Times New Roman"/>
          <w:sz w:val="24"/>
          <w:szCs w:val="24"/>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3D63B7">
        <w:rPr>
          <w:rFonts w:ascii="Times New Roman" w:hAnsi="Times New Roman" w:cs="Times New Roman"/>
          <w:sz w:val="24"/>
          <w:szCs w:val="24"/>
        </w:rPr>
        <w:t>Word</w:t>
      </w:r>
      <w:proofErr w:type="spellEnd"/>
      <w:r w:rsidRPr="003D63B7">
        <w:rPr>
          <w:rFonts w:ascii="Times New Roman" w:hAnsi="Times New Roman" w:cs="Times New Roman"/>
          <w:sz w:val="24"/>
          <w:szCs w:val="24"/>
        </w:rPr>
        <w:t xml:space="preserve"> и </w:t>
      </w:r>
      <w:proofErr w:type="spellStart"/>
      <w:r w:rsidRPr="003D63B7">
        <w:rPr>
          <w:rFonts w:ascii="Times New Roman" w:hAnsi="Times New Roman" w:cs="Times New Roman"/>
          <w:sz w:val="24"/>
          <w:szCs w:val="24"/>
        </w:rPr>
        <w:t>PowerPoint</w:t>
      </w:r>
      <w:proofErr w:type="spellEnd"/>
      <w:r w:rsidRPr="003D63B7">
        <w:rPr>
          <w:rFonts w:ascii="Times New Roman" w:hAnsi="Times New Roman" w:cs="Times New Roman"/>
          <w:sz w:val="24"/>
          <w:szCs w:val="24"/>
        </w:rPr>
        <w:t xml:space="preserve">. </w:t>
      </w:r>
    </w:p>
    <w:p w:rsidR="009A7F37" w:rsidRPr="00146535" w:rsidRDefault="009A7F37" w:rsidP="00A149DB">
      <w:pPr>
        <w:spacing w:before="120" w:after="120" w:line="100" w:lineRule="atLeast"/>
        <w:ind w:firstLine="709"/>
        <w:jc w:val="center"/>
        <w:rPr>
          <w:rFonts w:cs="Times New Roman"/>
          <w:b/>
          <w:bCs/>
        </w:rPr>
      </w:pPr>
      <w:r w:rsidRPr="00A149DB">
        <w:rPr>
          <w:rFonts w:ascii="Times New Roman" w:hAnsi="Times New Roman" w:cs="Times New Roman"/>
          <w:b/>
          <w:bCs/>
          <w:sz w:val="24"/>
          <w:szCs w:val="24"/>
        </w:rPr>
        <w:t>Физическая</w:t>
      </w:r>
      <w:r w:rsidRPr="00146535">
        <w:rPr>
          <w:rFonts w:cs="Times New Roman"/>
          <w:b/>
          <w:bCs/>
        </w:rPr>
        <w:t xml:space="preserve"> культура.</w:t>
      </w:r>
    </w:p>
    <w:p w:rsidR="009A7F37" w:rsidRPr="00146535" w:rsidRDefault="009A7F37" w:rsidP="009A7F37">
      <w:pPr>
        <w:pStyle w:val="Default"/>
        <w:ind w:firstLine="709"/>
        <w:jc w:val="both"/>
      </w:pPr>
      <w:r w:rsidRPr="00146535">
        <w:rPr>
          <w:b/>
          <w:bCs/>
          <w:i/>
          <w:iCs/>
        </w:rPr>
        <w:t>Физическая культура</w:t>
      </w:r>
      <w:r w:rsidRPr="00146535">
        <w:t xml:space="preserve">.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 Правила предупреждения травматизма во время занятий физическими упражнениями: организация мест занятий, подбор одежды, обуви и инвентаря. </w:t>
      </w:r>
      <w:r w:rsidRPr="00146535">
        <w:rPr>
          <w:b/>
          <w:bCs/>
          <w:i/>
          <w:iCs/>
        </w:rPr>
        <w:t xml:space="preserve">Из истории физической культуры. </w:t>
      </w:r>
      <w:r w:rsidRPr="00146535">
        <w:t xml:space="preserve">История развития физической культуры и первых соревнований. Особенности физической культуры разных народов. Еѐ связь с природными, географическими особенностями, традициями и обычаями народа. Связь физической культуры с трудовой и военной деятельностью. </w:t>
      </w:r>
      <w:r w:rsidRPr="00146535">
        <w:rPr>
          <w:b/>
          <w:bCs/>
          <w:i/>
          <w:iCs/>
        </w:rPr>
        <w:t xml:space="preserve">Физические упражнения. </w:t>
      </w:r>
      <w:r w:rsidRPr="00146535">
        <w:t xml:space="preserve">Физические упражнения, их влияние на физическое развитие и развитие физических качеств. Физическая подготовка и еѐ связь с развитием основных физических качеств. Характеристика основных физических качеств: силы, быстроты, выносливости, гибкости и равновесия. Физическая нагрузка и еѐ влияние на повышение частоты сердечных сокращений. </w:t>
      </w:r>
      <w:r w:rsidRPr="00146535">
        <w:rPr>
          <w:b/>
          <w:bCs/>
          <w:i/>
          <w:iCs/>
        </w:rPr>
        <w:t xml:space="preserve">Способы физкультурной деятельности Самостоятельные занятия. </w:t>
      </w:r>
      <w:r w:rsidRPr="00146535">
        <w:t xml:space="preserve">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w:t>
      </w:r>
      <w:r w:rsidRPr="00146535">
        <w:rPr>
          <w:b/>
          <w:bCs/>
          <w:i/>
          <w:iCs/>
        </w:rPr>
        <w:t>Самостоятельные наблюдения за физическим развитием и физической подготовленностью</w:t>
      </w:r>
      <w:r w:rsidRPr="00146535">
        <w:t xml:space="preserve">. Измерение длины и массы тела, показателей осанки и </w:t>
      </w:r>
      <w:r w:rsidRPr="00146535">
        <w:lastRenderedPageBreak/>
        <w:t xml:space="preserve">физических качеств. Измерение частоты сердечных сокращений во время выполнения физических упражнений. </w:t>
      </w:r>
      <w:r w:rsidRPr="00146535">
        <w:rPr>
          <w:b/>
          <w:bCs/>
          <w:i/>
          <w:iCs/>
        </w:rPr>
        <w:t xml:space="preserve">Самостоятельные игры и развлечения. </w:t>
      </w:r>
      <w:r w:rsidRPr="00146535">
        <w:t xml:space="preserve">Организация и проведение подвижных игр (на спортивных площадках и в спортивных залах). </w:t>
      </w:r>
      <w:r w:rsidRPr="00146535">
        <w:rPr>
          <w:b/>
          <w:bCs/>
          <w:i/>
          <w:iCs/>
        </w:rPr>
        <w:t xml:space="preserve">Физическое совершенствование Физкультурно-оздоровительная деятельность. </w:t>
      </w:r>
      <w:r w:rsidRPr="00146535">
        <w:t xml:space="preserve">Комплексы физических упражнений для утренней зарядки, физкультминуток, занятий по профилактике и коррекции нарушений осанки. Комплексы упражнений на развитие физических качеств. Комплексы дыхательных упражнений. Гимнастика для глаз. </w:t>
      </w:r>
      <w:r w:rsidRPr="00146535">
        <w:rPr>
          <w:b/>
          <w:bCs/>
        </w:rPr>
        <w:t xml:space="preserve">Спортивно-оздоровительная деятельность. </w:t>
      </w:r>
      <w:r w:rsidRPr="00146535">
        <w:rPr>
          <w:b/>
          <w:bCs/>
          <w:i/>
          <w:iCs/>
        </w:rPr>
        <w:t xml:space="preserve">Гимнастика с основами акробатики. </w:t>
      </w:r>
      <w:r w:rsidRPr="00146535">
        <w:rPr>
          <w:i/>
          <w:iCs/>
        </w:rPr>
        <w:t xml:space="preserve">Организующие команды и </w:t>
      </w:r>
      <w:proofErr w:type="gramStart"/>
      <w:r w:rsidRPr="00146535">
        <w:rPr>
          <w:i/>
          <w:iCs/>
        </w:rPr>
        <w:t>при</w:t>
      </w:r>
      <w:proofErr w:type="gramEnd"/>
      <w:r w:rsidRPr="00146535">
        <w:rPr>
          <w:i/>
          <w:iCs/>
        </w:rPr>
        <w:t>ѐмы</w:t>
      </w:r>
      <w:r w:rsidRPr="00146535">
        <w:t xml:space="preserve">. Строевые действия в шеренге и колонне; выполнение строевых команд. </w:t>
      </w:r>
      <w:r w:rsidRPr="00146535">
        <w:rPr>
          <w:i/>
          <w:iCs/>
        </w:rPr>
        <w:t>Акробатические упражнения</w:t>
      </w:r>
      <w:r w:rsidRPr="00146535">
        <w:t>. Упоры; седы; упражнения в группировке; перекаты; стойка на лопатках; кувырки вперѐд и назад; гимнастический мост. А</w:t>
      </w:r>
      <w:r w:rsidRPr="00146535">
        <w:rPr>
          <w:i/>
          <w:iCs/>
        </w:rPr>
        <w:t>кробатические комбинации</w:t>
      </w:r>
      <w:r w:rsidRPr="00146535">
        <w:t xml:space="preserve">. Например: 1) мост из положения </w:t>
      </w:r>
      <w:proofErr w:type="gramStart"/>
      <w:r w:rsidRPr="00146535">
        <w:t>л</w:t>
      </w:r>
      <w:proofErr w:type="gramEnd"/>
      <w:r w:rsidRPr="00146535">
        <w:t xml:space="preserve">ѐжа на спине, опуститься в исходное положение, переворот в положение лѐжа на животе, прыжок с опорой на руки в упор присев; 2) кувырок вперѐд в упор присев, кувырок назад в упор присев, из упора присев кувырок назад до упора на коленях с опорой на руки, прыжком переход в упор присев, кувырок вперѐд. </w:t>
      </w:r>
      <w:r w:rsidRPr="00146535">
        <w:rPr>
          <w:i/>
          <w:iCs/>
        </w:rPr>
        <w:t>Упражнения на низкой гимнастической перекладине</w:t>
      </w:r>
      <w:r w:rsidRPr="00146535">
        <w:t xml:space="preserve">: висы, </w:t>
      </w:r>
      <w:proofErr w:type="spellStart"/>
      <w:r w:rsidRPr="00146535">
        <w:t>перемахи</w:t>
      </w:r>
      <w:proofErr w:type="spellEnd"/>
      <w:r w:rsidRPr="00146535">
        <w:t xml:space="preserve">. </w:t>
      </w:r>
      <w:r w:rsidRPr="00146535">
        <w:rPr>
          <w:i/>
          <w:iCs/>
        </w:rPr>
        <w:t>Гимнастическая комбинация</w:t>
      </w:r>
      <w:r w:rsidRPr="00146535">
        <w:t xml:space="preserve">. Например, из виса стоя присев толчком двумя ногами </w:t>
      </w:r>
      <w:proofErr w:type="spellStart"/>
      <w:r w:rsidRPr="00146535">
        <w:t>перемах</w:t>
      </w:r>
      <w:proofErr w:type="spellEnd"/>
      <w:r w:rsidRPr="00146535">
        <w:t xml:space="preserve">, согнув ноги, в вис сзади согнувшись, опускание назад в </w:t>
      </w:r>
      <w:proofErr w:type="gramStart"/>
      <w:r w:rsidRPr="00146535">
        <w:t>вис</w:t>
      </w:r>
      <w:proofErr w:type="gramEnd"/>
      <w:r w:rsidRPr="00146535">
        <w:t xml:space="preserve"> стоя и обратное движение через вис сзади согнувшись со сходом вперѐд ноги. </w:t>
      </w:r>
      <w:r w:rsidRPr="00146535">
        <w:rPr>
          <w:i/>
          <w:iCs/>
        </w:rPr>
        <w:t xml:space="preserve">Опорный прыжок </w:t>
      </w:r>
      <w:r w:rsidRPr="00146535">
        <w:t xml:space="preserve">с разбега через гимнастического козла. </w:t>
      </w:r>
      <w:r w:rsidRPr="00146535">
        <w:rPr>
          <w:i/>
          <w:iCs/>
        </w:rPr>
        <w:t>Гимнастические упражнения прикладного характера</w:t>
      </w:r>
      <w:r w:rsidRPr="00146535">
        <w:t xml:space="preserve">. Прыжки со скакалкой. Передвижение по гимнастической стенке. Преодоление полосы препятствий с элементами лазанья и </w:t>
      </w:r>
      <w:proofErr w:type="spellStart"/>
      <w:r w:rsidRPr="00146535">
        <w:t>перелезания</w:t>
      </w:r>
      <w:proofErr w:type="spellEnd"/>
      <w:r w:rsidRPr="00146535">
        <w:t xml:space="preserve">, </w:t>
      </w:r>
      <w:proofErr w:type="spellStart"/>
      <w:r w:rsidRPr="00146535">
        <w:t>переползания</w:t>
      </w:r>
      <w:proofErr w:type="spellEnd"/>
      <w:r w:rsidRPr="00146535">
        <w:t xml:space="preserve">, передвижение по наклонной гимнастической скамейке. </w:t>
      </w:r>
      <w:r w:rsidRPr="00146535">
        <w:rPr>
          <w:b/>
          <w:bCs/>
        </w:rPr>
        <w:t>Лѐгкая атлетика</w:t>
      </w:r>
      <w:r w:rsidRPr="00146535">
        <w:rPr>
          <w:b/>
          <w:bCs/>
          <w:i/>
          <w:iCs/>
        </w:rPr>
        <w:t xml:space="preserve">. </w:t>
      </w:r>
      <w:r w:rsidRPr="00146535">
        <w:rPr>
          <w:i/>
          <w:iCs/>
        </w:rPr>
        <w:t xml:space="preserve">Беговые упражнения: </w:t>
      </w:r>
      <w:r w:rsidRPr="00146535">
        <w:t xml:space="preserve">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 </w:t>
      </w:r>
      <w:r w:rsidRPr="00146535">
        <w:rPr>
          <w:i/>
          <w:iCs/>
        </w:rPr>
        <w:t>Прыжковые упражнения</w:t>
      </w:r>
      <w:r w:rsidRPr="00146535">
        <w:t xml:space="preserve">: на одной ноге и двух ногах на месте и с продвижением; в длину и высоту; спрыгивание и запрыгивание. </w:t>
      </w:r>
      <w:r w:rsidRPr="00146535">
        <w:rPr>
          <w:i/>
          <w:iCs/>
        </w:rPr>
        <w:t>Броски</w:t>
      </w:r>
      <w:r w:rsidRPr="00146535">
        <w:t xml:space="preserve">: большого мяча (1 кг) на дальность разными способами. </w:t>
      </w:r>
      <w:r w:rsidRPr="00146535">
        <w:rPr>
          <w:i/>
          <w:iCs/>
        </w:rPr>
        <w:t>Метание</w:t>
      </w:r>
      <w:r w:rsidRPr="00146535">
        <w:t xml:space="preserve">: малого мяча в вертикальную цель и на дальность. </w:t>
      </w:r>
      <w:r w:rsidRPr="00146535">
        <w:rPr>
          <w:b/>
          <w:bCs/>
        </w:rPr>
        <w:t>Лыжные гонки</w:t>
      </w:r>
      <w:r w:rsidRPr="00146535">
        <w:t xml:space="preserve">. Передвижение на лыжах; повороты; спуски; подъѐмы; торможение. </w:t>
      </w:r>
      <w:r w:rsidRPr="00146535">
        <w:rPr>
          <w:b/>
          <w:bCs/>
        </w:rPr>
        <w:t>Плавание</w:t>
      </w:r>
      <w:r w:rsidRPr="00146535">
        <w:t xml:space="preserve">.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146535">
        <w:t>Проплывание</w:t>
      </w:r>
      <w:proofErr w:type="spellEnd"/>
      <w:r w:rsidRPr="00146535">
        <w:t xml:space="preserve"> учебных дистанций: произвольным способом. </w:t>
      </w:r>
      <w:r w:rsidRPr="00146535">
        <w:rPr>
          <w:b/>
          <w:bCs/>
        </w:rPr>
        <w:t>Подвижные и спортивные игры</w:t>
      </w:r>
      <w:r w:rsidRPr="00146535">
        <w:t xml:space="preserve">.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 На материале </w:t>
      </w:r>
      <w:proofErr w:type="gramStart"/>
      <w:r w:rsidRPr="00146535">
        <w:t>л</w:t>
      </w:r>
      <w:proofErr w:type="gramEnd"/>
      <w:r w:rsidRPr="00146535">
        <w:t>ѐгкой атлетики: прыжки, бег, метания и броски; упражнения на координацию, выносливость и быстроту. На материале лыжной подготовки: эстафеты в передвижении на лыжах, упражнения на выносливость и координацию. На материале спортивных игр: Футбол: удар по неподвижному и катящемуся мячу; остановка мяча; ведение мяча; подвижные игры на материале футбола. Баскетбол: специальные передвижения без мяча; ведение мяча; броски мяча в корзину; подвижные игры на материале баскетбола. Волейбол: подбрасывание мяча; подача мяча; приѐ</w:t>
      </w:r>
      <w:proofErr w:type="gramStart"/>
      <w:r w:rsidRPr="00146535">
        <w:t>м</w:t>
      </w:r>
      <w:proofErr w:type="gramEnd"/>
      <w:r w:rsidRPr="00146535">
        <w:t xml:space="preserve"> и передача мяча; подвижные игры на материале волейбола. Народные подвижные игры разных народов. </w:t>
      </w:r>
      <w:r w:rsidRPr="00146535">
        <w:rPr>
          <w:b/>
          <w:bCs/>
          <w:i/>
          <w:iCs/>
        </w:rPr>
        <w:t xml:space="preserve">Общеразвивающие упражнения на материале гимнастики с основами акробатики </w:t>
      </w:r>
      <w:r w:rsidRPr="00146535">
        <w:t xml:space="preserve">Развитие гибкости: широкие стойки на ногах; ходьба с включением широкого шага, глубоких выпадов, в приседе, </w:t>
      </w:r>
      <w:proofErr w:type="gramStart"/>
      <w:r w:rsidRPr="00146535">
        <w:t>со</w:t>
      </w:r>
      <w:proofErr w:type="gramEnd"/>
      <w:r w:rsidRPr="00146535">
        <w:t xml:space="preserve"> взмахом ногами; наклоны вперѐд, назад, в сторону в стойках на ногах, в </w:t>
      </w:r>
      <w:proofErr w:type="spellStart"/>
      <w:r w:rsidRPr="00146535">
        <w:t>седах</w:t>
      </w:r>
      <w:proofErr w:type="spellEnd"/>
      <w:r w:rsidRPr="00146535">
        <w:t xml:space="preserve">; выпады и </w:t>
      </w:r>
      <w:proofErr w:type="spellStart"/>
      <w:r w:rsidRPr="00146535">
        <w:t>полушпагаты</w:t>
      </w:r>
      <w:proofErr w:type="spellEnd"/>
      <w:r w:rsidRPr="00146535">
        <w:t xml:space="preserve"> на месте; «</w:t>
      </w:r>
      <w:proofErr w:type="spellStart"/>
      <w:r w:rsidRPr="00146535">
        <w:t>выкруты</w:t>
      </w:r>
      <w:proofErr w:type="spellEnd"/>
      <w:r w:rsidRPr="00146535">
        <w:t xml:space="preserve">» с гимнастической палкой, скакалкой; высокие взмахи поочерѐдно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146535">
        <w:t>прогибание</w:t>
      </w:r>
      <w:proofErr w:type="spellEnd"/>
      <w:r w:rsidRPr="00146535">
        <w:t xml:space="preserve"> туловища (в стойках и </w:t>
      </w:r>
      <w:proofErr w:type="spellStart"/>
      <w:r w:rsidRPr="00146535">
        <w:t>седах</w:t>
      </w:r>
      <w:proofErr w:type="spellEnd"/>
      <w:r w:rsidRPr="00146535">
        <w:t xml:space="preserve">); индивидуальные комплексы по развитию гибкости.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proofErr w:type="gramStart"/>
      <w:r w:rsidRPr="003D63B7">
        <w:rPr>
          <w:rFonts w:ascii="Times New Roman" w:hAnsi="Times New Roman" w:cs="Times New Roman"/>
          <w:sz w:val="24"/>
          <w:szCs w:val="24"/>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лѐжа, сидя);</w:t>
      </w:r>
      <w:proofErr w:type="gramEnd"/>
      <w:r w:rsidRPr="003D63B7">
        <w:rPr>
          <w:rFonts w:ascii="Times New Roman" w:hAnsi="Times New Roman" w:cs="Times New Roman"/>
          <w:sz w:val="24"/>
          <w:szCs w:val="24"/>
        </w:rPr>
        <w:t xml:space="preserve"> жонглирование </w:t>
      </w:r>
      <w:r w:rsidRPr="003D63B7">
        <w:rPr>
          <w:rFonts w:ascii="Times New Roman" w:hAnsi="Times New Roman" w:cs="Times New Roman"/>
          <w:sz w:val="24"/>
          <w:szCs w:val="24"/>
        </w:rPr>
        <w:lastRenderedPageBreak/>
        <w:t xml:space="preserve">малыми предметами; преодоление полос препятствий, включающих в себя висы, упоры, простые прыжки, </w:t>
      </w:r>
      <w:proofErr w:type="spellStart"/>
      <w:r w:rsidRPr="003D63B7">
        <w:rPr>
          <w:rFonts w:ascii="Times New Roman" w:hAnsi="Times New Roman" w:cs="Times New Roman"/>
          <w:sz w:val="24"/>
          <w:szCs w:val="24"/>
        </w:rPr>
        <w:t>перелезание</w:t>
      </w:r>
      <w:proofErr w:type="spellEnd"/>
      <w:r w:rsidRPr="003D63B7">
        <w:rPr>
          <w:rFonts w:ascii="Times New Roman" w:hAnsi="Times New Roman" w:cs="Times New Roman"/>
          <w:sz w:val="24"/>
          <w:szCs w:val="24"/>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 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w:t>
      </w:r>
      <w:proofErr w:type="gramStart"/>
      <w:r w:rsidRPr="003D63B7">
        <w:rPr>
          <w:rFonts w:ascii="Times New Roman" w:hAnsi="Times New Roman" w:cs="Times New Roman"/>
          <w:sz w:val="24"/>
          <w:szCs w:val="24"/>
        </w:rPr>
        <w:t>л</w:t>
      </w:r>
      <w:proofErr w:type="gramEnd"/>
      <w:r w:rsidRPr="003D63B7">
        <w:rPr>
          <w:rFonts w:ascii="Times New Roman" w:hAnsi="Times New Roman" w:cs="Times New Roman"/>
          <w:sz w:val="24"/>
          <w:szCs w:val="24"/>
        </w:rPr>
        <w:t xml:space="preserve">ѐжа; комплексы упражнений для укрепления мышечного корсета. 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3D63B7">
        <w:rPr>
          <w:rFonts w:ascii="Times New Roman" w:hAnsi="Times New Roman" w:cs="Times New Roman"/>
          <w:sz w:val="24"/>
          <w:szCs w:val="24"/>
        </w:rPr>
        <w:t>перелезание</w:t>
      </w:r>
      <w:proofErr w:type="spellEnd"/>
      <w:r w:rsidRPr="003D63B7">
        <w:rPr>
          <w:rFonts w:ascii="Times New Roman" w:hAnsi="Times New Roman" w:cs="Times New Roman"/>
          <w:sz w:val="24"/>
          <w:szCs w:val="24"/>
        </w:rPr>
        <w:t xml:space="preserve"> и перепрыгивание через препятствия с опорой на руки; подтягивание в висе стоя и </w:t>
      </w:r>
      <w:proofErr w:type="gramStart"/>
      <w:r w:rsidRPr="003D63B7">
        <w:rPr>
          <w:rFonts w:ascii="Times New Roman" w:hAnsi="Times New Roman" w:cs="Times New Roman"/>
          <w:sz w:val="24"/>
          <w:szCs w:val="24"/>
        </w:rPr>
        <w:t>л</w:t>
      </w:r>
      <w:proofErr w:type="gramEnd"/>
      <w:r w:rsidRPr="003D63B7">
        <w:rPr>
          <w:rFonts w:ascii="Times New Roman" w:hAnsi="Times New Roman" w:cs="Times New Roman"/>
          <w:sz w:val="24"/>
          <w:szCs w:val="24"/>
        </w:rPr>
        <w:t xml:space="preserve">ѐжа; отжимание лѐжа с опорой на гимнастическую скамейку; прыжковые упражнения с предметом в руках (с продвижением вперѐд поочерѐдно на правой и левой ноге, на месте вверх и вверх с поворотами вправо и влево), прыжки вверх-вперѐд толчком одной ногой и двумя ногами о гимнастический мостик; переноска партнѐра в парах.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 xml:space="preserve">На материале </w:t>
      </w:r>
      <w:proofErr w:type="gramStart"/>
      <w:r w:rsidRPr="003D63B7">
        <w:rPr>
          <w:rFonts w:ascii="Times New Roman" w:hAnsi="Times New Roman" w:cs="Times New Roman"/>
          <w:b/>
          <w:bCs/>
          <w:i/>
          <w:iCs/>
          <w:sz w:val="24"/>
          <w:szCs w:val="24"/>
        </w:rPr>
        <w:t>л</w:t>
      </w:r>
      <w:proofErr w:type="gramEnd"/>
      <w:r w:rsidRPr="003D63B7">
        <w:rPr>
          <w:rFonts w:ascii="Times New Roman" w:hAnsi="Times New Roman" w:cs="Times New Roman"/>
          <w:b/>
          <w:bCs/>
          <w:i/>
          <w:iCs/>
          <w:sz w:val="24"/>
          <w:szCs w:val="24"/>
        </w:rPr>
        <w:t xml:space="preserve">ѐгкой атлетики. </w:t>
      </w:r>
      <w:r w:rsidRPr="003D63B7">
        <w:rPr>
          <w:rFonts w:ascii="Times New Roman" w:hAnsi="Times New Roman" w:cs="Times New Roman"/>
          <w:sz w:val="24"/>
          <w:szCs w:val="24"/>
        </w:rPr>
        <w:t xml:space="preserve">Развитие координации: бег с изменяющимся направлением по ограниченной опоре; </w:t>
      </w:r>
      <w:proofErr w:type="spellStart"/>
      <w:r w:rsidRPr="003D63B7">
        <w:rPr>
          <w:rFonts w:ascii="Times New Roman" w:hAnsi="Times New Roman" w:cs="Times New Roman"/>
          <w:sz w:val="24"/>
          <w:szCs w:val="24"/>
        </w:rPr>
        <w:t>пробегание</w:t>
      </w:r>
      <w:proofErr w:type="spellEnd"/>
      <w:r w:rsidRPr="003D63B7">
        <w:rPr>
          <w:rFonts w:ascii="Times New Roman" w:hAnsi="Times New Roman" w:cs="Times New Roman"/>
          <w:sz w:val="24"/>
          <w:szCs w:val="24"/>
        </w:rPr>
        <w:t xml:space="preserve"> коротких отрезков из разных исходных положений; прыжки через скакалку на месте на одной ноге и двух ногах поочерѐдно. 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 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 </w:t>
      </w:r>
      <w:proofErr w:type="gramStart"/>
      <w:r w:rsidRPr="003D63B7">
        <w:rPr>
          <w:rFonts w:ascii="Times New Roman" w:hAnsi="Times New Roman" w:cs="Times New Roman"/>
          <w:sz w:val="24"/>
          <w:szCs w:val="24"/>
        </w:rPr>
        <w:t xml:space="preserve">Развитие силовых способностей: повторное выполнение </w:t>
      </w:r>
      <w:proofErr w:type="spellStart"/>
      <w:r w:rsidRPr="003D63B7">
        <w:rPr>
          <w:rFonts w:ascii="Times New Roman" w:hAnsi="Times New Roman" w:cs="Times New Roman"/>
          <w:sz w:val="24"/>
          <w:szCs w:val="24"/>
        </w:rPr>
        <w:t>многоскоков</w:t>
      </w:r>
      <w:proofErr w:type="spellEnd"/>
      <w:r w:rsidRPr="003D63B7">
        <w:rPr>
          <w:rFonts w:ascii="Times New Roman" w:hAnsi="Times New Roman" w:cs="Times New Roman"/>
          <w:sz w:val="24"/>
          <w:szCs w:val="24"/>
        </w:rPr>
        <w:t>;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3D63B7">
        <w:rPr>
          <w:rFonts w:ascii="Times New Roman" w:hAnsi="Times New Roman" w:cs="Times New Roman"/>
          <w:sz w:val="24"/>
          <w:szCs w:val="24"/>
        </w:rPr>
        <w:t xml:space="preserve"> прыжки в высоту на месте с касанием рукой подвешенных ориентиров; прыжки с продвижением вперѐд (правым и левым боком), с доставанием ориентиров, расположенных на разной высоте; прыжки по разметкам в </w:t>
      </w:r>
      <w:proofErr w:type="spellStart"/>
      <w:r w:rsidRPr="003D63B7">
        <w:rPr>
          <w:rFonts w:ascii="Times New Roman" w:hAnsi="Times New Roman" w:cs="Times New Roman"/>
          <w:sz w:val="24"/>
          <w:szCs w:val="24"/>
        </w:rPr>
        <w:t>полуприседе</w:t>
      </w:r>
      <w:proofErr w:type="spellEnd"/>
      <w:r w:rsidRPr="003D63B7">
        <w:rPr>
          <w:rFonts w:ascii="Times New Roman" w:hAnsi="Times New Roman" w:cs="Times New Roman"/>
          <w:sz w:val="24"/>
          <w:szCs w:val="24"/>
        </w:rPr>
        <w:t xml:space="preserve"> и приседе; запрыгивание с последующим спрыгиванием.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 xml:space="preserve">На материале лыжных гонок. </w:t>
      </w:r>
      <w:r w:rsidRPr="003D63B7">
        <w:rPr>
          <w:rFonts w:ascii="Times New Roman" w:hAnsi="Times New Roman" w:cs="Times New Roman"/>
          <w:sz w:val="24"/>
          <w:szCs w:val="24"/>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двух_</w:t>
      </w:r>
      <w:proofErr w:type="gramStart"/>
      <w:r w:rsidRPr="003D63B7">
        <w:rPr>
          <w:rFonts w:ascii="Times New Roman" w:hAnsi="Times New Roman" w:cs="Times New Roman"/>
          <w:sz w:val="24"/>
          <w:szCs w:val="24"/>
        </w:rPr>
        <w:t>тр</w:t>
      </w:r>
      <w:proofErr w:type="gramEnd"/>
      <w:r w:rsidRPr="003D63B7">
        <w:rPr>
          <w:rFonts w:ascii="Times New Roman" w:hAnsi="Times New Roman" w:cs="Times New Roman"/>
          <w:sz w:val="24"/>
          <w:szCs w:val="24"/>
        </w:rPr>
        <w:t xml:space="preserve">ѐх шагов; спуск с горы с изменяющимися стойками на лыжах; подбирание предметов во время спуска в низкой стойке. </w:t>
      </w:r>
    </w:p>
    <w:p w:rsidR="009A7F37" w:rsidRPr="003D63B7" w:rsidRDefault="009A7F37" w:rsidP="009A7F37">
      <w:pPr>
        <w:spacing w:before="120" w:after="120" w:line="100" w:lineRule="atLeast"/>
        <w:ind w:firstLine="709"/>
        <w:jc w:val="both"/>
        <w:rPr>
          <w:rFonts w:ascii="Times New Roman" w:hAnsi="Times New Roman" w:cs="Times New Roman"/>
          <w:sz w:val="24"/>
          <w:szCs w:val="24"/>
        </w:rPr>
      </w:pPr>
      <w:r w:rsidRPr="003D63B7">
        <w:rPr>
          <w:rFonts w:ascii="Times New Roman" w:hAnsi="Times New Roman" w:cs="Times New Roman"/>
          <w:b/>
          <w:bCs/>
          <w:i/>
          <w:iCs/>
          <w:sz w:val="24"/>
          <w:szCs w:val="24"/>
        </w:rPr>
        <w:t xml:space="preserve">«Готов к труду и Обороне». </w:t>
      </w:r>
      <w:r w:rsidRPr="003D63B7">
        <w:rPr>
          <w:rFonts w:ascii="Times New Roman" w:hAnsi="Times New Roman" w:cs="Times New Roman"/>
          <w:sz w:val="24"/>
          <w:szCs w:val="24"/>
        </w:rPr>
        <w:t xml:space="preserve">Основной задачей современного общества является воспитание физически здоровой личности. Правительство РФ утвердило Положение о Всероссийском физкультурно-спортивном комплексе « Готов к труду и Обороне» (ГТО). Указ Президента РФ от 24 марта 2014 года № 172. Нормативно-тестирующая часть Всероссийского физкультурно-спортивного комплекса «Готов к труду и обороне» (ГТО) включает государственные требования к физической подготовленности для 11 возрастных групп населения (от 6 лет до 70 лет и старше). Состоит из следующих 3 основных разделов: виды испытаний </w:t>
      </w:r>
      <w:r w:rsidRPr="003D63B7">
        <w:rPr>
          <w:rFonts w:ascii="Times New Roman" w:hAnsi="Times New Roman" w:cs="Times New Roman"/>
          <w:sz w:val="24"/>
          <w:szCs w:val="24"/>
        </w:rPr>
        <w:lastRenderedPageBreak/>
        <w:t xml:space="preserve">(тесты) и нормативы; требования к оценке уровня знаний и умений в области физической культуры и спорта; рекомендации к недельному двигательному режиму. </w:t>
      </w:r>
    </w:p>
    <w:p w:rsidR="009A7F37" w:rsidRPr="00146535" w:rsidRDefault="009A7F37" w:rsidP="009A7F37">
      <w:pPr>
        <w:pStyle w:val="Default"/>
        <w:rPr>
          <w:b/>
          <w:bCs/>
        </w:rPr>
      </w:pPr>
    </w:p>
    <w:p w:rsidR="009A7F37" w:rsidRPr="00146535" w:rsidRDefault="009A7F37" w:rsidP="009A7F37">
      <w:pPr>
        <w:pStyle w:val="Default"/>
        <w:ind w:firstLine="709"/>
      </w:pPr>
      <w:r w:rsidRPr="00146535">
        <w:rPr>
          <w:b/>
          <w:bCs/>
        </w:rPr>
        <w:t>Цель</w:t>
      </w:r>
      <w:r w:rsidRPr="00146535">
        <w:t xml:space="preserve">: содействие всестороннему гармоничному развитию личности. </w:t>
      </w:r>
    </w:p>
    <w:p w:rsidR="009A7F37" w:rsidRPr="00146535" w:rsidRDefault="009A7F37" w:rsidP="009A7F37">
      <w:pPr>
        <w:pStyle w:val="Default"/>
        <w:ind w:firstLine="709"/>
      </w:pPr>
      <w:r w:rsidRPr="00146535">
        <w:rPr>
          <w:b/>
          <w:bCs/>
        </w:rPr>
        <w:t>Задачи</w:t>
      </w:r>
      <w:r w:rsidRPr="00146535">
        <w:t xml:space="preserve">: </w:t>
      </w:r>
    </w:p>
    <w:p w:rsidR="009A7F37" w:rsidRPr="00146535" w:rsidRDefault="009A7F37" w:rsidP="009A7F37">
      <w:pPr>
        <w:pStyle w:val="Default"/>
        <w:spacing w:after="27"/>
      </w:pPr>
      <w:r w:rsidRPr="00146535">
        <w:t xml:space="preserve">1. Формирование знаний и представлений учащихся о нормативах ГТО. </w:t>
      </w:r>
    </w:p>
    <w:p w:rsidR="009A7F37" w:rsidRPr="00146535" w:rsidRDefault="009A7F37" w:rsidP="009A7F37">
      <w:pPr>
        <w:pStyle w:val="Default"/>
      </w:pPr>
      <w:r w:rsidRPr="00146535">
        <w:t xml:space="preserve">2. Совершенствование техники выполнения отдельных элементов при подготовке к сдаче нормативов ГТО. </w:t>
      </w:r>
    </w:p>
    <w:p w:rsidR="009A7F37" w:rsidRPr="00146535" w:rsidRDefault="009A7F37" w:rsidP="009A7F37">
      <w:pPr>
        <w:pStyle w:val="Default"/>
        <w:spacing w:after="27"/>
      </w:pPr>
      <w:r w:rsidRPr="00146535">
        <w:t xml:space="preserve">3.Укрепление здоровья, содействие нормальному физическому развитию. </w:t>
      </w:r>
    </w:p>
    <w:p w:rsidR="009A7F37" w:rsidRPr="00146535" w:rsidRDefault="009A7F37" w:rsidP="009A7F37">
      <w:pPr>
        <w:pStyle w:val="Default"/>
        <w:spacing w:after="27"/>
      </w:pPr>
      <w:r w:rsidRPr="00146535">
        <w:t xml:space="preserve">4. Воспитание потребностей и умений самостоятельно заниматься физическими упражнениями, сознательно применять их в целях отдыха, тренировки. </w:t>
      </w:r>
    </w:p>
    <w:p w:rsidR="009A7F37" w:rsidRPr="00146535" w:rsidRDefault="009A7F37" w:rsidP="009A7F37">
      <w:pPr>
        <w:pStyle w:val="Default"/>
      </w:pPr>
      <w:r w:rsidRPr="00146535">
        <w:t xml:space="preserve">5. Формирование у обучающихся навыков здорового образа жизни. </w:t>
      </w:r>
    </w:p>
    <w:p w:rsidR="003D63B7" w:rsidRPr="00684610" w:rsidRDefault="009A7F37" w:rsidP="003D63B7">
      <w:pPr>
        <w:spacing w:before="120" w:after="120" w:line="100" w:lineRule="atLeast"/>
        <w:jc w:val="center"/>
        <w:rPr>
          <w:rFonts w:ascii="Times New Roman" w:hAnsi="Times New Roman" w:cs="Times New Roman"/>
          <w:b/>
          <w:bCs/>
          <w:sz w:val="24"/>
          <w:szCs w:val="24"/>
        </w:rPr>
      </w:pPr>
      <w:r w:rsidRPr="00684610">
        <w:rPr>
          <w:rFonts w:ascii="Times New Roman" w:hAnsi="Times New Roman" w:cs="Times New Roman"/>
          <w:b/>
          <w:bCs/>
          <w:sz w:val="24"/>
          <w:szCs w:val="24"/>
        </w:rPr>
        <w:t xml:space="preserve">2.3. Программа духовно-нравственного развития, </w:t>
      </w:r>
    </w:p>
    <w:p w:rsidR="009A7F37" w:rsidRPr="00684610" w:rsidRDefault="009A7F37" w:rsidP="003D63B7">
      <w:pPr>
        <w:spacing w:before="120" w:after="120" w:line="100" w:lineRule="atLeast"/>
        <w:jc w:val="center"/>
        <w:rPr>
          <w:rFonts w:ascii="Times New Roman" w:eastAsia="Times New Roman" w:hAnsi="Times New Roman" w:cs="Times New Roman"/>
          <w:b/>
          <w:bCs/>
          <w:sz w:val="24"/>
          <w:szCs w:val="24"/>
        </w:rPr>
      </w:pPr>
      <w:r w:rsidRPr="00684610">
        <w:rPr>
          <w:rFonts w:ascii="Times New Roman" w:hAnsi="Times New Roman" w:cs="Times New Roman"/>
          <w:b/>
          <w:bCs/>
          <w:sz w:val="24"/>
          <w:szCs w:val="24"/>
        </w:rPr>
        <w:t xml:space="preserve">воспитания </w:t>
      </w:r>
      <w:proofErr w:type="gramStart"/>
      <w:r w:rsidRPr="00684610">
        <w:rPr>
          <w:rFonts w:ascii="Times New Roman" w:hAnsi="Times New Roman" w:cs="Times New Roman"/>
          <w:b/>
          <w:bCs/>
          <w:sz w:val="24"/>
          <w:szCs w:val="24"/>
        </w:rPr>
        <w:t>обучающихся</w:t>
      </w:r>
      <w:proofErr w:type="gramEnd"/>
      <w:r w:rsidRPr="00684610">
        <w:rPr>
          <w:rFonts w:ascii="Times New Roman" w:hAnsi="Times New Roman" w:cs="Times New Roman"/>
          <w:b/>
          <w:bCs/>
          <w:sz w:val="24"/>
          <w:szCs w:val="24"/>
        </w:rPr>
        <w:t xml:space="preserve"> на ступени начального общего образования</w:t>
      </w:r>
    </w:p>
    <w:p w:rsidR="009A7F37" w:rsidRPr="00146535" w:rsidRDefault="009A7F37" w:rsidP="009A7F37">
      <w:pPr>
        <w:pStyle w:val="Default"/>
        <w:ind w:firstLine="709"/>
        <w:jc w:val="both"/>
        <w:rPr>
          <w:i/>
          <w:iCs/>
        </w:rPr>
      </w:pPr>
      <w:proofErr w:type="gramStart"/>
      <w:r w:rsidRPr="00146535">
        <w:t xml:space="preserve">Программа духовно </w:t>
      </w:r>
      <w:r w:rsidR="003D63B7">
        <w:t xml:space="preserve">- </w:t>
      </w:r>
      <w:r w:rsidRPr="00146535">
        <w:t xml:space="preserve">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146535">
        <w:t>внеучебную</w:t>
      </w:r>
      <w:proofErr w:type="spellEnd"/>
      <w:r w:rsidRPr="00146535">
        <w:t>,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 педагогической деятельности школы, семьи и других субъектов общественной жизни.</w:t>
      </w:r>
      <w:proofErr w:type="gramEnd"/>
      <w:r w:rsidRPr="00146535">
        <w:t xml:space="preserve"> Программа духовно нравственного развития и воспитания обучающихся является концептуальной и методической основой для разработки и реализации образовательным учреждением собственной программы духовно нравственного развития и </w:t>
      </w:r>
      <w:proofErr w:type="gramStart"/>
      <w:r w:rsidRPr="00146535">
        <w:t>воспитания</w:t>
      </w:r>
      <w:proofErr w:type="gramEnd"/>
      <w:r w:rsidRPr="00146535">
        <w:t xml:space="preserve"> обучающихся на ступени начального общего образования с учѐтом культурно исторических, этнических, конфессиональных, социально экономических, демографических и иных особенностей региона, запросов семей и других субъектов образовательного процесса. Программа конкретизирует задачи, ценности, планируемые результаты, а также формы воспитания и социализации обучающихся, взаимодействия с семьѐй, учреждениями дополнительного образования, общественными организациями, определяет развитие ученического самоуправления, участие обучающихся в деятельности </w:t>
      </w:r>
      <w:proofErr w:type="spellStart"/>
      <w:r w:rsidRPr="00146535">
        <w:t>детско</w:t>
      </w:r>
      <w:proofErr w:type="spellEnd"/>
      <w:r w:rsidRPr="00146535">
        <w:t xml:space="preserve"> юношеских движений и объединений, спортивных и творческих клубов. Педагогическая организация процесса духовно 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традиционных религиозных организаций и общественных объединений, включая </w:t>
      </w:r>
      <w:proofErr w:type="spellStart"/>
      <w:r w:rsidRPr="00146535">
        <w:t>детско</w:t>
      </w:r>
      <w:proofErr w:type="spellEnd"/>
      <w:r w:rsidRPr="00146535">
        <w:t xml:space="preserve"> юношеские движения и организации. 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образовательного учреждения. Программа духовно-нравственного воспитания и развития учащихся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с учѐтом реализации УМК «Школа России» и опыта воспитательной работы </w:t>
      </w:r>
      <w:r w:rsidRPr="00146535">
        <w:rPr>
          <w:i/>
          <w:iCs/>
        </w:rPr>
        <w:t>по патриотическому воспитанию в МБОУ ООШ д</w:t>
      </w:r>
      <w:proofErr w:type="gramStart"/>
      <w:r w:rsidRPr="00146535">
        <w:rPr>
          <w:i/>
          <w:iCs/>
        </w:rPr>
        <w:t>.К</w:t>
      </w:r>
      <w:proofErr w:type="gramEnd"/>
      <w:r w:rsidRPr="00146535">
        <w:rPr>
          <w:i/>
          <w:iCs/>
        </w:rPr>
        <w:t>расный Клин.</w:t>
      </w:r>
    </w:p>
    <w:p w:rsidR="009A7F37" w:rsidRPr="00146535" w:rsidRDefault="009A7F37" w:rsidP="009A7F37">
      <w:pPr>
        <w:pStyle w:val="Default"/>
        <w:jc w:val="both"/>
      </w:pPr>
      <w:r w:rsidRPr="00146535">
        <w:rPr>
          <w:i/>
          <w:iCs/>
        </w:rPr>
        <w:tab/>
      </w:r>
      <w:r w:rsidRPr="00146535">
        <w:rPr>
          <w:b/>
          <w:bCs/>
          <w:i/>
          <w:iCs/>
        </w:rPr>
        <w:t xml:space="preserve">Целью </w:t>
      </w:r>
      <w:proofErr w:type="spellStart"/>
      <w:r w:rsidRPr="00146535">
        <w:t>духовнонравственного</w:t>
      </w:r>
      <w:proofErr w:type="spellEnd"/>
      <w:r w:rsidRPr="00146535">
        <w:t xml:space="preserve"> развития и </w:t>
      </w:r>
      <w:proofErr w:type="gramStart"/>
      <w:r w:rsidRPr="00146535">
        <w:t>воспитания</w:t>
      </w:r>
      <w:proofErr w:type="gramEnd"/>
      <w:r w:rsidRPr="00146535">
        <w:t xml:space="preserve"> обучающихся на ступени начального общего образования является </w:t>
      </w:r>
      <w:proofErr w:type="spellStart"/>
      <w:r w:rsidRPr="00146535">
        <w:t>социальнопедагогическая</w:t>
      </w:r>
      <w:proofErr w:type="spellEnd"/>
      <w:r w:rsidRPr="00146535">
        <w:t xml:space="preserve">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укоренѐнного в духовных и культурных традициях многонационального народа Российской Федерации. </w:t>
      </w:r>
    </w:p>
    <w:p w:rsidR="009A7F37" w:rsidRPr="00146535" w:rsidRDefault="009A7F37" w:rsidP="009A7F37">
      <w:pPr>
        <w:pStyle w:val="Default"/>
        <w:ind w:firstLine="709"/>
        <w:jc w:val="both"/>
      </w:pPr>
      <w:r w:rsidRPr="00146535">
        <w:rPr>
          <w:b/>
          <w:bCs/>
          <w:i/>
          <w:iCs/>
        </w:rPr>
        <w:t xml:space="preserve">Задачи </w:t>
      </w:r>
      <w:proofErr w:type="spellStart"/>
      <w:r w:rsidRPr="00146535">
        <w:t>духовнонравственного</w:t>
      </w:r>
      <w:proofErr w:type="spellEnd"/>
      <w:r w:rsidRPr="00146535">
        <w:t xml:space="preserve"> развития и воспитания </w:t>
      </w:r>
      <w:proofErr w:type="gramStart"/>
      <w:r w:rsidRPr="00146535">
        <w:t>обучающихся</w:t>
      </w:r>
      <w:proofErr w:type="gramEnd"/>
      <w:r w:rsidRPr="00146535">
        <w:t xml:space="preserve"> на ступени начального общего образования: </w:t>
      </w:r>
    </w:p>
    <w:p w:rsidR="009A7F37" w:rsidRPr="00146535" w:rsidRDefault="009A7F37" w:rsidP="009A7F37">
      <w:pPr>
        <w:pStyle w:val="Default"/>
        <w:ind w:firstLine="709"/>
        <w:jc w:val="both"/>
      </w:pPr>
      <w:r w:rsidRPr="00146535">
        <w:rPr>
          <w:b/>
          <w:bCs/>
          <w:i/>
          <w:iCs/>
        </w:rPr>
        <w:t xml:space="preserve">В области формирования личностной культуры: </w:t>
      </w:r>
    </w:p>
    <w:p w:rsidR="009A7F37" w:rsidRPr="00146535" w:rsidRDefault="009A7F37" w:rsidP="009A7F37">
      <w:pPr>
        <w:pStyle w:val="Default"/>
        <w:jc w:val="both"/>
      </w:pPr>
      <w:r w:rsidRPr="00146535">
        <w:lastRenderedPageBreak/>
        <w:t xml:space="preserve">- формирование способности к духовному развитию, реализации творческого потенциала в </w:t>
      </w:r>
      <w:proofErr w:type="spellStart"/>
      <w:r w:rsidRPr="00146535">
        <w:t>учебноигровой</w:t>
      </w:r>
      <w:proofErr w:type="spellEnd"/>
      <w:r w:rsidRPr="00146535">
        <w:t xml:space="preserve">, </w:t>
      </w:r>
      <w:proofErr w:type="spellStart"/>
      <w:r w:rsidRPr="00146535">
        <w:t>предметнопродуктивной</w:t>
      </w:r>
      <w:proofErr w:type="spellEnd"/>
      <w:r w:rsidRPr="00146535">
        <w:t xml:space="preserve">, социально </w:t>
      </w:r>
    </w:p>
    <w:p w:rsidR="009A7F37" w:rsidRPr="00146535" w:rsidRDefault="009A7F37" w:rsidP="009A7F37">
      <w:pPr>
        <w:pStyle w:val="Default"/>
        <w:spacing w:after="71"/>
        <w:jc w:val="both"/>
      </w:pPr>
      <w:r w:rsidRPr="00146535">
        <w:t xml:space="preserve">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9A7F37" w:rsidRPr="00146535" w:rsidRDefault="009A7F37" w:rsidP="009A7F37">
      <w:pPr>
        <w:pStyle w:val="Default"/>
        <w:spacing w:after="71"/>
        <w:jc w:val="both"/>
      </w:pPr>
      <w:r w:rsidRPr="00146535">
        <w:t xml:space="preserve">-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9A7F37" w:rsidRPr="00146535" w:rsidRDefault="009A7F37" w:rsidP="009A7F37">
      <w:pPr>
        <w:pStyle w:val="Default"/>
        <w:spacing w:after="71"/>
        <w:jc w:val="both"/>
      </w:pPr>
      <w:r w:rsidRPr="00146535">
        <w:t xml:space="preserve">-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9A7F37" w:rsidRPr="00146535" w:rsidRDefault="009A7F37" w:rsidP="009A7F37">
      <w:pPr>
        <w:pStyle w:val="Default"/>
        <w:spacing w:after="71"/>
        <w:jc w:val="both"/>
      </w:pPr>
      <w:r w:rsidRPr="00146535">
        <w:t xml:space="preserve">- формирование нравственного смысла учения; </w:t>
      </w:r>
    </w:p>
    <w:p w:rsidR="009A7F37" w:rsidRPr="00146535" w:rsidRDefault="009A7F37" w:rsidP="009A7F37">
      <w:pPr>
        <w:pStyle w:val="Default"/>
        <w:spacing w:after="71"/>
        <w:jc w:val="both"/>
      </w:pPr>
      <w:proofErr w:type="gramStart"/>
      <w:r w:rsidRPr="00146535">
        <w:t xml:space="preserve">- формирование основ морали — осознанной обучающимся необходимости определѐнного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 </w:t>
      </w:r>
      <w:proofErr w:type="gramEnd"/>
    </w:p>
    <w:p w:rsidR="009A7F37" w:rsidRPr="00146535" w:rsidRDefault="009A7F37" w:rsidP="009A7F37">
      <w:pPr>
        <w:pStyle w:val="Default"/>
        <w:spacing w:after="71"/>
        <w:jc w:val="both"/>
      </w:pPr>
      <w:r w:rsidRPr="00146535">
        <w:t xml:space="preserve">- принятие </w:t>
      </w:r>
      <w:proofErr w:type="gramStart"/>
      <w:r w:rsidRPr="00146535">
        <w:t>обучающимся</w:t>
      </w:r>
      <w:proofErr w:type="gramEnd"/>
      <w:r w:rsidRPr="00146535">
        <w:t xml:space="preserve"> базовых национальных ценностей, национальных и этнических духовных традиций; </w:t>
      </w:r>
    </w:p>
    <w:p w:rsidR="009A7F37" w:rsidRPr="00146535" w:rsidRDefault="009A7F37" w:rsidP="009A7F37">
      <w:pPr>
        <w:pStyle w:val="Default"/>
        <w:spacing w:after="71"/>
        <w:jc w:val="both"/>
      </w:pPr>
      <w:r w:rsidRPr="00146535">
        <w:t xml:space="preserve">- формирование эстетических потребностей, ценностей и чувств; </w:t>
      </w:r>
    </w:p>
    <w:p w:rsidR="009A7F37" w:rsidRPr="00146535" w:rsidRDefault="009A7F37" w:rsidP="009A7F37">
      <w:pPr>
        <w:pStyle w:val="Default"/>
        <w:spacing w:after="71"/>
        <w:jc w:val="both"/>
      </w:pPr>
      <w:r w:rsidRPr="00146535">
        <w:t xml:space="preserve">-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 </w:t>
      </w:r>
    </w:p>
    <w:p w:rsidR="009A7F37" w:rsidRPr="00146535" w:rsidRDefault="009A7F37" w:rsidP="009A7F37">
      <w:pPr>
        <w:pStyle w:val="Default"/>
        <w:jc w:val="both"/>
      </w:pPr>
      <w:r w:rsidRPr="00146535">
        <w:t xml:space="preserve">- формирование способности к самостоятельным поступкам и действиям, </w:t>
      </w:r>
    </w:p>
    <w:p w:rsidR="009A7F37" w:rsidRPr="00146535" w:rsidRDefault="009A7F37" w:rsidP="009A7F37">
      <w:pPr>
        <w:pStyle w:val="Default"/>
        <w:jc w:val="both"/>
      </w:pPr>
    </w:p>
    <w:p w:rsidR="009A7F37" w:rsidRPr="00146535" w:rsidRDefault="009A7F37" w:rsidP="009A7F37">
      <w:pPr>
        <w:pStyle w:val="Default"/>
        <w:spacing w:after="73"/>
        <w:jc w:val="both"/>
      </w:pPr>
      <w:r w:rsidRPr="00146535">
        <w:t xml:space="preserve">- </w:t>
      </w:r>
      <w:proofErr w:type="gramStart"/>
      <w:r w:rsidRPr="00146535">
        <w:t>совершаемым</w:t>
      </w:r>
      <w:proofErr w:type="gramEnd"/>
      <w:r w:rsidRPr="00146535">
        <w:t xml:space="preserve"> на основе морального выбора, к принятию ответственности за их результаты; </w:t>
      </w:r>
    </w:p>
    <w:p w:rsidR="009A7F37" w:rsidRPr="00146535" w:rsidRDefault="009A7F37" w:rsidP="009A7F37">
      <w:pPr>
        <w:pStyle w:val="Default"/>
        <w:jc w:val="both"/>
      </w:pPr>
      <w:r w:rsidRPr="00146535">
        <w:t xml:space="preserve">- развитие трудолюбия, способности к преодолению трудностей, целеустремлѐнности и настойчивости в достижении результата. </w:t>
      </w:r>
    </w:p>
    <w:p w:rsidR="009A7F37" w:rsidRPr="00146535" w:rsidRDefault="009A7F37" w:rsidP="009A7F37">
      <w:pPr>
        <w:pStyle w:val="Default"/>
        <w:jc w:val="both"/>
      </w:pPr>
      <w:r w:rsidRPr="00146535">
        <w:rPr>
          <w:b/>
          <w:bCs/>
          <w:i/>
          <w:iCs/>
        </w:rPr>
        <w:t xml:space="preserve">В области формирования социальной культуры: </w:t>
      </w:r>
    </w:p>
    <w:p w:rsidR="009A7F37" w:rsidRPr="00146535" w:rsidRDefault="009A7F37" w:rsidP="009A7F37">
      <w:pPr>
        <w:pStyle w:val="Default"/>
        <w:spacing w:after="59"/>
        <w:jc w:val="both"/>
      </w:pPr>
      <w:r w:rsidRPr="00146535">
        <w:t xml:space="preserve">- формирование основ российской гражданской идентичности; </w:t>
      </w:r>
    </w:p>
    <w:p w:rsidR="009A7F37" w:rsidRPr="00146535" w:rsidRDefault="009A7F37" w:rsidP="009A7F37">
      <w:pPr>
        <w:pStyle w:val="Default"/>
        <w:spacing w:after="59"/>
        <w:jc w:val="both"/>
      </w:pPr>
      <w:r w:rsidRPr="00146535">
        <w:t xml:space="preserve">- пробуждение веры в Россию, в свой народ, чувства личной ответственности за Отечество; </w:t>
      </w:r>
    </w:p>
    <w:p w:rsidR="009A7F37" w:rsidRPr="00146535" w:rsidRDefault="009A7F37" w:rsidP="009A7F37">
      <w:pPr>
        <w:pStyle w:val="Default"/>
        <w:spacing w:after="59"/>
        <w:jc w:val="both"/>
      </w:pPr>
      <w:r w:rsidRPr="00146535">
        <w:t xml:space="preserve">- воспитание ценностного отношения к своему национальному языку и культуре; </w:t>
      </w:r>
    </w:p>
    <w:p w:rsidR="009A7F37" w:rsidRPr="00146535" w:rsidRDefault="009A7F37" w:rsidP="009A7F37">
      <w:pPr>
        <w:pStyle w:val="Default"/>
        <w:spacing w:after="59"/>
        <w:jc w:val="both"/>
      </w:pPr>
      <w:r w:rsidRPr="00146535">
        <w:t xml:space="preserve">- формирование патриотизма и гражданской солидарности; </w:t>
      </w:r>
    </w:p>
    <w:p w:rsidR="009A7F37" w:rsidRPr="00146535" w:rsidRDefault="009A7F37" w:rsidP="009A7F37">
      <w:pPr>
        <w:pStyle w:val="Default"/>
        <w:spacing w:after="59"/>
        <w:jc w:val="both"/>
      </w:pPr>
      <w:r w:rsidRPr="00146535">
        <w:t xml:space="preserve">- развитие навыков организации и осуществления сотрудничества с педагогами, сверстниками, родителями, старшими детьми в решении общих проблем; </w:t>
      </w:r>
    </w:p>
    <w:p w:rsidR="009A7F37" w:rsidRPr="00146535" w:rsidRDefault="009A7F37" w:rsidP="009A7F37">
      <w:pPr>
        <w:pStyle w:val="Default"/>
        <w:spacing w:after="59"/>
        <w:jc w:val="both"/>
      </w:pPr>
      <w:r w:rsidRPr="00146535">
        <w:t xml:space="preserve">- укрепление доверия к другим людям; </w:t>
      </w:r>
    </w:p>
    <w:p w:rsidR="009A7F37" w:rsidRPr="00146535" w:rsidRDefault="009A7F37" w:rsidP="009A7F37">
      <w:pPr>
        <w:pStyle w:val="Default"/>
        <w:spacing w:after="59"/>
        <w:jc w:val="both"/>
      </w:pPr>
      <w:r w:rsidRPr="00146535">
        <w:t xml:space="preserve">- развитие доброжелательности и эмоциональной отзывчивости, понимания других людей и сопереживания им;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становление гуманистических и демократических ценностных ориентаций;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9A7F37" w:rsidRPr="0022229B" w:rsidRDefault="009A7F37" w:rsidP="009A7F37">
      <w:pPr>
        <w:pStyle w:val="a5"/>
        <w:jc w:val="both"/>
        <w:rPr>
          <w:rFonts w:ascii="Times New Roman" w:hAnsi="Times New Roman" w:cs="Times New Roman"/>
        </w:rPr>
      </w:pPr>
      <w:r w:rsidRPr="0022229B">
        <w:rPr>
          <w:rFonts w:ascii="Times New Roman" w:hAnsi="Times New Roman" w:cs="Times New Roman"/>
          <w:b/>
          <w:bCs/>
          <w:i/>
          <w:iCs/>
        </w:rPr>
        <w:t xml:space="preserve">В области формирования семейной культуры: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формирование отношения к семье как основе российского общества;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формирование у обучающегося уважительного отношения к родителям, осознанного, заботливого отношения к старшим и младшим;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формирование представления о семейных ценностях, гендерных семейных ролях и уважения к ним;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lastRenderedPageBreak/>
        <w:t xml:space="preserve">- знакомство </w:t>
      </w:r>
      <w:proofErr w:type="gramStart"/>
      <w:r w:rsidRPr="00146535">
        <w:rPr>
          <w:rFonts w:ascii="Times New Roman" w:hAnsi="Times New Roman" w:cs="Times New Roman"/>
          <w:sz w:val="24"/>
          <w:szCs w:val="24"/>
        </w:rPr>
        <w:t>обучающегося</w:t>
      </w:r>
      <w:proofErr w:type="gramEnd"/>
      <w:r w:rsidRPr="00146535">
        <w:rPr>
          <w:rFonts w:ascii="Times New Roman" w:hAnsi="Times New Roman" w:cs="Times New Roman"/>
          <w:sz w:val="24"/>
          <w:szCs w:val="24"/>
        </w:rPr>
        <w:t xml:space="preserve"> с </w:t>
      </w:r>
      <w:proofErr w:type="spellStart"/>
      <w:r w:rsidRPr="00146535">
        <w:rPr>
          <w:rFonts w:ascii="Times New Roman" w:hAnsi="Times New Roman" w:cs="Times New Roman"/>
          <w:sz w:val="24"/>
          <w:szCs w:val="24"/>
        </w:rPr>
        <w:t>культурноисторическими</w:t>
      </w:r>
      <w:proofErr w:type="spellEnd"/>
      <w:r w:rsidRPr="00146535">
        <w:rPr>
          <w:rFonts w:ascii="Times New Roman" w:hAnsi="Times New Roman" w:cs="Times New Roman"/>
          <w:sz w:val="24"/>
          <w:szCs w:val="24"/>
        </w:rPr>
        <w:t xml:space="preserve"> и этническими традициями российской семьи. </w:t>
      </w:r>
    </w:p>
    <w:p w:rsidR="009A7F37" w:rsidRPr="0022229B" w:rsidRDefault="009A7F37" w:rsidP="009A7F37">
      <w:pPr>
        <w:pStyle w:val="a5"/>
        <w:jc w:val="both"/>
        <w:rPr>
          <w:rFonts w:ascii="Times New Roman" w:hAnsi="Times New Roman" w:cs="Times New Roman"/>
        </w:rPr>
      </w:pPr>
    </w:p>
    <w:p w:rsidR="009A7F37" w:rsidRPr="00146535" w:rsidRDefault="009A7F37" w:rsidP="003D63B7">
      <w:pPr>
        <w:pStyle w:val="a5"/>
        <w:ind w:firstLine="709"/>
        <w:jc w:val="center"/>
        <w:rPr>
          <w:rFonts w:ascii="Times New Roman" w:hAnsi="Times New Roman" w:cs="Times New Roman"/>
          <w:sz w:val="24"/>
          <w:szCs w:val="24"/>
        </w:rPr>
      </w:pPr>
      <w:r w:rsidRPr="0022229B">
        <w:rPr>
          <w:rFonts w:ascii="Times New Roman" w:hAnsi="Times New Roman" w:cs="Times New Roman"/>
          <w:b/>
          <w:bCs/>
          <w:i/>
          <w:iCs/>
        </w:rPr>
        <w:t>Задачи программы:</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формировать основы гражданской идентичности: чувства сопричастности и гордости за свою Родину, уважения к истории и культуре народа;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воспитывать в каждом ученике трудолюбие, уважение к правам и свободам человека, любовь к окружающей природе, Родине, семье;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воспитывать нравственные качества личности ребѐнка,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способствовать освоению ребѐнком основных социальных ролей, моральных и этических норм; </w:t>
      </w:r>
    </w:p>
    <w:p w:rsidR="009A7F37" w:rsidRPr="00146535" w:rsidRDefault="009A7F37" w:rsidP="009A7F37">
      <w:pPr>
        <w:pStyle w:val="a5"/>
        <w:jc w:val="both"/>
        <w:rPr>
          <w:rFonts w:ascii="Times New Roman" w:hAnsi="Times New Roman" w:cs="Times New Roman"/>
          <w:sz w:val="24"/>
          <w:szCs w:val="24"/>
        </w:rPr>
      </w:pPr>
      <w:r w:rsidRPr="00146535">
        <w:rPr>
          <w:rFonts w:ascii="Times New Roman" w:hAnsi="Times New Roman" w:cs="Times New Roman"/>
          <w:sz w:val="24"/>
          <w:szCs w:val="24"/>
        </w:rPr>
        <w:t xml:space="preserve">- приобщать детей к культурным традициям своего народа, общечеловеческим ценностям в условиях многонационального государства. </w:t>
      </w:r>
    </w:p>
    <w:p w:rsidR="009A7F37" w:rsidRPr="00146535" w:rsidRDefault="009A7F37" w:rsidP="009A7F37">
      <w:pPr>
        <w:pStyle w:val="a5"/>
        <w:jc w:val="both"/>
        <w:rPr>
          <w:rFonts w:ascii="Times New Roman" w:hAnsi="Times New Roman" w:cs="Times New Roman"/>
          <w:sz w:val="24"/>
          <w:szCs w:val="24"/>
        </w:rPr>
      </w:pPr>
    </w:p>
    <w:p w:rsidR="009A7F37" w:rsidRPr="00146535" w:rsidRDefault="009A7F37" w:rsidP="009A7F37">
      <w:pPr>
        <w:pStyle w:val="a5"/>
        <w:ind w:firstLine="709"/>
        <w:jc w:val="both"/>
        <w:rPr>
          <w:rFonts w:ascii="Times New Roman" w:hAnsi="Times New Roman" w:cs="Times New Roman"/>
          <w:sz w:val="24"/>
          <w:szCs w:val="24"/>
        </w:rPr>
      </w:pPr>
      <w:r w:rsidRPr="00146535">
        <w:rPr>
          <w:rFonts w:ascii="Times New Roman" w:hAnsi="Times New Roman" w:cs="Times New Roman"/>
          <w:sz w:val="24"/>
          <w:szCs w:val="24"/>
        </w:rPr>
        <w:t xml:space="preserve">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w:t>
      </w:r>
    </w:p>
    <w:p w:rsidR="009A7F37" w:rsidRDefault="009A7F37" w:rsidP="009A7F37">
      <w:pPr>
        <w:pStyle w:val="Default"/>
        <w:rPr>
          <w:sz w:val="23"/>
          <w:szCs w:val="23"/>
        </w:rPr>
      </w:pPr>
    </w:p>
    <w:p w:rsidR="009A7F37" w:rsidRDefault="009A7F37" w:rsidP="003D63B7">
      <w:pPr>
        <w:pStyle w:val="Default"/>
        <w:ind w:firstLine="709"/>
        <w:jc w:val="center"/>
        <w:rPr>
          <w:b/>
          <w:bCs/>
          <w:sz w:val="23"/>
          <w:szCs w:val="23"/>
        </w:rPr>
      </w:pPr>
      <w:r>
        <w:rPr>
          <w:b/>
          <w:bCs/>
          <w:sz w:val="23"/>
          <w:szCs w:val="23"/>
        </w:rPr>
        <w:t xml:space="preserve">Ценностные установки духовно-нравственного развития и воспитания </w:t>
      </w:r>
      <w:proofErr w:type="gramStart"/>
      <w:r>
        <w:rPr>
          <w:b/>
          <w:bCs/>
          <w:sz w:val="23"/>
          <w:szCs w:val="23"/>
        </w:rPr>
        <w:t>обучающихся</w:t>
      </w:r>
      <w:proofErr w:type="gramEnd"/>
    </w:p>
    <w:p w:rsidR="009A7F37" w:rsidRDefault="009A7F37" w:rsidP="003D63B7">
      <w:pPr>
        <w:pStyle w:val="Default"/>
        <w:jc w:val="center"/>
        <w:rPr>
          <w:b/>
          <w:bCs/>
          <w:sz w:val="23"/>
          <w:szCs w:val="23"/>
        </w:rPr>
      </w:pPr>
    </w:p>
    <w:p w:rsidR="009A7F37" w:rsidRPr="003470D5" w:rsidRDefault="009A7F37" w:rsidP="009A7F37">
      <w:pPr>
        <w:pStyle w:val="Default"/>
        <w:ind w:firstLine="709"/>
        <w:jc w:val="both"/>
      </w:pPr>
      <w:r w:rsidRPr="003470D5">
        <w:rPr>
          <w:b/>
          <w:bCs/>
          <w:i/>
          <w:iCs/>
        </w:rPr>
        <w:t xml:space="preserve">Духовно-нравственное воспитание </w:t>
      </w:r>
      <w:r w:rsidRPr="003470D5">
        <w:t>– это педагогически организованный процесс, в котором учащимся передаются духовно-нравственные нормы жизни, создаются условия для усвоения и принятия обучающимися базовых национальных ценностей, для освоения системы общечеловеческих, культурных, духовных и нравственных ценностей многонационального народа Российской Федерации.</w:t>
      </w:r>
    </w:p>
    <w:p w:rsidR="009A7F37" w:rsidRPr="003470D5" w:rsidRDefault="009A7F37" w:rsidP="009A7F37">
      <w:pPr>
        <w:pStyle w:val="Default"/>
        <w:jc w:val="both"/>
      </w:pPr>
      <w:r>
        <w:tab/>
      </w:r>
      <w:r w:rsidRPr="003470D5">
        <w:rPr>
          <w:b/>
          <w:bCs/>
          <w:i/>
          <w:iCs/>
        </w:rPr>
        <w:t xml:space="preserve">Духовно-нравственное развитие </w:t>
      </w:r>
      <w:r w:rsidRPr="003470D5">
        <w:t xml:space="preserve">детей осуществляется в процессе социализации, последовательного расширения и укрепления ценностно-смысловой сферы личности, формирования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 Ценностные установки духовно-нравственного развития и воспитания учащихся начальной школы согласуются с традиционными источниками нравственности. </w:t>
      </w:r>
    </w:p>
    <w:p w:rsidR="009A7F37" w:rsidRPr="003470D5" w:rsidRDefault="009A7F37" w:rsidP="009A7F37">
      <w:pPr>
        <w:pStyle w:val="Default"/>
        <w:ind w:firstLine="709"/>
        <w:jc w:val="both"/>
      </w:pPr>
      <w:r w:rsidRPr="003470D5">
        <w:t xml:space="preserve">Основные ценности содержания образования, формируемые на ступени начального общего образования, – это: </w:t>
      </w:r>
    </w:p>
    <w:p w:rsidR="009A7F37" w:rsidRPr="003470D5" w:rsidRDefault="009A7F37" w:rsidP="009A7F37">
      <w:pPr>
        <w:pStyle w:val="Default"/>
        <w:jc w:val="both"/>
      </w:pPr>
      <w:r w:rsidRPr="003470D5">
        <w:rPr>
          <w:b/>
          <w:bCs/>
        </w:rPr>
        <w:t xml:space="preserve">Ценность мира </w:t>
      </w:r>
      <w:r w:rsidRPr="003470D5">
        <w:t>– 1) как общего дома для всех жителей Земли; 2) как мирового сообщества, представленного разными национальностями; 3) как принципа жизни на Земле.</w:t>
      </w:r>
    </w:p>
    <w:p w:rsidR="009A7F37" w:rsidRPr="003470D5" w:rsidRDefault="009A7F37" w:rsidP="009A7F37">
      <w:pPr>
        <w:pStyle w:val="Default"/>
        <w:jc w:val="both"/>
      </w:pPr>
      <w:r w:rsidRPr="003470D5">
        <w:rPr>
          <w:b/>
          <w:bCs/>
        </w:rPr>
        <w:t xml:space="preserve">Ценность человеческой жизни </w:t>
      </w:r>
      <w:r w:rsidRPr="003470D5">
        <w:t xml:space="preserve">– как возможность проявлять, реализовывать человечность, положительные качества и добродетели, все ценности. </w:t>
      </w:r>
    </w:p>
    <w:p w:rsidR="009A7F37" w:rsidRPr="003470D5" w:rsidRDefault="009A7F37" w:rsidP="009A7F37">
      <w:pPr>
        <w:pStyle w:val="Default"/>
        <w:jc w:val="both"/>
      </w:pPr>
      <w:proofErr w:type="gramStart"/>
      <w:r w:rsidRPr="003470D5">
        <w:rPr>
          <w:b/>
          <w:bCs/>
        </w:rPr>
        <w:t xml:space="preserve">Ценность любви к Родине, народу – </w:t>
      </w:r>
      <w:r w:rsidRPr="003470D5">
        <w:t xml:space="preserve">как проявления духовной зрелости человека, выражающемся в осознанном желании служить Отечеству. </w:t>
      </w:r>
      <w:proofErr w:type="gramEnd"/>
    </w:p>
    <w:p w:rsidR="009A7F37" w:rsidRPr="003470D5" w:rsidRDefault="009A7F37" w:rsidP="009A7F37">
      <w:pPr>
        <w:pStyle w:val="Default"/>
        <w:jc w:val="both"/>
      </w:pPr>
      <w:r w:rsidRPr="003470D5">
        <w:rPr>
          <w:b/>
          <w:bCs/>
        </w:rPr>
        <w:t xml:space="preserve">Дар слова </w:t>
      </w:r>
      <w:r w:rsidRPr="003470D5">
        <w:t xml:space="preserve">– как возможность получать знания, общаться </w:t>
      </w:r>
    </w:p>
    <w:p w:rsidR="009A7F37" w:rsidRPr="003470D5" w:rsidRDefault="009A7F37" w:rsidP="009A7F37">
      <w:pPr>
        <w:pStyle w:val="Default"/>
        <w:jc w:val="both"/>
      </w:pPr>
      <w:r w:rsidRPr="003470D5">
        <w:rPr>
          <w:b/>
          <w:bCs/>
        </w:rPr>
        <w:t xml:space="preserve">Ценность природы </w:t>
      </w:r>
      <w:r w:rsidRPr="003470D5">
        <w:t xml:space="preserve">-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еѐ совершенства. </w:t>
      </w:r>
    </w:p>
    <w:p w:rsidR="009A7F37" w:rsidRPr="003470D5" w:rsidRDefault="009A7F37" w:rsidP="009A7F37">
      <w:pPr>
        <w:pStyle w:val="Default"/>
        <w:jc w:val="both"/>
      </w:pPr>
      <w:r w:rsidRPr="003470D5">
        <w:rPr>
          <w:b/>
          <w:bCs/>
        </w:rPr>
        <w:t xml:space="preserve">Ценность семьи </w:t>
      </w:r>
      <w:r w:rsidRPr="003470D5">
        <w:t xml:space="preserve">как общности родных и близких людей, в которой передаются язык, культурные традиции своего народа, осуществляется взаимопомощь и </w:t>
      </w:r>
      <w:proofErr w:type="spellStart"/>
      <w:r w:rsidRPr="003470D5">
        <w:t>взаимоподдержка</w:t>
      </w:r>
      <w:proofErr w:type="spellEnd"/>
      <w:r w:rsidRPr="003470D5">
        <w:t xml:space="preserve">. </w:t>
      </w:r>
      <w:r w:rsidRPr="003470D5">
        <w:rPr>
          <w:b/>
          <w:bCs/>
        </w:rPr>
        <w:t xml:space="preserve">Ценность добра </w:t>
      </w:r>
      <w:r w:rsidRPr="003470D5">
        <w:t xml:space="preserve">– как проявление высшей человеческой способности – любви, сострадания и милосердия. </w:t>
      </w:r>
    </w:p>
    <w:p w:rsidR="009A7F37" w:rsidRPr="003470D5" w:rsidRDefault="009A7F37" w:rsidP="009A7F37">
      <w:pPr>
        <w:pStyle w:val="Default"/>
        <w:jc w:val="both"/>
      </w:pPr>
      <w:r w:rsidRPr="003470D5">
        <w:rPr>
          <w:b/>
          <w:bCs/>
        </w:rPr>
        <w:t xml:space="preserve">Ценность познания мира </w:t>
      </w:r>
      <w:r w:rsidRPr="003470D5">
        <w:t xml:space="preserve">– ценность научного знания, разума, осуществление стремления человека к постижению истины. </w:t>
      </w:r>
    </w:p>
    <w:p w:rsidR="009A7F37" w:rsidRPr="003470D5" w:rsidRDefault="009A7F37" w:rsidP="009A7F37">
      <w:pPr>
        <w:pStyle w:val="Default"/>
        <w:jc w:val="both"/>
      </w:pPr>
      <w:r w:rsidRPr="003470D5">
        <w:rPr>
          <w:b/>
          <w:bCs/>
        </w:rPr>
        <w:t xml:space="preserve">Ценность красоты </w:t>
      </w:r>
      <w:r w:rsidRPr="003470D5">
        <w:t xml:space="preserve">как совершенства, гармонии, приведения в соответствие с идеалом, стремление к нему – «красота спасѐт мир». </w:t>
      </w:r>
    </w:p>
    <w:p w:rsidR="009A7F37" w:rsidRPr="003470D5" w:rsidRDefault="009A7F37" w:rsidP="009A7F37">
      <w:pPr>
        <w:pStyle w:val="Default"/>
        <w:jc w:val="both"/>
      </w:pPr>
      <w:r w:rsidRPr="003470D5">
        <w:rPr>
          <w:b/>
          <w:bCs/>
        </w:rPr>
        <w:t xml:space="preserve">Ценность труда и творчества </w:t>
      </w:r>
      <w:r w:rsidRPr="003470D5">
        <w:t xml:space="preserve">— как стремления к созидательной деятельности, нацеленной на создание условий для реализации остальных ценностей. </w:t>
      </w:r>
    </w:p>
    <w:p w:rsidR="009A7F37" w:rsidRPr="003470D5" w:rsidRDefault="009A7F37" w:rsidP="009A7F37">
      <w:pPr>
        <w:pStyle w:val="Default"/>
        <w:jc w:val="both"/>
      </w:pPr>
      <w:r w:rsidRPr="003470D5">
        <w:rPr>
          <w:b/>
          <w:bCs/>
        </w:rPr>
        <w:lastRenderedPageBreak/>
        <w:t xml:space="preserve">Ценность свободы выбора </w:t>
      </w:r>
      <w:r w:rsidRPr="003470D5">
        <w:t xml:space="preserve">– как возможность совершать суждения и поступки в рамках норм, правил, законов общества. 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Ценностные ориентиры духовно-нравственного развития и воспитания определяются требованиями ФГОС и общим представлением о современном выпускнике начальной школы. </w:t>
      </w:r>
    </w:p>
    <w:p w:rsidR="009A7F37" w:rsidRDefault="009A7F37" w:rsidP="009A7F37">
      <w:pPr>
        <w:pStyle w:val="Default"/>
        <w:rPr>
          <w:sz w:val="23"/>
          <w:szCs w:val="23"/>
        </w:rPr>
      </w:pPr>
    </w:p>
    <w:p w:rsidR="009A7F37" w:rsidRDefault="009A7F37" w:rsidP="003D63B7">
      <w:pPr>
        <w:pStyle w:val="Default"/>
        <w:ind w:firstLine="709"/>
        <w:jc w:val="center"/>
        <w:rPr>
          <w:b/>
          <w:bCs/>
          <w:sz w:val="23"/>
          <w:szCs w:val="23"/>
        </w:rPr>
      </w:pPr>
      <w:r>
        <w:rPr>
          <w:b/>
          <w:bCs/>
          <w:sz w:val="23"/>
          <w:szCs w:val="23"/>
        </w:rPr>
        <w:t>Портрет выпускника начальной школы МБОУ ООШ д</w:t>
      </w:r>
      <w:proofErr w:type="gramStart"/>
      <w:r>
        <w:rPr>
          <w:b/>
          <w:bCs/>
          <w:sz w:val="23"/>
          <w:szCs w:val="23"/>
        </w:rPr>
        <w:t>.К</w:t>
      </w:r>
      <w:proofErr w:type="gramEnd"/>
      <w:r>
        <w:rPr>
          <w:b/>
          <w:bCs/>
          <w:sz w:val="23"/>
          <w:szCs w:val="23"/>
        </w:rPr>
        <w:t>расный Клин.</w:t>
      </w:r>
    </w:p>
    <w:p w:rsidR="009A7F37" w:rsidRDefault="009A7F37" w:rsidP="009A7F37">
      <w:pPr>
        <w:pStyle w:val="Default"/>
        <w:rPr>
          <w:b/>
          <w:bCs/>
          <w:sz w:val="23"/>
          <w:szCs w:val="23"/>
        </w:rPr>
      </w:pPr>
    </w:p>
    <w:p w:rsidR="009A7F37" w:rsidRPr="003470D5" w:rsidRDefault="009A7F37" w:rsidP="009A7F37">
      <w:pPr>
        <w:pStyle w:val="a5"/>
        <w:rPr>
          <w:rFonts w:ascii="Times New Roman" w:hAnsi="Times New Roman" w:cs="Times New Roman"/>
          <w:sz w:val="24"/>
          <w:szCs w:val="24"/>
        </w:rPr>
      </w:pPr>
      <w:r w:rsidRPr="003470D5">
        <w:rPr>
          <w:rFonts w:ascii="Times New Roman" w:hAnsi="Times New Roman" w:cs="Times New Roman"/>
          <w:sz w:val="24"/>
          <w:szCs w:val="24"/>
        </w:rPr>
        <w:t xml:space="preserve">Выпускник начальной школы — это человек: </w:t>
      </w:r>
    </w:p>
    <w:p w:rsidR="009A7F37" w:rsidRPr="003470D5" w:rsidRDefault="009A7F37" w:rsidP="009A7F37">
      <w:pPr>
        <w:pStyle w:val="a5"/>
        <w:rPr>
          <w:rFonts w:ascii="Times New Roman" w:hAnsi="Times New Roman" w:cs="Times New Roman"/>
          <w:sz w:val="24"/>
          <w:szCs w:val="24"/>
        </w:rPr>
      </w:pPr>
      <w:r>
        <w:rPr>
          <w:rFonts w:ascii="Times New Roman" w:hAnsi="Times New Roman" w:cs="Times New Roman"/>
          <w:sz w:val="24"/>
          <w:szCs w:val="24"/>
        </w:rPr>
        <w:t xml:space="preserve">- </w:t>
      </w:r>
      <w:r w:rsidRPr="003470D5">
        <w:rPr>
          <w:rFonts w:ascii="Times New Roman" w:hAnsi="Times New Roman" w:cs="Times New Roman"/>
          <w:sz w:val="24"/>
          <w:szCs w:val="24"/>
        </w:rPr>
        <w:t xml:space="preserve">любознательный, активно познающий мир; </w:t>
      </w:r>
    </w:p>
    <w:p w:rsidR="009A7F37" w:rsidRPr="003470D5" w:rsidRDefault="009A7F37" w:rsidP="009A7F37">
      <w:pPr>
        <w:pStyle w:val="a5"/>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3470D5">
        <w:rPr>
          <w:rFonts w:ascii="Times New Roman" w:hAnsi="Times New Roman" w:cs="Times New Roman"/>
          <w:sz w:val="24"/>
          <w:szCs w:val="24"/>
        </w:rPr>
        <w:t>владеющий</w:t>
      </w:r>
      <w:proofErr w:type="gramEnd"/>
      <w:r w:rsidRPr="003470D5">
        <w:rPr>
          <w:rFonts w:ascii="Times New Roman" w:hAnsi="Times New Roman" w:cs="Times New Roman"/>
          <w:sz w:val="24"/>
          <w:szCs w:val="24"/>
        </w:rPr>
        <w:t xml:space="preserve"> основами умения учиться; </w:t>
      </w:r>
    </w:p>
    <w:p w:rsidR="009A7F37" w:rsidRPr="003470D5" w:rsidRDefault="009A7F37" w:rsidP="009A7F37">
      <w:pPr>
        <w:pStyle w:val="a5"/>
        <w:rPr>
          <w:rFonts w:ascii="Times New Roman" w:hAnsi="Times New Roman" w:cs="Times New Roman"/>
          <w:sz w:val="24"/>
          <w:szCs w:val="24"/>
        </w:rPr>
      </w:pPr>
      <w:r>
        <w:rPr>
          <w:rFonts w:ascii="Times New Roman" w:hAnsi="Times New Roman" w:cs="Times New Roman"/>
          <w:sz w:val="24"/>
          <w:szCs w:val="24"/>
        </w:rPr>
        <w:t xml:space="preserve">- </w:t>
      </w:r>
      <w:r w:rsidRPr="003470D5">
        <w:rPr>
          <w:rFonts w:ascii="Times New Roman" w:hAnsi="Times New Roman" w:cs="Times New Roman"/>
          <w:sz w:val="24"/>
          <w:szCs w:val="24"/>
        </w:rPr>
        <w:t xml:space="preserve">любящий родной край и свою страну; </w:t>
      </w:r>
    </w:p>
    <w:p w:rsidR="009A7F37" w:rsidRPr="003470D5" w:rsidRDefault="009A7F37" w:rsidP="009A7F37">
      <w:pPr>
        <w:pStyle w:val="a5"/>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3470D5">
        <w:rPr>
          <w:rFonts w:ascii="Times New Roman" w:hAnsi="Times New Roman" w:cs="Times New Roman"/>
          <w:sz w:val="24"/>
          <w:szCs w:val="24"/>
        </w:rPr>
        <w:t>уважающий</w:t>
      </w:r>
      <w:proofErr w:type="gramEnd"/>
      <w:r w:rsidRPr="003470D5">
        <w:rPr>
          <w:rFonts w:ascii="Times New Roman" w:hAnsi="Times New Roman" w:cs="Times New Roman"/>
          <w:sz w:val="24"/>
          <w:szCs w:val="24"/>
        </w:rPr>
        <w:t xml:space="preserve"> и принимающий ценности семьи и общества; </w:t>
      </w:r>
    </w:p>
    <w:p w:rsidR="009A7F37" w:rsidRPr="003470D5" w:rsidRDefault="009A7F37" w:rsidP="009A7F37">
      <w:pPr>
        <w:pStyle w:val="a5"/>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3470D5">
        <w:rPr>
          <w:rFonts w:ascii="Times New Roman" w:hAnsi="Times New Roman" w:cs="Times New Roman"/>
          <w:sz w:val="24"/>
          <w:szCs w:val="24"/>
        </w:rPr>
        <w:t>готовый</w:t>
      </w:r>
      <w:proofErr w:type="gramEnd"/>
      <w:r w:rsidRPr="003470D5">
        <w:rPr>
          <w:rFonts w:ascii="Times New Roman" w:hAnsi="Times New Roman" w:cs="Times New Roman"/>
          <w:sz w:val="24"/>
          <w:szCs w:val="24"/>
        </w:rPr>
        <w:t xml:space="preserve"> самостоятельно действовать и отвечать за свои поступки перед семьей и школой; </w:t>
      </w:r>
    </w:p>
    <w:p w:rsidR="009A7F37" w:rsidRPr="003470D5" w:rsidRDefault="009A7F37" w:rsidP="009A7F37">
      <w:pPr>
        <w:pStyle w:val="a5"/>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3470D5">
        <w:rPr>
          <w:rFonts w:ascii="Times New Roman" w:hAnsi="Times New Roman" w:cs="Times New Roman"/>
          <w:sz w:val="24"/>
          <w:szCs w:val="24"/>
        </w:rPr>
        <w:t>доброжелательный</w:t>
      </w:r>
      <w:proofErr w:type="gramEnd"/>
      <w:r w:rsidRPr="003470D5">
        <w:rPr>
          <w:rFonts w:ascii="Times New Roman" w:hAnsi="Times New Roman" w:cs="Times New Roman"/>
          <w:sz w:val="24"/>
          <w:szCs w:val="24"/>
        </w:rPr>
        <w:t xml:space="preserve">, умеющий слушать и слышать партнера, умеющий высказать свое мнение; </w:t>
      </w:r>
    </w:p>
    <w:p w:rsidR="009A7F37" w:rsidRPr="003470D5" w:rsidRDefault="009A7F37" w:rsidP="009A7F37">
      <w:pPr>
        <w:pStyle w:val="a5"/>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3470D5">
        <w:rPr>
          <w:rFonts w:ascii="Times New Roman" w:hAnsi="Times New Roman" w:cs="Times New Roman"/>
          <w:sz w:val="24"/>
          <w:szCs w:val="24"/>
        </w:rPr>
        <w:t>выполняющий</w:t>
      </w:r>
      <w:proofErr w:type="gramEnd"/>
      <w:r w:rsidRPr="003470D5">
        <w:rPr>
          <w:rFonts w:ascii="Times New Roman" w:hAnsi="Times New Roman" w:cs="Times New Roman"/>
          <w:sz w:val="24"/>
          <w:szCs w:val="24"/>
        </w:rPr>
        <w:t xml:space="preserve"> правила здорового и безопасного образа жизни для себя и окружающих. </w:t>
      </w:r>
    </w:p>
    <w:p w:rsidR="009A7F37" w:rsidRDefault="009A7F37" w:rsidP="009A7F37">
      <w:pPr>
        <w:pStyle w:val="Default"/>
        <w:rPr>
          <w:b/>
          <w:bCs/>
          <w:sz w:val="23"/>
          <w:szCs w:val="23"/>
        </w:rPr>
      </w:pPr>
    </w:p>
    <w:p w:rsidR="009A7F37" w:rsidRPr="003470D5" w:rsidRDefault="009A7F37" w:rsidP="003D63B7">
      <w:pPr>
        <w:pStyle w:val="a5"/>
        <w:ind w:left="709"/>
        <w:jc w:val="center"/>
        <w:rPr>
          <w:rFonts w:ascii="Times New Roman" w:hAnsi="Times New Roman" w:cs="Times New Roman"/>
          <w:b/>
          <w:bCs/>
          <w:i/>
          <w:iCs/>
          <w:sz w:val="24"/>
          <w:szCs w:val="24"/>
        </w:rPr>
      </w:pPr>
      <w:r w:rsidRPr="003470D5">
        <w:rPr>
          <w:rFonts w:ascii="Times New Roman" w:hAnsi="Times New Roman" w:cs="Times New Roman"/>
          <w:b/>
          <w:bCs/>
        </w:rPr>
        <w:t>Основные направления духовно-нравственного развития и воспитания обучающихся</w:t>
      </w:r>
      <w:proofErr w:type="gramStart"/>
      <w:r w:rsidRPr="003470D5">
        <w:rPr>
          <w:rFonts w:ascii="Times New Roman" w:hAnsi="Times New Roman" w:cs="Times New Roman"/>
          <w:b/>
          <w:bCs/>
        </w:rPr>
        <w:t>.</w:t>
      </w:r>
      <w:r w:rsidRPr="003470D5">
        <w:rPr>
          <w:rFonts w:ascii="Times New Roman" w:hAnsi="Times New Roman" w:cs="Times New Roman"/>
          <w:sz w:val="24"/>
          <w:szCs w:val="24"/>
        </w:rPr>
        <w:t>Д</w:t>
      </w:r>
      <w:proofErr w:type="gramEnd"/>
      <w:r w:rsidRPr="003470D5">
        <w:rPr>
          <w:rFonts w:ascii="Times New Roman" w:hAnsi="Times New Roman" w:cs="Times New Roman"/>
          <w:sz w:val="24"/>
          <w:szCs w:val="24"/>
        </w:rPr>
        <w:t xml:space="preserve">уховно-нравственное развитие и воспитание учащихся строится на основании базовых национальных ценностей по следующим </w:t>
      </w:r>
      <w:r w:rsidRPr="003470D5">
        <w:rPr>
          <w:rFonts w:ascii="Times New Roman" w:hAnsi="Times New Roman" w:cs="Times New Roman"/>
          <w:b/>
          <w:bCs/>
          <w:i/>
          <w:iCs/>
          <w:sz w:val="24"/>
          <w:szCs w:val="24"/>
        </w:rPr>
        <w:t>направлениям:</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1. Воспитание гражданственности, патриотизма, уважения к правам, свободам и обязанностям человека.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i/>
          <w:iCs/>
          <w:sz w:val="24"/>
          <w:szCs w:val="24"/>
        </w:rPr>
        <w:t>Ценности</w:t>
      </w:r>
      <w:r w:rsidRPr="003470D5">
        <w:rPr>
          <w:rFonts w:ascii="Times New Roman" w:hAnsi="Times New Roman" w:cs="Times New Roman"/>
          <w:sz w:val="24"/>
          <w:szCs w:val="24"/>
        </w:rPr>
        <w:t xml:space="preserve">: любовь к России, своему народу, своему краю, служение Отечеству; </w:t>
      </w:r>
      <w:r w:rsidRPr="003470D5">
        <w:rPr>
          <w:rFonts w:ascii="Times New Roman" w:hAnsi="Times New Roman" w:cs="Times New Roman"/>
          <w:i/>
          <w:iCs/>
          <w:sz w:val="24"/>
          <w:szCs w:val="24"/>
        </w:rPr>
        <w:t xml:space="preserve">ценность </w:t>
      </w:r>
      <w:r w:rsidRPr="003470D5">
        <w:rPr>
          <w:rFonts w:ascii="Times New Roman" w:hAnsi="Times New Roman" w:cs="Times New Roman"/>
          <w:sz w:val="24"/>
          <w:szCs w:val="24"/>
        </w:rPr>
        <w:t xml:space="preserve">свободы выбора и признание закона и правопорядка, </w:t>
      </w:r>
      <w:r w:rsidRPr="003470D5">
        <w:rPr>
          <w:rFonts w:ascii="Times New Roman" w:hAnsi="Times New Roman" w:cs="Times New Roman"/>
          <w:i/>
          <w:iCs/>
          <w:sz w:val="24"/>
          <w:szCs w:val="24"/>
        </w:rPr>
        <w:t xml:space="preserve">ценность </w:t>
      </w:r>
      <w:r w:rsidRPr="003470D5">
        <w:rPr>
          <w:rFonts w:ascii="Times New Roman" w:hAnsi="Times New Roman" w:cs="Times New Roman"/>
          <w:sz w:val="24"/>
          <w:szCs w:val="24"/>
        </w:rPr>
        <w:t>мира в многонациональном государстве, толерантность, как социальная форма гражданского общества. 2. Воспитание нравственных чувств и этического сознания.</w:t>
      </w:r>
    </w:p>
    <w:p w:rsidR="009A7F37" w:rsidRPr="003470D5" w:rsidRDefault="009A7F37" w:rsidP="009A7F37">
      <w:pPr>
        <w:pStyle w:val="a5"/>
        <w:jc w:val="both"/>
        <w:rPr>
          <w:rFonts w:ascii="Times New Roman" w:hAnsi="Times New Roman" w:cs="Times New Roman"/>
          <w:sz w:val="24"/>
          <w:szCs w:val="24"/>
        </w:rPr>
      </w:pPr>
      <w:proofErr w:type="gramStart"/>
      <w:r w:rsidRPr="003470D5">
        <w:rPr>
          <w:rFonts w:ascii="Times New Roman" w:hAnsi="Times New Roman" w:cs="Times New Roman"/>
          <w:i/>
          <w:iCs/>
          <w:sz w:val="24"/>
          <w:szCs w:val="24"/>
        </w:rPr>
        <w:t>Ценности</w:t>
      </w:r>
      <w:r w:rsidRPr="003470D5">
        <w:rPr>
          <w:rFonts w:ascii="Times New Roman" w:hAnsi="Times New Roman" w:cs="Times New Roman"/>
          <w:sz w:val="24"/>
          <w:szCs w:val="24"/>
        </w:rPr>
        <w:t xml:space="preserve">: ценность человеческой жизни, смысл жизни; </w:t>
      </w:r>
      <w:r w:rsidRPr="003470D5">
        <w:rPr>
          <w:rFonts w:ascii="Times New Roman" w:hAnsi="Times New Roman" w:cs="Times New Roman"/>
          <w:i/>
          <w:iCs/>
          <w:sz w:val="24"/>
          <w:szCs w:val="24"/>
        </w:rPr>
        <w:t xml:space="preserve">ценность </w:t>
      </w:r>
      <w:r w:rsidRPr="003470D5">
        <w:rPr>
          <w:rFonts w:ascii="Times New Roman" w:hAnsi="Times New Roman" w:cs="Times New Roman"/>
          <w:sz w:val="24"/>
          <w:szCs w:val="24"/>
        </w:rPr>
        <w:t xml:space="preserve">мира - как принципа жизни, </w:t>
      </w:r>
      <w:r w:rsidRPr="003470D5">
        <w:rPr>
          <w:rFonts w:ascii="Times New Roman" w:hAnsi="Times New Roman" w:cs="Times New Roman"/>
          <w:i/>
          <w:iCs/>
          <w:sz w:val="24"/>
          <w:szCs w:val="24"/>
        </w:rPr>
        <w:t xml:space="preserve">ценность </w:t>
      </w:r>
      <w:r w:rsidRPr="003470D5">
        <w:rPr>
          <w:rFonts w:ascii="Times New Roman" w:hAnsi="Times New Roman" w:cs="Times New Roman"/>
          <w:sz w:val="24"/>
          <w:szCs w:val="24"/>
        </w:rPr>
        <w:t>добра, справедливости, милосердия, чести, достоинства; свобода совести и вероисповедания; толерантность, представление о вере, духовной культуре и светской этике.</w:t>
      </w:r>
      <w:proofErr w:type="gramEnd"/>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3. Воспитание трудолюбия, творческого отношения к учению, труду, жизни.</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i/>
          <w:iCs/>
          <w:sz w:val="24"/>
          <w:szCs w:val="24"/>
        </w:rPr>
        <w:t>Ценности</w:t>
      </w:r>
      <w:r w:rsidRPr="003470D5">
        <w:rPr>
          <w:rFonts w:ascii="Times New Roman" w:hAnsi="Times New Roman" w:cs="Times New Roman"/>
          <w:sz w:val="24"/>
          <w:szCs w:val="24"/>
        </w:rPr>
        <w:t xml:space="preserve">: ценность труда и творчества; </w:t>
      </w:r>
      <w:r w:rsidRPr="003470D5">
        <w:rPr>
          <w:rFonts w:ascii="Times New Roman" w:hAnsi="Times New Roman" w:cs="Times New Roman"/>
          <w:i/>
          <w:iCs/>
          <w:sz w:val="24"/>
          <w:szCs w:val="24"/>
        </w:rPr>
        <w:t xml:space="preserve">ценность </w:t>
      </w:r>
      <w:r w:rsidRPr="003470D5">
        <w:rPr>
          <w:rFonts w:ascii="Times New Roman" w:hAnsi="Times New Roman" w:cs="Times New Roman"/>
          <w:sz w:val="24"/>
          <w:szCs w:val="24"/>
        </w:rPr>
        <w:t xml:space="preserve">познания мира; </w:t>
      </w:r>
      <w:r w:rsidRPr="003470D5">
        <w:rPr>
          <w:rFonts w:ascii="Times New Roman" w:hAnsi="Times New Roman" w:cs="Times New Roman"/>
          <w:i/>
          <w:iCs/>
          <w:sz w:val="24"/>
          <w:szCs w:val="24"/>
        </w:rPr>
        <w:t xml:space="preserve">ценность </w:t>
      </w:r>
      <w:r w:rsidRPr="003470D5">
        <w:rPr>
          <w:rFonts w:ascii="Times New Roman" w:hAnsi="Times New Roman" w:cs="Times New Roman"/>
          <w:sz w:val="24"/>
          <w:szCs w:val="24"/>
        </w:rPr>
        <w:t>таких качеств личности как целеустремленность и настойчивость, бережливость.</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4. Формирование ценностного отношения к семье, здоровью и здоровому образу жизни. </w:t>
      </w:r>
      <w:r w:rsidRPr="003470D5">
        <w:rPr>
          <w:rFonts w:ascii="Times New Roman" w:hAnsi="Times New Roman" w:cs="Times New Roman"/>
          <w:i/>
          <w:iCs/>
          <w:sz w:val="24"/>
          <w:szCs w:val="24"/>
        </w:rPr>
        <w:t>Ценности</w:t>
      </w:r>
      <w:r w:rsidRPr="003470D5">
        <w:rPr>
          <w:rFonts w:ascii="Times New Roman" w:hAnsi="Times New Roman" w:cs="Times New Roman"/>
          <w:sz w:val="24"/>
          <w:szCs w:val="24"/>
        </w:rPr>
        <w:t>: ценность семьи, уважение родителей, забота о старших и младших; ценность здоровья (физического, нравственного и социально-психологического), стремление к здоровому образу жизни.</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5. Воспитание ценностного отношения к природе, окружающей среде (экологическое воспитание). </w:t>
      </w:r>
      <w:r w:rsidRPr="003470D5">
        <w:rPr>
          <w:rFonts w:ascii="Times New Roman" w:hAnsi="Times New Roman" w:cs="Times New Roman"/>
          <w:i/>
          <w:iCs/>
          <w:sz w:val="24"/>
          <w:szCs w:val="24"/>
        </w:rPr>
        <w:t>Ценности</w:t>
      </w:r>
      <w:r w:rsidRPr="003470D5">
        <w:rPr>
          <w:rFonts w:ascii="Times New Roman" w:hAnsi="Times New Roman" w:cs="Times New Roman"/>
          <w:sz w:val="24"/>
          <w:szCs w:val="24"/>
        </w:rPr>
        <w:t xml:space="preserve">: планета Земля – общий дом для всех жителей Земли; </w:t>
      </w:r>
      <w:r w:rsidRPr="003470D5">
        <w:rPr>
          <w:rFonts w:ascii="Times New Roman" w:hAnsi="Times New Roman" w:cs="Times New Roman"/>
          <w:i/>
          <w:iCs/>
          <w:sz w:val="24"/>
          <w:szCs w:val="24"/>
        </w:rPr>
        <w:t xml:space="preserve">ценность </w:t>
      </w:r>
      <w:r w:rsidRPr="003470D5">
        <w:rPr>
          <w:rFonts w:ascii="Times New Roman" w:hAnsi="Times New Roman" w:cs="Times New Roman"/>
          <w:sz w:val="24"/>
          <w:szCs w:val="24"/>
        </w:rPr>
        <w:t xml:space="preserve">природы, родной земли, родной природы, заповедной природы; ответственность человека за окружающую среду. </w:t>
      </w:r>
    </w:p>
    <w:p w:rsidR="009A7F37"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6. Воспитание ценностного отношения к </w:t>
      </w:r>
      <w:proofErr w:type="gramStart"/>
      <w:r w:rsidRPr="003470D5">
        <w:rPr>
          <w:rFonts w:ascii="Times New Roman" w:hAnsi="Times New Roman" w:cs="Times New Roman"/>
          <w:sz w:val="24"/>
          <w:szCs w:val="24"/>
        </w:rPr>
        <w:t>прекрасному</w:t>
      </w:r>
      <w:proofErr w:type="gramEnd"/>
      <w:r w:rsidRPr="003470D5">
        <w:rPr>
          <w:rFonts w:ascii="Times New Roman" w:hAnsi="Times New Roman" w:cs="Times New Roman"/>
          <w:sz w:val="24"/>
          <w:szCs w:val="24"/>
        </w:rPr>
        <w:t xml:space="preserve">, формирование представлений об эстетических идеалах и ценностях (эстетическое воспитание).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i/>
          <w:iCs/>
          <w:sz w:val="24"/>
          <w:szCs w:val="24"/>
        </w:rPr>
        <w:t>Ценности</w:t>
      </w:r>
      <w:r w:rsidRPr="003470D5">
        <w:rPr>
          <w:rFonts w:ascii="Times New Roman" w:hAnsi="Times New Roman" w:cs="Times New Roman"/>
          <w:sz w:val="24"/>
          <w:szCs w:val="24"/>
        </w:rPr>
        <w:t xml:space="preserve">: дар слова, ценность красоты в различных еѐ проявлениях, ценность труда – как условия достижения мастерства, ценность творчества. Приоритетным направлением программы является воспитание гражданственности, патриотизма, уважения к правам, свободам и обязанностям человека. </w:t>
      </w:r>
    </w:p>
    <w:p w:rsidR="009A7F37" w:rsidRPr="00BB35EF" w:rsidRDefault="009A7F37" w:rsidP="009A7F37">
      <w:pPr>
        <w:pStyle w:val="Default"/>
        <w:rPr>
          <w:b/>
          <w:bCs/>
          <w:sz w:val="23"/>
          <w:szCs w:val="23"/>
        </w:rPr>
      </w:pPr>
    </w:p>
    <w:p w:rsidR="009A7F37" w:rsidRPr="00BB35EF" w:rsidRDefault="009A7F37" w:rsidP="003D63B7">
      <w:pPr>
        <w:pStyle w:val="Default"/>
        <w:ind w:firstLine="709"/>
        <w:jc w:val="center"/>
        <w:rPr>
          <w:sz w:val="23"/>
          <w:szCs w:val="23"/>
        </w:rPr>
      </w:pPr>
      <w:r w:rsidRPr="00BB35EF">
        <w:rPr>
          <w:b/>
          <w:bCs/>
          <w:sz w:val="23"/>
          <w:szCs w:val="23"/>
        </w:rPr>
        <w:t xml:space="preserve">Реализация целевых установок </w:t>
      </w:r>
      <w:r w:rsidRPr="00BB35EF">
        <w:rPr>
          <w:b/>
          <w:bCs/>
          <w:iCs/>
          <w:sz w:val="23"/>
          <w:szCs w:val="23"/>
        </w:rPr>
        <w:t>средствами УМК</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1) В содержание УМК «Школа России» заложен огромный воспитывающий и развивающий потенциал, позволяющий учителю эффективно реализовывать целевые установки «Концепции </w:t>
      </w:r>
      <w:r w:rsidRPr="003470D5">
        <w:rPr>
          <w:rFonts w:ascii="Times New Roman" w:hAnsi="Times New Roman" w:cs="Times New Roman"/>
          <w:sz w:val="24"/>
          <w:szCs w:val="24"/>
        </w:rPr>
        <w:lastRenderedPageBreak/>
        <w:t>духовно-нравственного развития и воспитания личности гражданина России». Отбор содержания учебного материала в каждом учебном предмете осуществлѐн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9A7F37" w:rsidRDefault="009A7F37" w:rsidP="009A7F37">
      <w:pPr>
        <w:pStyle w:val="a5"/>
        <w:jc w:val="both"/>
      </w:pPr>
      <w:r w:rsidRPr="003470D5">
        <w:rPr>
          <w:rFonts w:ascii="Times New Roman" w:hAnsi="Times New Roman" w:cs="Times New Roman"/>
          <w:sz w:val="24"/>
          <w:szCs w:val="24"/>
        </w:rPr>
        <w:t>Так, например, учебники «</w:t>
      </w:r>
      <w:r w:rsidRPr="003470D5">
        <w:rPr>
          <w:rFonts w:ascii="Times New Roman" w:hAnsi="Times New Roman" w:cs="Times New Roman"/>
          <w:b/>
          <w:bCs/>
          <w:sz w:val="24"/>
          <w:szCs w:val="24"/>
        </w:rPr>
        <w:t>Русский язык</w:t>
      </w:r>
      <w:r w:rsidRPr="003470D5">
        <w:rPr>
          <w:rFonts w:ascii="Times New Roman" w:hAnsi="Times New Roman" w:cs="Times New Roman"/>
          <w:sz w:val="24"/>
          <w:szCs w:val="24"/>
        </w:rPr>
        <w:t>» несут особое отношение к слову, к языку, его колориту и мудрости, духовно-нравственному содержанию, воспитывают толерантность, учат решать коммуникативные задачи, осваивать этикетные формы обращения и поведения, развивают уважение и интерес к творческой работе. Учебники «</w:t>
      </w:r>
      <w:r w:rsidRPr="003470D5">
        <w:rPr>
          <w:rFonts w:ascii="Times New Roman" w:hAnsi="Times New Roman" w:cs="Times New Roman"/>
          <w:b/>
          <w:bCs/>
          <w:sz w:val="24"/>
          <w:szCs w:val="24"/>
        </w:rPr>
        <w:t>Литературное чтение</w:t>
      </w:r>
      <w:r w:rsidRPr="003470D5">
        <w:rPr>
          <w:rFonts w:ascii="Times New Roman" w:hAnsi="Times New Roman" w:cs="Times New Roman"/>
          <w:sz w:val="24"/>
          <w:szCs w:val="24"/>
        </w:rPr>
        <w:t>» содержат литературные тексты мастеров художественного слова, детских писателей, фольклорные произведения народов России, литературные тексты исторического содержания, работая с которыми дети постигают простые и вечные истины добра, сострадания, сочувствия, любви к другим людям, к Родине, чувство патриотизма и гордости за свою страну. В процессе взаимодействия учащихся с художественными произведениями, которому помогают вопросы и задания, происходит интеллектуальное познание и самопознание, переосмысление читательских переживаний и перенос эстетических, нравственных открытий в жизненный опыт. Содержание курса «</w:t>
      </w:r>
      <w:r w:rsidRPr="003470D5">
        <w:rPr>
          <w:rFonts w:ascii="Times New Roman" w:hAnsi="Times New Roman" w:cs="Times New Roman"/>
          <w:b/>
          <w:bCs/>
          <w:sz w:val="24"/>
          <w:szCs w:val="24"/>
        </w:rPr>
        <w:t>Математика</w:t>
      </w:r>
      <w:r w:rsidRPr="003470D5">
        <w:rPr>
          <w:rFonts w:ascii="Times New Roman" w:hAnsi="Times New Roman" w:cs="Times New Roman"/>
          <w:sz w:val="24"/>
          <w:szCs w:val="24"/>
        </w:rPr>
        <w:t xml:space="preserve">» способствует воспитанию трудолюбия, уважения к интеллектуальному труду, стремления к познанию. Материал учебников обогащѐн культурными и ассоциативными связями с литературой, живописью, историей, в них находят своѐ отражение знаменательные свершения и события нашей </w:t>
      </w:r>
      <w:proofErr w:type="spellStart"/>
      <w:r w:rsidRPr="003470D5">
        <w:rPr>
          <w:rFonts w:ascii="Times New Roman" w:hAnsi="Times New Roman" w:cs="Times New Roman"/>
          <w:sz w:val="24"/>
          <w:szCs w:val="24"/>
        </w:rPr>
        <w:t>Родины</w:t>
      </w:r>
      <w:proofErr w:type="gramStart"/>
      <w:r w:rsidRPr="003470D5">
        <w:rPr>
          <w:rFonts w:ascii="Times New Roman" w:hAnsi="Times New Roman" w:cs="Times New Roman"/>
          <w:sz w:val="24"/>
          <w:szCs w:val="24"/>
        </w:rPr>
        <w:t>.У</w:t>
      </w:r>
      <w:proofErr w:type="gramEnd"/>
      <w:r w:rsidRPr="003470D5">
        <w:rPr>
          <w:rFonts w:ascii="Times New Roman" w:hAnsi="Times New Roman" w:cs="Times New Roman"/>
          <w:sz w:val="24"/>
          <w:szCs w:val="24"/>
        </w:rPr>
        <w:t>чебники</w:t>
      </w:r>
      <w:proofErr w:type="spellEnd"/>
      <w:r w:rsidRPr="003470D5">
        <w:rPr>
          <w:rFonts w:ascii="Times New Roman" w:hAnsi="Times New Roman" w:cs="Times New Roman"/>
          <w:sz w:val="24"/>
          <w:szCs w:val="24"/>
        </w:rPr>
        <w:t xml:space="preserve"> «</w:t>
      </w:r>
      <w:r w:rsidRPr="003470D5">
        <w:rPr>
          <w:rFonts w:ascii="Times New Roman" w:hAnsi="Times New Roman" w:cs="Times New Roman"/>
          <w:b/>
          <w:bCs/>
          <w:sz w:val="24"/>
          <w:szCs w:val="24"/>
        </w:rPr>
        <w:t>Окружающий мир</w:t>
      </w:r>
      <w:r w:rsidRPr="003470D5">
        <w:rPr>
          <w:rFonts w:ascii="Times New Roman" w:hAnsi="Times New Roman" w:cs="Times New Roman"/>
          <w:sz w:val="24"/>
          <w:szCs w:val="24"/>
        </w:rPr>
        <w:t xml:space="preserve">» дают возможность формировать знания о природе, человеке и обществе, работать над осознанием характера взаимодействия между ними и на этой основе воспитывать экологическое отношение к окружающему миру. Учебники расширяют представления учащихся о своем крае, природных условиях и ресурсах, об особенностях взаимодействия человека, природы, общества; воспитывают бережное отношение к природе и продуктам труда человека, задают образцы служения Отечеству, формируют чувство сопричастности к жизни России и гордости за свою Родину, народ и историю. Одной из важнейших задач курса является развитие у школьников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 Учебники </w:t>
      </w:r>
      <w:r w:rsidRPr="003470D5">
        <w:rPr>
          <w:rFonts w:ascii="Times New Roman" w:hAnsi="Times New Roman" w:cs="Times New Roman"/>
          <w:b/>
          <w:bCs/>
          <w:sz w:val="24"/>
          <w:szCs w:val="24"/>
        </w:rPr>
        <w:t xml:space="preserve">Музыки и Изобразительного искусства </w:t>
      </w:r>
      <w:r w:rsidRPr="003470D5">
        <w:rPr>
          <w:rFonts w:ascii="Times New Roman" w:hAnsi="Times New Roman" w:cs="Times New Roman"/>
          <w:sz w:val="24"/>
          <w:szCs w:val="24"/>
        </w:rPr>
        <w:t>помогают решать задачи патриотического, эстетического воспитания учащихся, творческого отношения к жизни. Обучение строится на основе лучших культурно-исторических и национально-культурных традиций народов России. Учебники «</w:t>
      </w:r>
      <w:r w:rsidRPr="003470D5">
        <w:rPr>
          <w:rFonts w:ascii="Times New Roman" w:hAnsi="Times New Roman" w:cs="Times New Roman"/>
          <w:b/>
          <w:bCs/>
          <w:sz w:val="24"/>
          <w:szCs w:val="24"/>
        </w:rPr>
        <w:t>Английский язык</w:t>
      </w:r>
      <w:r w:rsidRPr="003470D5">
        <w:rPr>
          <w:rFonts w:ascii="Times New Roman" w:hAnsi="Times New Roman" w:cs="Times New Roman"/>
          <w:sz w:val="24"/>
          <w:szCs w:val="24"/>
        </w:rPr>
        <w:t>» учат детей рассказывать о своей семье, своей стране, о достопримечательностях своего края; знакомят с культурами народов других стран мира; воспитывают толерантное отношение к другим народам и культурным традициям; развивают способности к межнациональному и межконфессиональному диалогу. Особое место в учебно-методическом комплекте «Школа России» занимает курс «</w:t>
      </w:r>
      <w:r w:rsidRPr="003470D5">
        <w:rPr>
          <w:rFonts w:ascii="Times New Roman" w:hAnsi="Times New Roman" w:cs="Times New Roman"/>
          <w:b/>
          <w:bCs/>
          <w:sz w:val="24"/>
          <w:szCs w:val="24"/>
        </w:rPr>
        <w:t>Основы духовно-нравственной культуры и светской этики</w:t>
      </w:r>
      <w:r w:rsidRPr="003470D5">
        <w:rPr>
          <w:rFonts w:ascii="Times New Roman" w:hAnsi="Times New Roman" w:cs="Times New Roman"/>
          <w:sz w:val="24"/>
          <w:szCs w:val="24"/>
        </w:rPr>
        <w:t xml:space="preserve">». </w:t>
      </w:r>
      <w:r w:rsidRPr="00BB35EF">
        <w:rPr>
          <w:rFonts w:ascii="Times New Roman" w:hAnsi="Times New Roman" w:cs="Times New Roman"/>
          <w:sz w:val="24"/>
          <w:szCs w:val="24"/>
        </w:rPr>
        <w:t xml:space="preserve">Данный курс способствует формированию у младших школьников мотивации к осознанному нравственному поведению, формированию нравственных ориентаций в связи с религиозно-культурным просвещением учащихся; созданию у них определенного запаса систематических представлений, эмоционально окрашенных впечатлений о нравственных идеалах народа, способствует развитию ценностного отношения к духовному наследию своего народа. Особое место в курсе уделяется знакомству с нравственными, моральными нормами и правилами, выработанными обществом. В учебниках это иллюстрируется примерами из мировой и русской классической литературы. Система заданий на создание ситуаций предлагает учащимся сделать свой нравственный выбор, проанализировать, согласовывается ли этот выбор с реальными делами в классе, дома. </w:t>
      </w:r>
      <w:proofErr w:type="gramStart"/>
      <w:r w:rsidRPr="00BB35EF">
        <w:rPr>
          <w:rFonts w:ascii="Times New Roman" w:hAnsi="Times New Roman" w:cs="Times New Roman"/>
          <w:b/>
          <w:bCs/>
          <w:sz w:val="24"/>
          <w:szCs w:val="24"/>
        </w:rPr>
        <w:t>Вопросы и задания</w:t>
      </w:r>
      <w:r w:rsidRPr="00BB35EF">
        <w:rPr>
          <w:rFonts w:ascii="Times New Roman" w:hAnsi="Times New Roman" w:cs="Times New Roman"/>
          <w:sz w:val="24"/>
          <w:szCs w:val="24"/>
        </w:rPr>
        <w:t xml:space="preserve">, содержащиеся в учебниках УМК «Школа России», помогают учащимся критически оценивать собственные и чужие поступки, осознавать ценность человеческой жизни, знакомиться с национальными ценностями и национальными духовными традициями, осознавать </w:t>
      </w:r>
      <w:r w:rsidRPr="00BB35EF">
        <w:rPr>
          <w:rFonts w:ascii="Times New Roman" w:hAnsi="Times New Roman" w:cs="Times New Roman"/>
          <w:sz w:val="24"/>
          <w:szCs w:val="24"/>
        </w:rPr>
        <w:lastRenderedPageBreak/>
        <w:t>необходимость взаимопомощи, уважения к родителям, заботы о младших и старших, ответственности за другого человека, осознавать значимость усилий каждого для благополучия и процветания Родины.</w:t>
      </w:r>
      <w:proofErr w:type="gramEnd"/>
      <w:r w:rsidRPr="00BB35EF">
        <w:rPr>
          <w:rFonts w:ascii="Times New Roman" w:hAnsi="Times New Roman" w:cs="Times New Roman"/>
          <w:sz w:val="24"/>
          <w:szCs w:val="24"/>
        </w:rPr>
        <w:t xml:space="preserve"> Это даѐт возможность педагогам делать духовно-нравственное содержание предметом работы с учащимися в учебном процессе, а также обеспечивает духовно-нравственное развитие детей в единстве урочной, внеурочной и внешкольной воспитательной деятельности, в совместной педагогической работе школы, семьи и общественности. В комплекте учебников «Школа России» большое внимание уделяется </w:t>
      </w:r>
      <w:r w:rsidRPr="00BB35EF">
        <w:rPr>
          <w:rFonts w:ascii="Times New Roman" w:hAnsi="Times New Roman" w:cs="Times New Roman"/>
          <w:b/>
          <w:bCs/>
          <w:sz w:val="24"/>
          <w:szCs w:val="24"/>
        </w:rPr>
        <w:t xml:space="preserve">проектной деятельности </w:t>
      </w:r>
      <w:r w:rsidRPr="00BB35EF">
        <w:rPr>
          <w:rFonts w:ascii="Times New Roman" w:hAnsi="Times New Roman" w:cs="Times New Roman"/>
          <w:sz w:val="24"/>
          <w:szCs w:val="24"/>
        </w:rPr>
        <w:t xml:space="preserve">учащихся. Она выступает как основная форма организации внеурочной деятельности школьников. Именно во внеурочной деятельности наиболее успешно может быть организована среда для реализации собственных замыслов детей, реальной самостоятельной деятельности учащихся и, что особенно важно, для осуществления ими морально-нравственного выбора не на словах, а на деле. Проектная деятельность влияет на формирование </w:t>
      </w:r>
      <w:r w:rsidRPr="00BB35EF">
        <w:rPr>
          <w:rFonts w:ascii="Times New Roman" w:hAnsi="Times New Roman" w:cs="Times New Roman"/>
          <w:i/>
          <w:iCs/>
          <w:sz w:val="24"/>
          <w:szCs w:val="24"/>
        </w:rPr>
        <w:t xml:space="preserve">личностных </w:t>
      </w:r>
      <w:r w:rsidRPr="00BB35EF">
        <w:rPr>
          <w:rFonts w:ascii="Times New Roman" w:hAnsi="Times New Roman" w:cs="Times New Roman"/>
          <w:sz w:val="24"/>
          <w:szCs w:val="24"/>
        </w:rPr>
        <w:t>качеств учащихся, так как требует проявления личностных ценностных смыслов, показывает реальное отношение к делу, людям, к результатам труда и др. Особое значение в реализации программы духовно-нравственного содержания имеют социальные проекты. Учебники предлагают детям для выбора различные социально значимые проекты: спектакль для детей детского сада (детского дома), поздравление ветеранам, праздник для родителей и многое другое. Проектная деятельность учащихся должна потеснить традиционные формы внеурочной деятельности (классный час, экскурсия, праздник и пр.), в которых основным «держателем» содержания и организации мероприятия был педагог, эти же дела могут быть организованы так, чтобы там нашлось место для самостоятельной деятельности детей.</w:t>
      </w:r>
    </w:p>
    <w:p w:rsidR="009A7F37" w:rsidRDefault="009A7F37" w:rsidP="009A7F37">
      <w:pPr>
        <w:pStyle w:val="Default"/>
        <w:rPr>
          <w:sz w:val="23"/>
          <w:szCs w:val="23"/>
        </w:rPr>
      </w:pPr>
    </w:p>
    <w:p w:rsidR="009A7F37" w:rsidRDefault="009A7F37" w:rsidP="003D63B7">
      <w:pPr>
        <w:pStyle w:val="Default"/>
        <w:ind w:firstLine="709"/>
        <w:jc w:val="center"/>
        <w:rPr>
          <w:b/>
          <w:bCs/>
          <w:sz w:val="23"/>
          <w:szCs w:val="23"/>
        </w:rPr>
      </w:pPr>
      <w:r>
        <w:rPr>
          <w:b/>
          <w:bCs/>
          <w:sz w:val="23"/>
          <w:szCs w:val="23"/>
        </w:rPr>
        <w:t>Условия реализации программы духовно-нравственного развития и воспитания учащихся</w:t>
      </w:r>
    </w:p>
    <w:p w:rsidR="009A7F37" w:rsidRDefault="009A7F37" w:rsidP="009A7F37">
      <w:pPr>
        <w:pStyle w:val="Default"/>
        <w:rPr>
          <w:b/>
          <w:bCs/>
          <w:sz w:val="23"/>
          <w:szCs w:val="23"/>
        </w:rPr>
      </w:pPr>
    </w:p>
    <w:p w:rsidR="009A7F37" w:rsidRPr="00BB35EF" w:rsidRDefault="009A7F37" w:rsidP="009A7F37">
      <w:pPr>
        <w:pStyle w:val="a5"/>
        <w:ind w:firstLine="709"/>
        <w:jc w:val="both"/>
        <w:rPr>
          <w:rFonts w:ascii="Times New Roman" w:hAnsi="Times New Roman" w:cs="Times New Roman"/>
          <w:sz w:val="24"/>
          <w:szCs w:val="24"/>
        </w:rPr>
      </w:pPr>
      <w:r w:rsidRPr="00BB35EF">
        <w:rPr>
          <w:rFonts w:ascii="Times New Roman" w:hAnsi="Times New Roman" w:cs="Times New Roman"/>
          <w:sz w:val="24"/>
          <w:szCs w:val="24"/>
        </w:rPr>
        <w:t xml:space="preserve">Создание среды, благоприятствующей духовно-нравственному воспитанию и развитию учащихся, является важнейшей задачей деятельности школы. </w:t>
      </w:r>
    </w:p>
    <w:p w:rsidR="009A7F37" w:rsidRPr="00BB35EF" w:rsidRDefault="009A7F37" w:rsidP="009A7F37">
      <w:pPr>
        <w:pStyle w:val="a5"/>
        <w:jc w:val="both"/>
        <w:rPr>
          <w:rFonts w:ascii="Times New Roman" w:hAnsi="Times New Roman" w:cs="Times New Roman"/>
          <w:sz w:val="24"/>
          <w:szCs w:val="24"/>
        </w:rPr>
      </w:pPr>
    </w:p>
    <w:p w:rsidR="009A7F37" w:rsidRPr="00BB35EF" w:rsidRDefault="009A7F37" w:rsidP="009A7F37">
      <w:pPr>
        <w:pStyle w:val="a5"/>
        <w:jc w:val="both"/>
        <w:rPr>
          <w:rFonts w:ascii="Times New Roman" w:hAnsi="Times New Roman" w:cs="Times New Roman"/>
          <w:sz w:val="24"/>
          <w:szCs w:val="24"/>
        </w:rPr>
      </w:pPr>
      <w:r w:rsidRPr="00BB35EF">
        <w:rPr>
          <w:rFonts w:ascii="Times New Roman" w:hAnsi="Times New Roman" w:cs="Times New Roman"/>
          <w:sz w:val="24"/>
          <w:szCs w:val="24"/>
        </w:rPr>
        <w:t xml:space="preserve">1. В школе организованы подпространства: в кабинетах начальных классов (тематические стенды), позволяющие учащимся: </w:t>
      </w:r>
    </w:p>
    <w:p w:rsidR="009A7F37" w:rsidRPr="00BB35EF" w:rsidRDefault="009A7F37" w:rsidP="009A7F37">
      <w:pPr>
        <w:pStyle w:val="a5"/>
        <w:jc w:val="both"/>
        <w:rPr>
          <w:rFonts w:ascii="Times New Roman" w:hAnsi="Times New Roman" w:cs="Times New Roman"/>
          <w:sz w:val="24"/>
          <w:szCs w:val="24"/>
        </w:rPr>
      </w:pPr>
      <w:r w:rsidRPr="00BB35EF">
        <w:rPr>
          <w:rFonts w:ascii="Times New Roman" w:hAnsi="Times New Roman" w:cs="Times New Roman"/>
          <w:sz w:val="24"/>
          <w:szCs w:val="24"/>
        </w:rPr>
        <w:t>* изучать символы российской государственности и символы родного края; общенациональные, муниципальные и школьные праздники; историю, культурные традиции, достижения учащихся и педагогов школы; связи школы с социальными партнерами;</w:t>
      </w:r>
    </w:p>
    <w:p w:rsidR="009A7F37" w:rsidRPr="00BB35EF" w:rsidRDefault="009A7F37" w:rsidP="009A7F37">
      <w:pPr>
        <w:pStyle w:val="a5"/>
        <w:jc w:val="both"/>
        <w:rPr>
          <w:rFonts w:ascii="Times New Roman" w:hAnsi="Times New Roman" w:cs="Times New Roman"/>
          <w:sz w:val="24"/>
          <w:szCs w:val="24"/>
        </w:rPr>
      </w:pPr>
      <w:r w:rsidRPr="00BB35EF">
        <w:rPr>
          <w:rFonts w:ascii="Times New Roman" w:hAnsi="Times New Roman" w:cs="Times New Roman"/>
          <w:sz w:val="24"/>
          <w:szCs w:val="24"/>
        </w:rPr>
        <w:t xml:space="preserve">* осваивать культуру общения и взаимодействия с другими учащимися и педагогами; эстетические ценности красоты, гармонии, совершенства в архитектурном и предметном пространстве школы; ценности здорового образа жизни. </w:t>
      </w:r>
    </w:p>
    <w:p w:rsidR="009A7F37" w:rsidRPr="00BB35EF" w:rsidRDefault="009A7F37" w:rsidP="009A7F37">
      <w:pPr>
        <w:pStyle w:val="a5"/>
        <w:jc w:val="both"/>
        <w:rPr>
          <w:rFonts w:ascii="Times New Roman" w:hAnsi="Times New Roman" w:cs="Times New Roman"/>
          <w:sz w:val="24"/>
          <w:szCs w:val="24"/>
        </w:rPr>
      </w:pPr>
      <w:r w:rsidRPr="00BB35EF">
        <w:rPr>
          <w:rFonts w:ascii="Times New Roman" w:hAnsi="Times New Roman" w:cs="Times New Roman"/>
          <w:sz w:val="24"/>
          <w:szCs w:val="24"/>
        </w:rPr>
        <w:t>2. В МБОУ ООШ д</w:t>
      </w:r>
      <w:proofErr w:type="gramStart"/>
      <w:r w:rsidRPr="00BB35EF">
        <w:rPr>
          <w:rFonts w:ascii="Times New Roman" w:hAnsi="Times New Roman" w:cs="Times New Roman"/>
          <w:sz w:val="24"/>
          <w:szCs w:val="24"/>
        </w:rPr>
        <w:t>.К</w:t>
      </w:r>
      <w:proofErr w:type="gramEnd"/>
      <w:r w:rsidRPr="00BB35EF">
        <w:rPr>
          <w:rFonts w:ascii="Times New Roman" w:hAnsi="Times New Roman" w:cs="Times New Roman"/>
          <w:sz w:val="24"/>
          <w:szCs w:val="24"/>
        </w:rPr>
        <w:t xml:space="preserve">расный Клин реализуются следующие целевые программы: «Встречи с интересными людьми» – программа предполагает организацию встреч с интересными людьми разных возрастов, профессий, как средство воспитания учащихся на личных примерах. «Мир искусства» – программа предполагает посещение музеев, концертов, выставок и т.д. </w:t>
      </w:r>
    </w:p>
    <w:p w:rsidR="009A7F37" w:rsidRPr="00BB35EF" w:rsidRDefault="009A7F37" w:rsidP="009A7F37">
      <w:pPr>
        <w:pStyle w:val="a5"/>
        <w:jc w:val="both"/>
        <w:rPr>
          <w:rFonts w:ascii="Times New Roman" w:hAnsi="Times New Roman" w:cs="Times New Roman"/>
          <w:sz w:val="24"/>
          <w:szCs w:val="24"/>
        </w:rPr>
      </w:pPr>
      <w:r w:rsidRPr="00BB35EF">
        <w:rPr>
          <w:rFonts w:ascii="Times New Roman" w:hAnsi="Times New Roman" w:cs="Times New Roman"/>
          <w:sz w:val="24"/>
          <w:szCs w:val="24"/>
        </w:rPr>
        <w:t xml:space="preserve">3. Создание социально открытого пространства, когда педагоги, сотрудники школы, родители разделяют ключевые смыслы духовных и нравственных ценностей, положенных в основание данной программы, стремясь к их реализации в практической жизнедеятельности: </w:t>
      </w:r>
    </w:p>
    <w:p w:rsidR="009A7F37" w:rsidRPr="00BB35EF" w:rsidRDefault="009A7F37" w:rsidP="009A7F37">
      <w:pPr>
        <w:pStyle w:val="a5"/>
        <w:jc w:val="both"/>
        <w:rPr>
          <w:rFonts w:ascii="Times New Roman" w:hAnsi="Times New Roman" w:cs="Times New Roman"/>
          <w:sz w:val="24"/>
          <w:szCs w:val="24"/>
        </w:rPr>
      </w:pPr>
      <w:r w:rsidRPr="00BB35EF">
        <w:rPr>
          <w:rFonts w:ascii="Times New Roman" w:hAnsi="Times New Roman" w:cs="Times New Roman"/>
          <w:sz w:val="24"/>
          <w:szCs w:val="24"/>
        </w:rPr>
        <w:t xml:space="preserve">* в содержании и построении уроков; </w:t>
      </w:r>
    </w:p>
    <w:p w:rsidR="009A7F37" w:rsidRPr="00BB35EF" w:rsidRDefault="009A7F37" w:rsidP="009A7F37">
      <w:pPr>
        <w:pStyle w:val="a5"/>
        <w:jc w:val="both"/>
        <w:rPr>
          <w:rFonts w:ascii="Times New Roman" w:hAnsi="Times New Roman" w:cs="Times New Roman"/>
          <w:sz w:val="24"/>
          <w:szCs w:val="24"/>
        </w:rPr>
      </w:pPr>
      <w:r w:rsidRPr="00BB35EF">
        <w:rPr>
          <w:rFonts w:ascii="Times New Roman" w:hAnsi="Times New Roman" w:cs="Times New Roman"/>
          <w:sz w:val="24"/>
          <w:szCs w:val="24"/>
        </w:rPr>
        <w:t xml:space="preserve">* в способах организации совместной деятельности взрослых и детей в учебной и </w:t>
      </w:r>
      <w:proofErr w:type="spellStart"/>
      <w:r w:rsidRPr="00BB35EF">
        <w:rPr>
          <w:rFonts w:ascii="Times New Roman" w:hAnsi="Times New Roman" w:cs="Times New Roman"/>
          <w:sz w:val="24"/>
          <w:szCs w:val="24"/>
        </w:rPr>
        <w:t>внеучебной</w:t>
      </w:r>
      <w:proofErr w:type="spellEnd"/>
      <w:r w:rsidRPr="00BB35EF">
        <w:rPr>
          <w:rFonts w:ascii="Times New Roman" w:hAnsi="Times New Roman" w:cs="Times New Roman"/>
          <w:sz w:val="24"/>
          <w:szCs w:val="24"/>
        </w:rPr>
        <w:t xml:space="preserve"> деятельности; </w:t>
      </w:r>
    </w:p>
    <w:p w:rsidR="009A7F37" w:rsidRPr="00BB35EF" w:rsidRDefault="009A7F37" w:rsidP="009A7F37">
      <w:pPr>
        <w:pStyle w:val="a5"/>
        <w:jc w:val="both"/>
        <w:rPr>
          <w:rFonts w:ascii="Times New Roman" w:hAnsi="Times New Roman" w:cs="Times New Roman"/>
          <w:sz w:val="24"/>
          <w:szCs w:val="24"/>
        </w:rPr>
      </w:pPr>
      <w:r w:rsidRPr="00BB35EF">
        <w:rPr>
          <w:rFonts w:ascii="Times New Roman" w:hAnsi="Times New Roman" w:cs="Times New Roman"/>
          <w:sz w:val="24"/>
          <w:szCs w:val="24"/>
        </w:rPr>
        <w:t>* в характере общения и сотрудничества взрослого и ребенка;</w:t>
      </w:r>
    </w:p>
    <w:p w:rsidR="009A7F37" w:rsidRPr="00BB35EF" w:rsidRDefault="009A7F37" w:rsidP="009A7F37">
      <w:pPr>
        <w:pStyle w:val="a5"/>
        <w:jc w:val="both"/>
        <w:rPr>
          <w:rFonts w:ascii="Times New Roman" w:hAnsi="Times New Roman" w:cs="Times New Roman"/>
          <w:sz w:val="24"/>
          <w:szCs w:val="24"/>
        </w:rPr>
      </w:pPr>
      <w:r w:rsidRPr="00BB35EF">
        <w:rPr>
          <w:rFonts w:ascii="Times New Roman" w:hAnsi="Times New Roman" w:cs="Times New Roman"/>
          <w:sz w:val="24"/>
          <w:szCs w:val="24"/>
        </w:rPr>
        <w:t xml:space="preserve"> * в опыте организации индивидуальной, групповой, коллективной деятельности учащихся;</w:t>
      </w:r>
    </w:p>
    <w:p w:rsidR="009A7F37" w:rsidRPr="00BB35EF" w:rsidRDefault="009A7F37" w:rsidP="009A7F37">
      <w:pPr>
        <w:pStyle w:val="a5"/>
        <w:jc w:val="both"/>
        <w:rPr>
          <w:rFonts w:ascii="Times New Roman" w:hAnsi="Times New Roman" w:cs="Times New Roman"/>
          <w:sz w:val="24"/>
          <w:szCs w:val="24"/>
        </w:rPr>
      </w:pPr>
      <w:r w:rsidRPr="00BB35EF">
        <w:rPr>
          <w:rFonts w:ascii="Times New Roman" w:hAnsi="Times New Roman" w:cs="Times New Roman"/>
          <w:sz w:val="24"/>
          <w:szCs w:val="24"/>
        </w:rPr>
        <w:t xml:space="preserve"> * в специальных событиях, спроектированных с учѐтом определенной ценности и смысла;</w:t>
      </w:r>
    </w:p>
    <w:p w:rsidR="009A7F37" w:rsidRPr="003470D5" w:rsidRDefault="009A7F37" w:rsidP="009A7F37">
      <w:pPr>
        <w:pStyle w:val="a5"/>
        <w:jc w:val="both"/>
        <w:rPr>
          <w:rFonts w:ascii="Times New Roman" w:eastAsia="Times New Roman" w:hAnsi="Times New Roman" w:cs="Times New Roman"/>
          <w:b/>
          <w:bCs/>
          <w:sz w:val="24"/>
          <w:szCs w:val="24"/>
        </w:rPr>
      </w:pPr>
      <w:r w:rsidRPr="003470D5">
        <w:rPr>
          <w:rFonts w:ascii="Times New Roman" w:hAnsi="Times New Roman" w:cs="Times New Roman"/>
          <w:sz w:val="24"/>
          <w:szCs w:val="24"/>
        </w:rPr>
        <w:t xml:space="preserve"> * в личном примере педагогов ученикам.</w:t>
      </w:r>
    </w:p>
    <w:p w:rsidR="009A7F37" w:rsidRPr="003470D5" w:rsidRDefault="009A7F37" w:rsidP="009A7F37">
      <w:pPr>
        <w:pStyle w:val="a5"/>
        <w:ind w:firstLine="709"/>
        <w:jc w:val="both"/>
        <w:rPr>
          <w:rFonts w:ascii="Times New Roman" w:hAnsi="Times New Roman" w:cs="Times New Roman"/>
          <w:sz w:val="24"/>
          <w:szCs w:val="24"/>
        </w:rPr>
      </w:pPr>
      <w:r w:rsidRPr="003470D5">
        <w:rPr>
          <w:rFonts w:ascii="Times New Roman" w:hAnsi="Times New Roman" w:cs="Times New Roman"/>
          <w:sz w:val="24"/>
          <w:szCs w:val="24"/>
        </w:rPr>
        <w:t xml:space="preserve">Огромная роль в нравственном становлении личности младшего школьника принадлежит учителю, который, являясь образцом для учеников, должен «нести на себе» нравственные нормы </w:t>
      </w:r>
      <w:r w:rsidRPr="003470D5">
        <w:rPr>
          <w:rFonts w:ascii="Times New Roman" w:hAnsi="Times New Roman" w:cs="Times New Roman"/>
          <w:sz w:val="24"/>
          <w:szCs w:val="24"/>
        </w:rPr>
        <w:lastRenderedPageBreak/>
        <w:t xml:space="preserve">отношения к своему педагогическому труду, к ученикам, коллегам. Педагог должен уметь организовывать учебные ситуации для решения проблем духовно-нравственного характера и связывать их с реальными жизненными и социальными ситуациями; уметь проектировать дела и мероприятия, в которых будет происходить присвоение культурных образцов и самоопределение учащихся. </w:t>
      </w:r>
    </w:p>
    <w:p w:rsidR="003D63B7" w:rsidRDefault="009A7F37" w:rsidP="009A7F37">
      <w:pPr>
        <w:spacing w:before="120" w:after="120" w:line="100" w:lineRule="atLeast"/>
        <w:jc w:val="center"/>
        <w:rPr>
          <w:rFonts w:ascii="Times New Roman" w:hAnsi="Times New Roman" w:cs="Times New Roman"/>
          <w:b/>
          <w:bCs/>
          <w:sz w:val="24"/>
          <w:szCs w:val="24"/>
        </w:rPr>
      </w:pPr>
      <w:r w:rsidRPr="003D63B7">
        <w:rPr>
          <w:rFonts w:ascii="Times New Roman" w:hAnsi="Times New Roman" w:cs="Times New Roman"/>
          <w:b/>
          <w:bCs/>
          <w:sz w:val="24"/>
          <w:szCs w:val="24"/>
        </w:rPr>
        <w:t xml:space="preserve">Совместная деятельность школы, семьи и общественности </w:t>
      </w:r>
    </w:p>
    <w:p w:rsidR="009A7F37" w:rsidRPr="003D63B7" w:rsidRDefault="009A7F37" w:rsidP="009A7F37">
      <w:pPr>
        <w:spacing w:before="120" w:after="120" w:line="100" w:lineRule="atLeast"/>
        <w:jc w:val="center"/>
        <w:rPr>
          <w:rFonts w:ascii="Times New Roman" w:hAnsi="Times New Roman" w:cs="Times New Roman"/>
          <w:b/>
          <w:bCs/>
          <w:sz w:val="24"/>
          <w:szCs w:val="24"/>
        </w:rPr>
      </w:pPr>
      <w:r w:rsidRPr="003D63B7">
        <w:rPr>
          <w:rFonts w:ascii="Times New Roman" w:hAnsi="Times New Roman" w:cs="Times New Roman"/>
          <w:b/>
          <w:bCs/>
          <w:sz w:val="24"/>
          <w:szCs w:val="24"/>
        </w:rPr>
        <w:t>по духовно-нравственному развитию и воспитанию учащихся</w:t>
      </w:r>
    </w:p>
    <w:p w:rsidR="009A7F37" w:rsidRPr="003470D5" w:rsidRDefault="009A7F37" w:rsidP="009A7F37">
      <w:pPr>
        <w:pStyle w:val="a5"/>
        <w:ind w:firstLine="709"/>
        <w:jc w:val="both"/>
        <w:rPr>
          <w:rFonts w:ascii="Times New Roman" w:hAnsi="Times New Roman" w:cs="Times New Roman"/>
          <w:sz w:val="24"/>
          <w:szCs w:val="24"/>
        </w:rPr>
      </w:pPr>
      <w:r w:rsidRPr="003470D5">
        <w:rPr>
          <w:rFonts w:ascii="Times New Roman" w:hAnsi="Times New Roman" w:cs="Times New Roman"/>
          <w:sz w:val="24"/>
          <w:szCs w:val="24"/>
        </w:rPr>
        <w:t xml:space="preserve">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повышение педагогической культуры родителей (законных представителей) учащихся путем проведения университета педагогических знаний, Дня открытых дверей</w:t>
      </w:r>
      <w:r w:rsidRPr="003470D5">
        <w:rPr>
          <w:rFonts w:ascii="Times New Roman" w:hAnsi="Times New Roman" w:cs="Times New Roman"/>
          <w:i/>
          <w:iCs/>
          <w:sz w:val="24"/>
          <w:szCs w:val="24"/>
        </w:rPr>
        <w:t xml:space="preserve">, </w:t>
      </w:r>
      <w:r w:rsidRPr="003470D5">
        <w:rPr>
          <w:rFonts w:ascii="Times New Roman" w:hAnsi="Times New Roman" w:cs="Times New Roman"/>
          <w:sz w:val="24"/>
          <w:szCs w:val="24"/>
        </w:rPr>
        <w:t xml:space="preserve">публичные отчеты;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совершенствования межличностных отношений педагогов, учащихся и родителей путем организации совместных мероприятий</w:t>
      </w:r>
      <w:r w:rsidRPr="003470D5">
        <w:rPr>
          <w:rFonts w:ascii="Times New Roman" w:hAnsi="Times New Roman" w:cs="Times New Roman"/>
          <w:i/>
          <w:iCs/>
          <w:sz w:val="24"/>
          <w:szCs w:val="24"/>
        </w:rPr>
        <w:t xml:space="preserve">, </w:t>
      </w:r>
      <w:r w:rsidRPr="003470D5">
        <w:rPr>
          <w:rFonts w:ascii="Times New Roman" w:hAnsi="Times New Roman" w:cs="Times New Roman"/>
          <w:sz w:val="24"/>
          <w:szCs w:val="24"/>
        </w:rPr>
        <w:t xml:space="preserve">праздников, акций: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День здоровья, «Папа, мама я – спортивная семья», праздник Букваря, «Подари школе книгу» и др.</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расширение партнѐрских взаимоотношений с родителями путем привлечения их к активной деятельности школы, активизации деятельности родительских комитетов классных коллективов учащихся, проведения совместных школьных акций в микрорайоне школы. </w:t>
      </w:r>
    </w:p>
    <w:p w:rsidR="009A7F37" w:rsidRDefault="009A7F37" w:rsidP="009A7F37">
      <w:pPr>
        <w:pStyle w:val="a5"/>
        <w:ind w:firstLine="709"/>
        <w:jc w:val="both"/>
        <w:rPr>
          <w:rFonts w:ascii="Times New Roman" w:hAnsi="Times New Roman" w:cs="Times New Roman"/>
          <w:b/>
          <w:sz w:val="24"/>
          <w:szCs w:val="24"/>
        </w:rPr>
      </w:pPr>
    </w:p>
    <w:p w:rsidR="009A7F37" w:rsidRPr="003470D5" w:rsidRDefault="009A7F37" w:rsidP="003D63B7">
      <w:pPr>
        <w:pStyle w:val="a5"/>
        <w:ind w:firstLine="709"/>
        <w:jc w:val="center"/>
        <w:rPr>
          <w:rFonts w:ascii="Times New Roman" w:hAnsi="Times New Roman" w:cs="Times New Roman"/>
          <w:b/>
          <w:sz w:val="24"/>
          <w:szCs w:val="24"/>
        </w:rPr>
      </w:pPr>
      <w:r w:rsidRPr="003470D5">
        <w:rPr>
          <w:rFonts w:ascii="Times New Roman" w:hAnsi="Times New Roman" w:cs="Times New Roman"/>
          <w:b/>
          <w:sz w:val="24"/>
          <w:szCs w:val="24"/>
        </w:rPr>
        <w:t>Ожидаемые результаты духовно-нравственного развития и воспитания учащихся</w:t>
      </w:r>
    </w:p>
    <w:p w:rsidR="009A7F37" w:rsidRPr="003470D5" w:rsidRDefault="009A7F37" w:rsidP="009A7F37">
      <w:pPr>
        <w:pStyle w:val="a5"/>
        <w:ind w:firstLine="709"/>
        <w:jc w:val="both"/>
        <w:rPr>
          <w:rFonts w:ascii="Times New Roman" w:hAnsi="Times New Roman" w:cs="Times New Roman"/>
          <w:sz w:val="24"/>
          <w:szCs w:val="24"/>
        </w:rPr>
      </w:pPr>
      <w:r w:rsidRPr="003470D5">
        <w:rPr>
          <w:rFonts w:ascii="Times New Roman" w:hAnsi="Times New Roman" w:cs="Times New Roman"/>
          <w:sz w:val="24"/>
          <w:szCs w:val="24"/>
        </w:rPr>
        <w:t xml:space="preserve">По каждому из заявленных направлений духовно-нравственного развития и </w:t>
      </w:r>
      <w:proofErr w:type="gramStart"/>
      <w:r w:rsidRPr="003470D5">
        <w:rPr>
          <w:rFonts w:ascii="Times New Roman" w:hAnsi="Times New Roman" w:cs="Times New Roman"/>
          <w:sz w:val="24"/>
          <w:szCs w:val="24"/>
        </w:rPr>
        <w:t>воспитания</w:t>
      </w:r>
      <w:proofErr w:type="gramEnd"/>
      <w:r w:rsidRPr="003470D5">
        <w:rPr>
          <w:rFonts w:ascii="Times New Roman" w:hAnsi="Times New Roman" w:cs="Times New Roman"/>
          <w:sz w:val="24"/>
          <w:szCs w:val="24"/>
        </w:rPr>
        <w:t xml:space="preserve"> обучающихся на ступени начального общего образования планируется достижение следующих результатов: </w:t>
      </w:r>
    </w:p>
    <w:p w:rsidR="009A7F37" w:rsidRPr="003470D5" w:rsidRDefault="009A7F37" w:rsidP="009A7F37">
      <w:pPr>
        <w:pStyle w:val="a5"/>
        <w:jc w:val="both"/>
        <w:rPr>
          <w:rFonts w:ascii="Times New Roman" w:hAnsi="Times New Roman" w:cs="Times New Roman"/>
          <w:i/>
          <w:iCs/>
          <w:sz w:val="24"/>
          <w:szCs w:val="24"/>
        </w:rPr>
      </w:pPr>
      <w:r w:rsidRPr="003470D5">
        <w:rPr>
          <w:rFonts w:ascii="Times New Roman" w:hAnsi="Times New Roman" w:cs="Times New Roman"/>
          <w:i/>
          <w:iCs/>
          <w:sz w:val="24"/>
          <w:szCs w:val="24"/>
        </w:rPr>
        <w:t>1) Воспитание гражданственности, патриотизма, уважения к правам, свободам и обязанностям человека:</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элементарные представления о России как государстве и социальной структуре российского общества, наиболее значимых страницах истории страны, о традициях и культурном достоянии своего края, о примерах исполнения гражданского и патриотического долга;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первоначальный опыт постижения ценностей гражданского общества, национальной истории и культуры;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опыт ролевого взаимодействия, социальной и межкультурной коммуникации;</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начальные представления о правах и обязанностях человека, гражданина, семьянина, товарища.</w:t>
      </w:r>
    </w:p>
    <w:p w:rsidR="009A7F37" w:rsidRPr="003470D5" w:rsidRDefault="009A7F37" w:rsidP="009A7F37">
      <w:pPr>
        <w:pStyle w:val="a5"/>
        <w:jc w:val="both"/>
        <w:rPr>
          <w:rFonts w:ascii="Times New Roman" w:hAnsi="Times New Roman" w:cs="Times New Roman"/>
          <w:i/>
          <w:iCs/>
          <w:sz w:val="24"/>
          <w:szCs w:val="24"/>
        </w:rPr>
      </w:pPr>
      <w:r w:rsidRPr="003470D5">
        <w:rPr>
          <w:rFonts w:ascii="Times New Roman" w:hAnsi="Times New Roman" w:cs="Times New Roman"/>
          <w:i/>
          <w:iCs/>
          <w:sz w:val="24"/>
          <w:szCs w:val="24"/>
        </w:rPr>
        <w:t xml:space="preserve">2) Воспитание нравственных чувств и этического сознания: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уважительное отношение к традиционным религиям;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неравнодушие к жизненным проблемам других людей, сочувствие к человеку, находящемуся в трудной ситуации;</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уважительное отношение к родителям (законным представителям), к старшим, заботливое отношение к младшим;</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lastRenderedPageBreak/>
        <w:t xml:space="preserve"> - знание традиций своей семьи и образовательного учреждения, бережное отношение к ним. </w:t>
      </w:r>
    </w:p>
    <w:p w:rsidR="009A7F37" w:rsidRPr="003470D5" w:rsidRDefault="009A7F37" w:rsidP="009A7F37">
      <w:pPr>
        <w:pStyle w:val="a5"/>
        <w:jc w:val="both"/>
        <w:rPr>
          <w:rFonts w:ascii="Times New Roman" w:hAnsi="Times New Roman" w:cs="Times New Roman"/>
          <w:i/>
          <w:iCs/>
          <w:sz w:val="24"/>
          <w:szCs w:val="24"/>
        </w:rPr>
      </w:pPr>
      <w:r w:rsidRPr="003470D5">
        <w:rPr>
          <w:rFonts w:ascii="Times New Roman" w:hAnsi="Times New Roman" w:cs="Times New Roman"/>
          <w:i/>
          <w:iCs/>
          <w:sz w:val="24"/>
          <w:szCs w:val="24"/>
        </w:rPr>
        <w:t>3) Воспитание трудолюбия, творческого отношения к учению, труду, жизни:</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ценностное отношение к труду и творчеству, человеку труда, трудовым достижениям России и человечества, трудолюбие;</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ценностное и творческое отношение к учебному труду;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элементарные представления о различных профессиях;</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первоначальные навыки трудового творческого сотрудничества со сверстниками, старшими детьми и взрослыми;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осознание приоритета нравственных основ труда, творчества, создания нового; - первоначальный опыт участия в различных видах общественно полезной и личностно значимой деятельности;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потребности и начальные умения выражать себя в различных доступных и наиболее привлекательных для ребѐнка видах творческой деятельности;</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мотивация к самореализации в социальном творчестве, познавательной и практической, общественно полезной деятельности. </w:t>
      </w:r>
    </w:p>
    <w:p w:rsidR="009A7F37" w:rsidRPr="003470D5" w:rsidRDefault="009A7F37" w:rsidP="009A7F37">
      <w:pPr>
        <w:pStyle w:val="a5"/>
        <w:jc w:val="both"/>
        <w:rPr>
          <w:rFonts w:ascii="Times New Roman" w:hAnsi="Times New Roman" w:cs="Times New Roman"/>
          <w:sz w:val="24"/>
          <w:szCs w:val="24"/>
        </w:rPr>
      </w:pPr>
    </w:p>
    <w:p w:rsidR="009A7F37" w:rsidRPr="003470D5" w:rsidRDefault="009A7F37" w:rsidP="009A7F37">
      <w:pPr>
        <w:pStyle w:val="a5"/>
        <w:jc w:val="both"/>
        <w:rPr>
          <w:rFonts w:ascii="Times New Roman" w:hAnsi="Times New Roman" w:cs="Times New Roman"/>
          <w:i/>
          <w:iCs/>
          <w:sz w:val="24"/>
          <w:szCs w:val="24"/>
        </w:rPr>
      </w:pPr>
      <w:r w:rsidRPr="003470D5">
        <w:rPr>
          <w:rFonts w:ascii="Times New Roman" w:hAnsi="Times New Roman" w:cs="Times New Roman"/>
          <w:i/>
          <w:iCs/>
          <w:sz w:val="24"/>
          <w:szCs w:val="24"/>
        </w:rPr>
        <w:t xml:space="preserve">4) Формирование ценностного отношения к здоровью и здоровому образу жизни: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ценностное отношение к своему здоровью, здоровью близких и окружающих людей;</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первоначальный личный опыт здоровьесберегающей деятельности;</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первоначальные представления о роли физической культуры и спорта для здоровья человека, его образования, труда и творчества;</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знания о возможном негативном влиянии компьютерных игр, телевидения, рекламы на здоровье человека. </w:t>
      </w:r>
    </w:p>
    <w:p w:rsidR="009A7F37" w:rsidRPr="003470D5" w:rsidRDefault="009A7F37" w:rsidP="009A7F37">
      <w:pPr>
        <w:pStyle w:val="a5"/>
        <w:jc w:val="both"/>
        <w:rPr>
          <w:rFonts w:ascii="Times New Roman" w:hAnsi="Times New Roman" w:cs="Times New Roman"/>
          <w:i/>
          <w:iCs/>
          <w:sz w:val="24"/>
          <w:szCs w:val="24"/>
        </w:rPr>
      </w:pPr>
      <w:r w:rsidRPr="003470D5">
        <w:rPr>
          <w:rFonts w:ascii="Times New Roman" w:hAnsi="Times New Roman" w:cs="Times New Roman"/>
          <w:i/>
          <w:iCs/>
          <w:sz w:val="24"/>
          <w:szCs w:val="24"/>
        </w:rPr>
        <w:t xml:space="preserve">5) Воспитание ценностного отношения к природе, окружающей среде (экологическое воспитание):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ценностное отношение к природе;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первоначальный опыт эстетического, эмоционально-нравственного отношения к природе;</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элементарные знания о традициях нравственно-этического отношения к природе в культуре народов России, нормах экологической этики;</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первоначальный опыт участия в природоохранной деятельности в школе, на пришкольном участке, по месту жительства;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личный опыт участия в экологических инициативах, проектах. </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6) Воспитание ценностного отношения к </w:t>
      </w:r>
      <w:proofErr w:type="gramStart"/>
      <w:r w:rsidRPr="003470D5">
        <w:rPr>
          <w:rFonts w:ascii="Times New Roman" w:hAnsi="Times New Roman" w:cs="Times New Roman"/>
          <w:sz w:val="24"/>
          <w:szCs w:val="24"/>
        </w:rPr>
        <w:t>прекрасному</w:t>
      </w:r>
      <w:proofErr w:type="gramEnd"/>
      <w:r w:rsidRPr="003470D5">
        <w:rPr>
          <w:rFonts w:ascii="Times New Roman" w:hAnsi="Times New Roman" w:cs="Times New Roman"/>
          <w:sz w:val="24"/>
          <w:szCs w:val="24"/>
        </w:rPr>
        <w:t>, формирование представлений об эстетических идеалах и ценностях (эстетическое воспитание):</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первоначальные умения видеть красоту в окружающем мире;</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первоначальные умения видеть красоту в поведении, поступках людей;</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элементарные представления об эстетических и художественных ценностях отечественной культуры;</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первоначальный опыт эмоционального постижения народного творчества, этнокультурных традиций, фольклора народов России;</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A7F37" w:rsidRPr="003470D5" w:rsidRDefault="009A7F37" w:rsidP="009A7F37">
      <w:pPr>
        <w:pStyle w:val="a5"/>
        <w:jc w:val="both"/>
        <w:rPr>
          <w:rFonts w:ascii="Times New Roman" w:hAnsi="Times New Roman" w:cs="Times New Roman"/>
          <w:sz w:val="24"/>
          <w:szCs w:val="24"/>
        </w:rPr>
      </w:pPr>
      <w:r w:rsidRPr="003470D5">
        <w:rPr>
          <w:rFonts w:ascii="Times New Roman" w:hAnsi="Times New Roman" w:cs="Times New Roman"/>
          <w:sz w:val="24"/>
          <w:szCs w:val="24"/>
        </w:rPr>
        <w:t xml:space="preserve"> -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9A7F37" w:rsidRPr="003470D5" w:rsidRDefault="009A7F37" w:rsidP="009A7F37">
      <w:pPr>
        <w:pStyle w:val="a5"/>
        <w:jc w:val="both"/>
        <w:rPr>
          <w:rFonts w:ascii="Times New Roman" w:eastAsia="Times New Roman" w:hAnsi="Times New Roman" w:cs="Times New Roman"/>
          <w:b/>
          <w:bCs/>
          <w:sz w:val="24"/>
          <w:szCs w:val="24"/>
        </w:rPr>
      </w:pPr>
      <w:r w:rsidRPr="003470D5">
        <w:rPr>
          <w:rFonts w:ascii="Times New Roman" w:hAnsi="Times New Roman" w:cs="Times New Roman"/>
          <w:sz w:val="24"/>
          <w:szCs w:val="24"/>
        </w:rPr>
        <w:t xml:space="preserve"> - мотивация к реализации эстетических ценностей в пространстве образовательного учреждения и семьи.</w:t>
      </w:r>
    </w:p>
    <w:p w:rsidR="009A7F37" w:rsidRPr="003470D5" w:rsidRDefault="009A7F37" w:rsidP="009A7F37">
      <w:pPr>
        <w:pStyle w:val="a5"/>
        <w:jc w:val="both"/>
        <w:rPr>
          <w:rFonts w:ascii="Times New Roman" w:eastAsia="Times New Roman" w:hAnsi="Times New Roman" w:cs="Times New Roman"/>
          <w:b/>
          <w:bCs/>
          <w:sz w:val="24"/>
          <w:szCs w:val="24"/>
        </w:rPr>
      </w:pPr>
      <w:r w:rsidRPr="003470D5">
        <w:rPr>
          <w:rFonts w:ascii="Times New Roman" w:hAnsi="Times New Roman" w:cs="Times New Roman"/>
          <w:sz w:val="24"/>
          <w:szCs w:val="24"/>
        </w:rPr>
        <w:tab/>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являются: экспертные суждения (родителей, партнѐров школы); анонимные анкеты, позволяющие </w:t>
      </w:r>
      <w:r w:rsidRPr="003470D5">
        <w:rPr>
          <w:rFonts w:ascii="Times New Roman" w:hAnsi="Times New Roman" w:cs="Times New Roman"/>
          <w:sz w:val="24"/>
          <w:szCs w:val="24"/>
        </w:rPr>
        <w:lastRenderedPageBreak/>
        <w:t xml:space="preserve">анализировать (не оценивать) ценностную сферу личности; различные тестовые инструменты, созданные с учетом возраста; </w:t>
      </w:r>
      <w:proofErr w:type="spellStart"/>
      <w:r w:rsidRPr="003470D5">
        <w:rPr>
          <w:rFonts w:ascii="Times New Roman" w:hAnsi="Times New Roman" w:cs="Times New Roman"/>
          <w:sz w:val="24"/>
          <w:szCs w:val="24"/>
        </w:rPr>
        <w:t>самооценочные</w:t>
      </w:r>
      <w:proofErr w:type="spellEnd"/>
      <w:r w:rsidRPr="003470D5">
        <w:rPr>
          <w:rFonts w:ascii="Times New Roman" w:hAnsi="Times New Roman" w:cs="Times New Roman"/>
          <w:sz w:val="24"/>
          <w:szCs w:val="24"/>
        </w:rPr>
        <w:t xml:space="preserve"> суждения детей.</w:t>
      </w:r>
    </w:p>
    <w:p w:rsidR="009A7F37" w:rsidRDefault="009A7F37" w:rsidP="009A7F37">
      <w:pPr>
        <w:spacing w:before="120" w:after="120" w:line="100" w:lineRule="atLeast"/>
        <w:jc w:val="center"/>
        <w:rPr>
          <w:rFonts w:eastAsia="Times New Roman" w:cs="Arial"/>
          <w:b/>
          <w:bCs/>
        </w:rPr>
      </w:pPr>
    </w:p>
    <w:p w:rsidR="009A7F37" w:rsidRDefault="009A7F37" w:rsidP="009A7F37">
      <w:pPr>
        <w:spacing w:before="120" w:after="120" w:line="100" w:lineRule="atLeast"/>
        <w:jc w:val="center"/>
        <w:rPr>
          <w:b/>
          <w:bCs/>
          <w:sz w:val="28"/>
          <w:szCs w:val="28"/>
        </w:rPr>
      </w:pPr>
    </w:p>
    <w:p w:rsidR="003D63B7" w:rsidRDefault="003D63B7" w:rsidP="009A7F37">
      <w:pPr>
        <w:pStyle w:val="a5"/>
        <w:jc w:val="center"/>
        <w:rPr>
          <w:rFonts w:ascii="Times New Roman" w:hAnsi="Times New Roman" w:cs="Times New Roman"/>
          <w:b/>
          <w:sz w:val="24"/>
          <w:szCs w:val="24"/>
        </w:rPr>
      </w:pPr>
      <w:r>
        <w:rPr>
          <w:rFonts w:ascii="Times New Roman" w:hAnsi="Times New Roman" w:cs="Times New Roman"/>
          <w:b/>
          <w:sz w:val="24"/>
          <w:szCs w:val="24"/>
        </w:rPr>
        <w:t>2.4. П</w:t>
      </w:r>
      <w:r w:rsidR="00684610">
        <w:rPr>
          <w:rFonts w:ascii="Times New Roman" w:hAnsi="Times New Roman" w:cs="Times New Roman"/>
          <w:b/>
          <w:sz w:val="24"/>
          <w:szCs w:val="24"/>
        </w:rPr>
        <w:t>рограмма формирования экологической культуры,</w:t>
      </w:r>
    </w:p>
    <w:p w:rsidR="009A7F37" w:rsidRDefault="00684610" w:rsidP="009A7F37">
      <w:pPr>
        <w:pStyle w:val="a5"/>
        <w:jc w:val="center"/>
        <w:rPr>
          <w:rFonts w:ascii="Times New Roman" w:hAnsi="Times New Roman" w:cs="Times New Roman"/>
          <w:b/>
          <w:sz w:val="24"/>
          <w:szCs w:val="24"/>
        </w:rPr>
      </w:pPr>
      <w:r>
        <w:rPr>
          <w:rFonts w:ascii="Times New Roman" w:hAnsi="Times New Roman" w:cs="Times New Roman"/>
          <w:b/>
          <w:sz w:val="24"/>
          <w:szCs w:val="24"/>
        </w:rPr>
        <w:t>здорового и безопасного образа жизни</w:t>
      </w:r>
    </w:p>
    <w:p w:rsidR="009A7F37" w:rsidRPr="00A705B8" w:rsidRDefault="009A7F37" w:rsidP="009A7F37">
      <w:pPr>
        <w:pStyle w:val="a5"/>
        <w:jc w:val="center"/>
        <w:rPr>
          <w:rFonts w:ascii="Times New Roman" w:hAnsi="Times New Roman" w:cs="Times New Roman"/>
          <w:b/>
          <w:sz w:val="24"/>
          <w:szCs w:val="24"/>
        </w:rPr>
      </w:pPr>
    </w:p>
    <w:p w:rsidR="009A7F37" w:rsidRPr="00A705B8" w:rsidRDefault="009A7F37" w:rsidP="009A7F37">
      <w:pPr>
        <w:pStyle w:val="a5"/>
        <w:jc w:val="right"/>
        <w:rPr>
          <w:rFonts w:ascii="Times New Roman" w:hAnsi="Times New Roman" w:cs="Times New Roman"/>
          <w:sz w:val="24"/>
          <w:szCs w:val="24"/>
        </w:rPr>
      </w:pPr>
      <w:r w:rsidRPr="00A705B8">
        <w:rPr>
          <w:rFonts w:ascii="Times New Roman" w:hAnsi="Times New Roman" w:cs="Times New Roman"/>
          <w:sz w:val="24"/>
          <w:szCs w:val="24"/>
        </w:rPr>
        <w:t xml:space="preserve">                      Ни одно другое социальное окружение не оказывает </w:t>
      </w:r>
    </w:p>
    <w:p w:rsidR="009A7F37" w:rsidRPr="00A705B8" w:rsidRDefault="009A7F37" w:rsidP="009A7F37">
      <w:pPr>
        <w:pStyle w:val="a5"/>
        <w:jc w:val="right"/>
        <w:rPr>
          <w:rFonts w:ascii="Times New Roman" w:hAnsi="Times New Roman" w:cs="Times New Roman"/>
          <w:sz w:val="24"/>
          <w:szCs w:val="24"/>
        </w:rPr>
      </w:pPr>
      <w:r w:rsidRPr="00A705B8">
        <w:rPr>
          <w:rFonts w:ascii="Times New Roman" w:hAnsi="Times New Roman" w:cs="Times New Roman"/>
          <w:sz w:val="24"/>
          <w:szCs w:val="24"/>
        </w:rPr>
        <w:t xml:space="preserve">такое воздействие на формирование </w:t>
      </w:r>
    </w:p>
    <w:p w:rsidR="009A7F37" w:rsidRPr="00A705B8" w:rsidRDefault="009A7F37" w:rsidP="009A7F37">
      <w:pPr>
        <w:pStyle w:val="a5"/>
        <w:jc w:val="right"/>
        <w:rPr>
          <w:rFonts w:ascii="Times New Roman" w:hAnsi="Times New Roman" w:cs="Times New Roman"/>
          <w:sz w:val="24"/>
          <w:szCs w:val="24"/>
        </w:rPr>
      </w:pPr>
      <w:r w:rsidRPr="00A705B8">
        <w:rPr>
          <w:rFonts w:ascii="Times New Roman" w:hAnsi="Times New Roman" w:cs="Times New Roman"/>
          <w:sz w:val="24"/>
          <w:szCs w:val="24"/>
        </w:rPr>
        <w:t xml:space="preserve">здоровой личности, </w:t>
      </w:r>
      <w:proofErr w:type="gramStart"/>
      <w:r w:rsidRPr="00A705B8">
        <w:rPr>
          <w:rFonts w:ascii="Times New Roman" w:hAnsi="Times New Roman" w:cs="Times New Roman"/>
          <w:sz w:val="24"/>
          <w:szCs w:val="24"/>
        </w:rPr>
        <w:t>какое</w:t>
      </w:r>
      <w:proofErr w:type="gramEnd"/>
      <w:r w:rsidRPr="00A705B8">
        <w:rPr>
          <w:rFonts w:ascii="Times New Roman" w:hAnsi="Times New Roman" w:cs="Times New Roman"/>
          <w:sz w:val="24"/>
          <w:szCs w:val="24"/>
        </w:rPr>
        <w:t xml:space="preserve"> может осуществить школа.</w:t>
      </w:r>
    </w:p>
    <w:p w:rsidR="009A7F37" w:rsidRPr="00A705B8" w:rsidRDefault="009A7F37" w:rsidP="009A7F37">
      <w:pPr>
        <w:pStyle w:val="a5"/>
        <w:jc w:val="right"/>
        <w:rPr>
          <w:rFonts w:ascii="Times New Roman" w:eastAsia="Times New Roman" w:hAnsi="Times New Roman" w:cs="Times New Roman"/>
          <w:b/>
          <w:bCs/>
          <w:sz w:val="24"/>
          <w:szCs w:val="24"/>
        </w:rPr>
      </w:pPr>
      <w:r w:rsidRPr="00A705B8">
        <w:rPr>
          <w:rFonts w:ascii="Times New Roman" w:hAnsi="Times New Roman" w:cs="Times New Roman"/>
          <w:i/>
          <w:iCs/>
          <w:sz w:val="24"/>
          <w:szCs w:val="24"/>
        </w:rPr>
        <w:t>Американская Ассоциация Национального Здоровья</w:t>
      </w:r>
    </w:p>
    <w:p w:rsidR="009A7F37" w:rsidRPr="00A705B8" w:rsidRDefault="009A7F37" w:rsidP="009A7F37">
      <w:pPr>
        <w:pStyle w:val="a5"/>
        <w:ind w:firstLine="709"/>
        <w:jc w:val="both"/>
        <w:rPr>
          <w:rFonts w:ascii="Times New Roman" w:hAnsi="Times New Roman" w:cs="Times New Roman"/>
          <w:b/>
          <w:sz w:val="24"/>
          <w:szCs w:val="24"/>
        </w:rPr>
      </w:pPr>
      <w:r w:rsidRPr="00A705B8">
        <w:rPr>
          <w:rFonts w:ascii="Times New Roman" w:hAnsi="Times New Roman" w:cs="Times New Roman"/>
          <w:b/>
          <w:sz w:val="24"/>
          <w:szCs w:val="24"/>
        </w:rPr>
        <w:t>Пояснительная записка</w:t>
      </w:r>
    </w:p>
    <w:p w:rsidR="009A7F37" w:rsidRDefault="009A7F37" w:rsidP="009A7F37">
      <w:pPr>
        <w:pStyle w:val="a5"/>
        <w:jc w:val="both"/>
        <w:rPr>
          <w:rFonts w:ascii="Times New Roman" w:hAnsi="Times New Roman" w:cs="Times New Roman"/>
          <w:sz w:val="24"/>
          <w:szCs w:val="24"/>
        </w:rPr>
      </w:pPr>
      <w:r w:rsidRPr="00A705B8">
        <w:rPr>
          <w:rFonts w:ascii="Times New Roman" w:hAnsi="Times New Roman" w:cs="Times New Roman"/>
          <w:sz w:val="24"/>
          <w:szCs w:val="24"/>
        </w:rPr>
        <w:tab/>
      </w:r>
      <w:proofErr w:type="gramStart"/>
      <w:r w:rsidRPr="00A705B8">
        <w:rPr>
          <w:rFonts w:ascii="Times New Roman" w:hAnsi="Times New Roman" w:cs="Times New Roman"/>
          <w:sz w:val="24"/>
          <w:szCs w:val="24"/>
        </w:rPr>
        <w:t>Программа формирования экологической культуры, здорового и безопасного образа жизни обучающихся - это комплексная программа формирования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w:t>
      </w:r>
      <w:proofErr w:type="gramEnd"/>
      <w:r w:rsidRPr="00A705B8">
        <w:rPr>
          <w:rFonts w:ascii="Times New Roman" w:hAnsi="Times New Roman" w:cs="Times New Roman"/>
          <w:sz w:val="24"/>
          <w:szCs w:val="24"/>
        </w:rPr>
        <w:t xml:space="preserve">, достижению планируемых результатов освоения основной образовательной программы начального общего образования. 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A705B8">
        <w:rPr>
          <w:rFonts w:ascii="Times New Roman" w:hAnsi="Times New Roman" w:cs="Times New Roman"/>
          <w:sz w:val="24"/>
          <w:szCs w:val="24"/>
        </w:rPr>
        <w:t>обучающихся</w:t>
      </w:r>
      <w:proofErr w:type="gramEnd"/>
      <w:r w:rsidRPr="00A705B8">
        <w:rPr>
          <w:rFonts w:ascii="Times New Roman" w:hAnsi="Times New Roman" w:cs="Times New Roman"/>
          <w:sz w:val="24"/>
          <w:szCs w:val="24"/>
        </w:rPr>
        <w:t xml:space="preserve">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 </w:t>
      </w:r>
    </w:p>
    <w:p w:rsidR="009A7F37" w:rsidRPr="00A705B8" w:rsidRDefault="009A7F37" w:rsidP="009A7F37">
      <w:pPr>
        <w:pStyle w:val="a5"/>
        <w:ind w:firstLine="709"/>
        <w:jc w:val="both"/>
        <w:rPr>
          <w:rFonts w:ascii="Times New Roman" w:hAnsi="Times New Roman" w:cs="Times New Roman"/>
          <w:sz w:val="24"/>
          <w:szCs w:val="24"/>
        </w:rPr>
      </w:pPr>
      <w:r w:rsidRPr="00A705B8">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на ступени начального общего образования </w:t>
      </w:r>
      <w:proofErr w:type="spellStart"/>
      <w:proofErr w:type="gramStart"/>
      <w:r w:rsidRPr="00A705B8">
        <w:rPr>
          <w:rFonts w:ascii="Times New Roman" w:hAnsi="Times New Roman" w:cs="Times New Roman"/>
          <w:sz w:val="24"/>
          <w:szCs w:val="24"/>
        </w:rPr>
        <w:t>c</w:t>
      </w:r>
      <w:proofErr w:type="gramEnd"/>
      <w:r w:rsidRPr="00A705B8">
        <w:rPr>
          <w:rFonts w:ascii="Times New Roman" w:hAnsi="Times New Roman" w:cs="Times New Roman"/>
          <w:sz w:val="24"/>
          <w:szCs w:val="24"/>
        </w:rPr>
        <w:t>формирована</w:t>
      </w:r>
      <w:proofErr w:type="spellEnd"/>
      <w:r w:rsidRPr="00A705B8">
        <w:rPr>
          <w:rFonts w:ascii="Times New Roman" w:hAnsi="Times New Roman" w:cs="Times New Roman"/>
          <w:sz w:val="24"/>
          <w:szCs w:val="24"/>
        </w:rPr>
        <w:t xml:space="preserve"> с </w:t>
      </w:r>
      <w:proofErr w:type="spellStart"/>
      <w:r w:rsidRPr="00A705B8">
        <w:rPr>
          <w:rFonts w:ascii="Times New Roman" w:hAnsi="Times New Roman" w:cs="Times New Roman"/>
          <w:sz w:val="24"/>
          <w:szCs w:val="24"/>
        </w:rPr>
        <w:t>учѐтом</w:t>
      </w:r>
      <w:proofErr w:type="spellEnd"/>
      <w:r w:rsidRPr="00A705B8">
        <w:rPr>
          <w:rFonts w:ascii="Times New Roman" w:hAnsi="Times New Roman" w:cs="Times New Roman"/>
          <w:sz w:val="24"/>
          <w:szCs w:val="24"/>
        </w:rPr>
        <w:t xml:space="preserve"> факторов, оказывающих существенное влияние на состояние здоровья детей:</w:t>
      </w:r>
    </w:p>
    <w:p w:rsidR="009A7F37" w:rsidRPr="00A705B8" w:rsidRDefault="009A7F37" w:rsidP="009A7F37">
      <w:pPr>
        <w:pStyle w:val="a5"/>
        <w:jc w:val="both"/>
        <w:rPr>
          <w:rFonts w:ascii="Times New Roman" w:hAnsi="Times New Roman" w:cs="Times New Roman"/>
          <w:sz w:val="24"/>
          <w:szCs w:val="24"/>
        </w:rPr>
      </w:pPr>
      <w:r w:rsidRPr="00A705B8">
        <w:rPr>
          <w:rFonts w:ascii="Times New Roman" w:hAnsi="Times New Roman" w:cs="Times New Roman"/>
          <w:sz w:val="24"/>
          <w:szCs w:val="24"/>
        </w:rPr>
        <w:t xml:space="preserve">-неблагоприятные экологические, социальные и экономические условия; </w:t>
      </w:r>
    </w:p>
    <w:p w:rsidR="009A7F37" w:rsidRPr="00A705B8" w:rsidRDefault="009A7F37" w:rsidP="009A7F37">
      <w:pPr>
        <w:pStyle w:val="a5"/>
        <w:jc w:val="both"/>
        <w:rPr>
          <w:rFonts w:ascii="Times New Roman" w:hAnsi="Times New Roman" w:cs="Times New Roman"/>
          <w:sz w:val="24"/>
          <w:szCs w:val="24"/>
        </w:rPr>
      </w:pPr>
      <w:r w:rsidRPr="00A705B8">
        <w:rPr>
          <w:rFonts w:ascii="Times New Roman" w:hAnsi="Times New Roman" w:cs="Times New Roman"/>
          <w:sz w:val="24"/>
          <w:szCs w:val="24"/>
        </w:rP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9A7F37" w:rsidRPr="00A705B8" w:rsidRDefault="009A7F37" w:rsidP="009A7F37">
      <w:pPr>
        <w:pStyle w:val="a5"/>
        <w:jc w:val="both"/>
        <w:rPr>
          <w:rFonts w:ascii="Times New Roman" w:hAnsi="Times New Roman" w:cs="Times New Roman"/>
          <w:sz w:val="24"/>
          <w:szCs w:val="24"/>
        </w:rPr>
      </w:pPr>
      <w:r w:rsidRPr="00A705B8">
        <w:rPr>
          <w:rFonts w:ascii="Times New Roman" w:hAnsi="Times New Roman" w:cs="Times New Roman"/>
          <w:sz w:val="24"/>
          <w:szCs w:val="24"/>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w:t>
      </w:r>
    </w:p>
    <w:p w:rsidR="009A7F37" w:rsidRPr="00A705B8" w:rsidRDefault="009A7F37" w:rsidP="009A7F37">
      <w:pPr>
        <w:pStyle w:val="a5"/>
        <w:jc w:val="both"/>
        <w:rPr>
          <w:rFonts w:ascii="Times New Roman" w:hAnsi="Times New Roman" w:cs="Times New Roman"/>
          <w:sz w:val="24"/>
          <w:szCs w:val="24"/>
        </w:rPr>
      </w:pPr>
      <w:r w:rsidRPr="00A705B8">
        <w:rPr>
          <w:rFonts w:ascii="Times New Roman" w:hAnsi="Times New Roman" w:cs="Times New Roman"/>
          <w:sz w:val="24"/>
          <w:szCs w:val="24"/>
        </w:rP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серьѐзными хроническими заболеваниями) и восприятием ребѐнком состояния болезни главным образом как ограничения свободы (необходимость лежать в постели, болезненные уколы). </w:t>
      </w:r>
    </w:p>
    <w:p w:rsidR="009A7F37" w:rsidRPr="00A705B8" w:rsidRDefault="009A7F37" w:rsidP="009A7F37">
      <w:pPr>
        <w:pStyle w:val="a5"/>
        <w:ind w:firstLine="709"/>
        <w:jc w:val="both"/>
        <w:rPr>
          <w:rFonts w:ascii="Times New Roman" w:hAnsi="Times New Roman" w:cs="Times New Roman"/>
          <w:sz w:val="24"/>
          <w:szCs w:val="24"/>
        </w:rPr>
      </w:pPr>
      <w:proofErr w:type="gramStart"/>
      <w:r w:rsidRPr="00A705B8">
        <w:rPr>
          <w:rFonts w:ascii="Times New Roman" w:hAnsi="Times New Roman" w:cs="Times New Roman"/>
          <w:sz w:val="24"/>
          <w:szCs w:val="24"/>
        </w:rPr>
        <w:t>Наиболее эффективным путѐм формирования экологической культуры, здорового и безопасного образа жизни обучающихся является направляемая и организуемая взрослыми самостоятельная работа школьников, способствующая активной и успешной социализации ребѐнка в образовательном учреждении, развивающая способность понимать своѐ состояние, знать способы и варианты рациональной организации режима дня и двигательной активности, питания, правил личной гигиены.</w:t>
      </w:r>
      <w:proofErr w:type="gramEnd"/>
      <w:r w:rsidRPr="00A705B8">
        <w:rPr>
          <w:rFonts w:ascii="Times New Roman" w:hAnsi="Times New Roman" w:cs="Times New Roman"/>
          <w:sz w:val="24"/>
          <w:szCs w:val="24"/>
        </w:rPr>
        <w:t xml:space="preserve"> 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ребѐнка в семье и образовательном учреждении. При выборе стратегии </w:t>
      </w:r>
      <w:r w:rsidRPr="00A705B8">
        <w:rPr>
          <w:rFonts w:ascii="Times New Roman" w:hAnsi="Times New Roman" w:cs="Times New Roman"/>
          <w:sz w:val="24"/>
          <w:szCs w:val="24"/>
        </w:rPr>
        <w:lastRenderedPageBreak/>
        <w:t xml:space="preserve">реализации настоящей программы необходимо учитывать психологические и психофизиологические характеристики детей младшего школьного возраста, опираться на зону актуального развития.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образовательного учреждения, требующий соответствующей экологически безопасной, здоровьесберегающей организации всей жизни образовательного учреждения, включая еѐ инфраструктуру, создание благоприятного психологического климата, обеспечение рациональной организации учебного процесса, эффективной </w:t>
      </w:r>
      <w:proofErr w:type="spellStart"/>
      <w:r w:rsidRPr="00A705B8">
        <w:rPr>
          <w:rFonts w:ascii="Times New Roman" w:hAnsi="Times New Roman" w:cs="Times New Roman"/>
          <w:sz w:val="24"/>
          <w:szCs w:val="24"/>
        </w:rPr>
        <w:t>физкультурнооздоровительной</w:t>
      </w:r>
      <w:proofErr w:type="spellEnd"/>
      <w:r w:rsidRPr="00A705B8">
        <w:rPr>
          <w:rFonts w:ascii="Times New Roman" w:hAnsi="Times New Roman" w:cs="Times New Roman"/>
          <w:sz w:val="24"/>
          <w:szCs w:val="24"/>
        </w:rPr>
        <w:t xml:space="preserve"> работы, организации рационального питания. 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 Нормативно-правовой и документальной основой Программы формирования экологической культуры, здорового и безопасного образа жизни обучающихся в МБОУ ООШ д</w:t>
      </w:r>
      <w:proofErr w:type="gramStart"/>
      <w:r w:rsidRPr="00A705B8">
        <w:rPr>
          <w:rFonts w:ascii="Times New Roman" w:hAnsi="Times New Roman" w:cs="Times New Roman"/>
          <w:sz w:val="24"/>
          <w:szCs w:val="24"/>
        </w:rPr>
        <w:t>.К</w:t>
      </w:r>
      <w:proofErr w:type="gramEnd"/>
      <w:r w:rsidRPr="00A705B8">
        <w:rPr>
          <w:rFonts w:ascii="Times New Roman" w:hAnsi="Times New Roman" w:cs="Times New Roman"/>
          <w:sz w:val="24"/>
          <w:szCs w:val="24"/>
        </w:rPr>
        <w:t xml:space="preserve">расный Клин на ступени начального общего образования являются: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A705B8">
        <w:rPr>
          <w:rFonts w:ascii="Times New Roman" w:hAnsi="Times New Roman" w:cs="Times New Roman"/>
          <w:sz w:val="24"/>
          <w:szCs w:val="24"/>
        </w:rPr>
        <w:t xml:space="preserve">Закон Российской Федерации «Об образовании» (от 26 декабря 2012 года)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Федеральный государственный образовательный стандарт начального общего образования (от «6» октября 2009года № 373)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СанПиН, 2.4.2.1178-02 «Гигиенические требования к режиму учебно-воспитательного процесса» (Приказ Минздрава от 28.11.2002) раздел 2.9.;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A705B8">
        <w:rPr>
          <w:rFonts w:ascii="Times New Roman" w:hAnsi="Times New Roman" w:cs="Times New Roman"/>
          <w:sz w:val="24"/>
          <w:szCs w:val="24"/>
        </w:rPr>
        <w:t xml:space="preserve">Рекомендации по организации обучения в первом классе четырехлетней начальной школы (Письмо МО РФ № 408/13-13 от 20.04.2001);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О недопустимости перегрузок обучающихся в начальной школе (Письмо МО РФ № 220/11-13 от 20.02.1999);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Рекомендации по использованию компьютеров в начальной школе. (Письмо МО РФ и НИИ гигиены и охраны здоровья детей и подростков РАМ № 199/13 от 28.03.2002);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A705B8">
        <w:rPr>
          <w:rFonts w:ascii="Times New Roman" w:hAnsi="Times New Roman" w:cs="Times New Roman"/>
          <w:sz w:val="24"/>
          <w:szCs w:val="24"/>
        </w:rPr>
        <w:t>Гигиенические требования к условиям реализации основной образовательной программы начальног</w:t>
      </w:r>
      <w:r>
        <w:rPr>
          <w:rFonts w:ascii="Times New Roman" w:hAnsi="Times New Roman" w:cs="Times New Roman"/>
          <w:sz w:val="24"/>
          <w:szCs w:val="24"/>
        </w:rPr>
        <w:t>о общего образования (2009 г.).</w:t>
      </w:r>
    </w:p>
    <w:p w:rsidR="009A7F37" w:rsidRPr="00A705B8" w:rsidRDefault="009A7F37" w:rsidP="009A7F37">
      <w:pPr>
        <w:pStyle w:val="a5"/>
        <w:ind w:firstLine="709"/>
        <w:jc w:val="both"/>
        <w:rPr>
          <w:rFonts w:ascii="Times New Roman" w:hAnsi="Times New Roman" w:cs="Times New Roman"/>
          <w:sz w:val="24"/>
          <w:szCs w:val="24"/>
        </w:rPr>
      </w:pPr>
      <w:r w:rsidRPr="00A705B8">
        <w:rPr>
          <w:rFonts w:ascii="Times New Roman" w:hAnsi="Times New Roman" w:cs="Times New Roman"/>
          <w:sz w:val="24"/>
          <w:szCs w:val="24"/>
        </w:rPr>
        <w:t>На протяжении работы МБОУ ООШ д</w:t>
      </w:r>
      <w:proofErr w:type="gramStart"/>
      <w:r w:rsidRPr="00A705B8">
        <w:rPr>
          <w:rFonts w:ascii="Times New Roman" w:hAnsi="Times New Roman" w:cs="Times New Roman"/>
          <w:sz w:val="24"/>
          <w:szCs w:val="24"/>
        </w:rPr>
        <w:t>.К</w:t>
      </w:r>
      <w:proofErr w:type="gramEnd"/>
      <w:r w:rsidRPr="00A705B8">
        <w:rPr>
          <w:rFonts w:ascii="Times New Roman" w:hAnsi="Times New Roman" w:cs="Times New Roman"/>
          <w:sz w:val="24"/>
          <w:szCs w:val="24"/>
        </w:rPr>
        <w:t xml:space="preserve">расный Клин, приоритетным направлением работы педагогического коллектива является сохранение и укрепление здоровья школьников, формирование здоровьесберегающей среды, обеспечение безопасности и формирование экологической культуры обучающихся. </w:t>
      </w:r>
    </w:p>
    <w:p w:rsidR="009A7F37" w:rsidRPr="00A705B8" w:rsidRDefault="009A7F37" w:rsidP="009A7F37">
      <w:pPr>
        <w:pStyle w:val="a5"/>
        <w:ind w:firstLine="709"/>
        <w:jc w:val="both"/>
        <w:rPr>
          <w:rFonts w:ascii="Times New Roman" w:hAnsi="Times New Roman" w:cs="Times New Roman"/>
          <w:sz w:val="24"/>
          <w:szCs w:val="24"/>
        </w:rPr>
      </w:pPr>
      <w:r w:rsidRPr="00A705B8">
        <w:rPr>
          <w:rFonts w:ascii="Times New Roman" w:hAnsi="Times New Roman" w:cs="Times New Roman"/>
          <w:b/>
          <w:sz w:val="24"/>
          <w:szCs w:val="24"/>
        </w:rPr>
        <w:t>Цель программы:</w:t>
      </w:r>
      <w:r w:rsidRPr="00A705B8">
        <w:rPr>
          <w:rFonts w:ascii="Times New Roman" w:hAnsi="Times New Roman" w:cs="Times New Roman"/>
          <w:sz w:val="24"/>
          <w:szCs w:val="24"/>
        </w:rPr>
        <w:t xml:space="preserve"> создание здоровьесберегающей среды, экологической культуры, способствующей развитию личности школьника посредством формирования условий, способствующих здоровому и безопасному образу жизни, саморазвитию и самовыражению ребенка, использованию интерактивных методов обучения здоровью. Сохранение и укрепление здоровья детей, создание оптимальных </w:t>
      </w:r>
      <w:proofErr w:type="spellStart"/>
      <w:r w:rsidRPr="00A705B8">
        <w:rPr>
          <w:rFonts w:ascii="Times New Roman" w:hAnsi="Times New Roman" w:cs="Times New Roman"/>
          <w:sz w:val="24"/>
          <w:szCs w:val="24"/>
        </w:rPr>
        <w:t>внешнесредовых</w:t>
      </w:r>
      <w:proofErr w:type="spellEnd"/>
      <w:r w:rsidRPr="00A705B8">
        <w:rPr>
          <w:rFonts w:ascii="Times New Roman" w:hAnsi="Times New Roman" w:cs="Times New Roman"/>
          <w:sz w:val="24"/>
          <w:szCs w:val="24"/>
        </w:rPr>
        <w:t xml:space="preserve"> условий в школе и дома и рациональная организация труда и отдыха школьников (</w:t>
      </w:r>
      <w:proofErr w:type="spellStart"/>
      <w:r w:rsidRPr="00A705B8">
        <w:rPr>
          <w:rFonts w:ascii="Times New Roman" w:hAnsi="Times New Roman" w:cs="Times New Roman"/>
          <w:sz w:val="24"/>
          <w:szCs w:val="24"/>
        </w:rPr>
        <w:t>здоровьесберегающая</w:t>
      </w:r>
      <w:proofErr w:type="spellEnd"/>
      <w:r w:rsidRPr="00A705B8">
        <w:rPr>
          <w:rFonts w:ascii="Times New Roman" w:hAnsi="Times New Roman" w:cs="Times New Roman"/>
          <w:sz w:val="24"/>
          <w:szCs w:val="24"/>
        </w:rPr>
        <w:t xml:space="preserve"> педагогика). В соответствии с Федеральным государственным образовательным стандартом начального общего образования Программа формирования экологической культуры, здорового и безопасного образа жизни, МБОУ ООШ д</w:t>
      </w:r>
      <w:proofErr w:type="gramStart"/>
      <w:r w:rsidRPr="00A705B8">
        <w:rPr>
          <w:rFonts w:ascii="Times New Roman" w:hAnsi="Times New Roman" w:cs="Times New Roman"/>
          <w:sz w:val="24"/>
          <w:szCs w:val="24"/>
        </w:rPr>
        <w:t>.К</w:t>
      </w:r>
      <w:proofErr w:type="gramEnd"/>
      <w:r w:rsidRPr="00A705B8">
        <w:rPr>
          <w:rFonts w:ascii="Times New Roman" w:hAnsi="Times New Roman" w:cs="Times New Roman"/>
          <w:sz w:val="24"/>
          <w:szCs w:val="24"/>
        </w:rPr>
        <w:t xml:space="preserve">расный Клин обеспечивает решение следующих задач на ступени начального общего образования: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A705B8">
        <w:rPr>
          <w:rFonts w:ascii="Times New Roman" w:hAnsi="Times New Roman" w:cs="Times New Roman"/>
          <w:sz w:val="24"/>
          <w:szCs w:val="24"/>
        </w:rPr>
        <w:t xml:space="preserve">пробуждение в детях желания заботиться о своѐм здоровье (формирование заинтересованного отношения к собственному здоровью) путѐм соблюдения правил здорового образа жизни и организации </w:t>
      </w:r>
      <w:proofErr w:type="spellStart"/>
      <w:r w:rsidRPr="00A705B8">
        <w:rPr>
          <w:rFonts w:ascii="Times New Roman" w:hAnsi="Times New Roman" w:cs="Times New Roman"/>
          <w:sz w:val="24"/>
          <w:szCs w:val="24"/>
        </w:rPr>
        <w:t>здоровьесберегающего</w:t>
      </w:r>
      <w:proofErr w:type="spellEnd"/>
      <w:r w:rsidRPr="00A705B8">
        <w:rPr>
          <w:rFonts w:ascii="Times New Roman" w:hAnsi="Times New Roman" w:cs="Times New Roman"/>
          <w:sz w:val="24"/>
          <w:szCs w:val="24"/>
        </w:rPr>
        <w:t xml:space="preserve"> характера учебной деятельности и общения;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формирование установок на использование здорового питания;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формирование познавательного интереса и бережного отношения к природе;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использование оптимальных двигательных режимов для детей с учѐтом их возрастных, психологических и иных особенностей, развитие потребности в занятиях физической культурой и спортом;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lastRenderedPageBreak/>
        <w:t>-</w:t>
      </w:r>
      <w:r w:rsidRPr="00A705B8">
        <w:rPr>
          <w:rFonts w:ascii="Times New Roman" w:hAnsi="Times New Roman" w:cs="Times New Roman"/>
          <w:sz w:val="24"/>
          <w:szCs w:val="24"/>
        </w:rPr>
        <w:t xml:space="preserve"> соблюдение </w:t>
      </w:r>
      <w:proofErr w:type="spellStart"/>
      <w:r w:rsidRPr="00A705B8">
        <w:rPr>
          <w:rFonts w:ascii="Times New Roman" w:hAnsi="Times New Roman" w:cs="Times New Roman"/>
          <w:sz w:val="24"/>
          <w:szCs w:val="24"/>
        </w:rPr>
        <w:t>здоровьесозидающих</w:t>
      </w:r>
      <w:proofErr w:type="spellEnd"/>
      <w:r w:rsidRPr="00A705B8">
        <w:rPr>
          <w:rFonts w:ascii="Times New Roman" w:hAnsi="Times New Roman" w:cs="Times New Roman"/>
          <w:sz w:val="24"/>
          <w:szCs w:val="24"/>
        </w:rPr>
        <w:t xml:space="preserve"> режимов дня;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sidRPr="00A705B8">
        <w:rPr>
          <w:rFonts w:ascii="Times New Roman" w:hAnsi="Times New Roman" w:cs="Times New Roman"/>
          <w:sz w:val="24"/>
          <w:szCs w:val="24"/>
        </w:rPr>
        <w:t>психоактивные</w:t>
      </w:r>
      <w:proofErr w:type="spellEnd"/>
      <w:r w:rsidRPr="00A705B8">
        <w:rPr>
          <w:rFonts w:ascii="Times New Roman" w:hAnsi="Times New Roman" w:cs="Times New Roman"/>
          <w:sz w:val="24"/>
          <w:szCs w:val="24"/>
        </w:rPr>
        <w:t xml:space="preserve"> вещества, инфекционные заболевания);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становление умений противостояния вовлечению в </w:t>
      </w:r>
      <w:proofErr w:type="spellStart"/>
      <w:r w:rsidRPr="00A705B8">
        <w:rPr>
          <w:rFonts w:ascii="Times New Roman" w:hAnsi="Times New Roman" w:cs="Times New Roman"/>
          <w:sz w:val="24"/>
          <w:szCs w:val="24"/>
        </w:rPr>
        <w:t>табакокурение</w:t>
      </w:r>
      <w:proofErr w:type="spellEnd"/>
      <w:r w:rsidRPr="00A705B8">
        <w:rPr>
          <w:rFonts w:ascii="Times New Roman" w:hAnsi="Times New Roman" w:cs="Times New Roman"/>
          <w:sz w:val="24"/>
          <w:szCs w:val="24"/>
        </w:rPr>
        <w:t xml:space="preserve">, употребление алкоголя, наркотических и сильнодействующих веществ;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формирование основ здоровьесберегающей учебной культуры: умений организовывать успешную работу, создавая </w:t>
      </w:r>
      <w:proofErr w:type="spellStart"/>
      <w:r w:rsidRPr="00A705B8">
        <w:rPr>
          <w:rFonts w:ascii="Times New Roman" w:hAnsi="Times New Roman" w:cs="Times New Roman"/>
          <w:sz w:val="24"/>
          <w:szCs w:val="24"/>
        </w:rPr>
        <w:t>здоровьесберегающие</w:t>
      </w:r>
      <w:proofErr w:type="spellEnd"/>
      <w:r w:rsidRPr="00A705B8">
        <w:rPr>
          <w:rFonts w:ascii="Times New Roman" w:hAnsi="Times New Roman" w:cs="Times New Roman"/>
          <w:sz w:val="24"/>
          <w:szCs w:val="24"/>
        </w:rPr>
        <w:t xml:space="preserve"> условия, выбирая адекватные средства и </w:t>
      </w:r>
      <w:proofErr w:type="gramStart"/>
      <w:r w:rsidRPr="00A705B8">
        <w:rPr>
          <w:rFonts w:ascii="Times New Roman" w:hAnsi="Times New Roman" w:cs="Times New Roman"/>
          <w:sz w:val="24"/>
          <w:szCs w:val="24"/>
        </w:rPr>
        <w:t>при</w:t>
      </w:r>
      <w:proofErr w:type="gramEnd"/>
      <w:r w:rsidRPr="00A705B8">
        <w:rPr>
          <w:rFonts w:ascii="Times New Roman" w:hAnsi="Times New Roman" w:cs="Times New Roman"/>
          <w:sz w:val="24"/>
          <w:szCs w:val="24"/>
        </w:rPr>
        <w:t xml:space="preserve">ѐмы выполнения заданий с учетом индивидуальных особенностей; </w:t>
      </w:r>
    </w:p>
    <w:p w:rsidR="009A7F37" w:rsidRPr="00A705B8" w:rsidRDefault="009A7F37" w:rsidP="009A7F37">
      <w:pPr>
        <w:pStyle w:val="a5"/>
        <w:jc w:val="both"/>
        <w:rPr>
          <w:rFonts w:ascii="Times New Roman" w:hAnsi="Times New Roman" w:cs="Times New Roman"/>
          <w:sz w:val="24"/>
          <w:szCs w:val="24"/>
        </w:rPr>
      </w:pP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A705B8">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9A7F37" w:rsidRDefault="009A7F37" w:rsidP="009A7F37">
      <w:pPr>
        <w:pStyle w:val="Default"/>
        <w:jc w:val="both"/>
        <w:rPr>
          <w:sz w:val="23"/>
          <w:szCs w:val="23"/>
        </w:rPr>
      </w:pPr>
    </w:p>
    <w:p w:rsidR="009A7F37" w:rsidRPr="00BB35EF" w:rsidRDefault="009A7F37" w:rsidP="009A7F37">
      <w:pPr>
        <w:pStyle w:val="Default"/>
        <w:ind w:firstLine="709"/>
        <w:jc w:val="both"/>
        <w:rPr>
          <w:b/>
          <w:bCs/>
        </w:rPr>
      </w:pPr>
      <w:r w:rsidRPr="00BB35EF">
        <w:rPr>
          <w:b/>
          <w:bCs/>
        </w:rPr>
        <w:t xml:space="preserve">Принципы реализации программы: </w:t>
      </w:r>
    </w:p>
    <w:p w:rsidR="009A7F37" w:rsidRPr="0022229B" w:rsidRDefault="009A7F37" w:rsidP="009A7F37">
      <w:pPr>
        <w:pStyle w:val="a5"/>
        <w:ind w:firstLine="709"/>
        <w:jc w:val="both"/>
        <w:rPr>
          <w:rFonts w:ascii="Times New Roman" w:hAnsi="Times New Roman" w:cs="Times New Roman"/>
          <w:sz w:val="24"/>
          <w:szCs w:val="24"/>
        </w:rPr>
      </w:pPr>
      <w:r w:rsidRPr="0022229B">
        <w:rPr>
          <w:rFonts w:ascii="Times New Roman" w:hAnsi="Times New Roman" w:cs="Times New Roman"/>
          <w:b/>
          <w:bCs/>
          <w:i/>
          <w:iCs/>
          <w:sz w:val="24"/>
          <w:szCs w:val="24"/>
        </w:rPr>
        <w:t>Принцип системно-</w:t>
      </w:r>
      <w:proofErr w:type="spellStart"/>
      <w:r w:rsidRPr="0022229B">
        <w:rPr>
          <w:rFonts w:ascii="Times New Roman" w:hAnsi="Times New Roman" w:cs="Times New Roman"/>
          <w:b/>
          <w:bCs/>
          <w:i/>
          <w:iCs/>
          <w:sz w:val="24"/>
          <w:szCs w:val="24"/>
        </w:rPr>
        <w:t>деятельностного</w:t>
      </w:r>
      <w:proofErr w:type="spellEnd"/>
      <w:r w:rsidRPr="0022229B">
        <w:rPr>
          <w:rFonts w:ascii="Times New Roman" w:hAnsi="Times New Roman" w:cs="Times New Roman"/>
          <w:b/>
          <w:bCs/>
          <w:i/>
          <w:iCs/>
          <w:sz w:val="24"/>
          <w:szCs w:val="24"/>
        </w:rPr>
        <w:t xml:space="preserve"> подхода. </w:t>
      </w:r>
      <w:r w:rsidRPr="0022229B">
        <w:rPr>
          <w:rFonts w:ascii="Times New Roman" w:hAnsi="Times New Roman" w:cs="Times New Roman"/>
          <w:sz w:val="24"/>
          <w:szCs w:val="24"/>
        </w:rPr>
        <w:t>Человек представляет собой единство телесного и духовного. Невозможно сохранить физическое здоровье обучающегося, если не совершенствовать его эмоциональн</w:t>
      </w:r>
      <w:proofErr w:type="gramStart"/>
      <w:r w:rsidRPr="0022229B">
        <w:rPr>
          <w:rFonts w:ascii="Times New Roman" w:hAnsi="Times New Roman" w:cs="Times New Roman"/>
          <w:sz w:val="24"/>
          <w:szCs w:val="24"/>
        </w:rPr>
        <w:t>о-</w:t>
      </w:r>
      <w:proofErr w:type="gramEnd"/>
      <w:r w:rsidRPr="0022229B">
        <w:rPr>
          <w:rFonts w:ascii="Times New Roman" w:hAnsi="Times New Roman" w:cs="Times New Roman"/>
          <w:sz w:val="24"/>
          <w:szCs w:val="24"/>
        </w:rPr>
        <w:t xml:space="preserve"> волевую сферу, если не работать с душой и нравственностью ребенка. Невозможно сохранить здоровье, если не заботиться об экологии окружающей среды, не формировать экологическую культуру. Невозможно сформировать навыки экологически грамотного, здорового и безопасного поведения, не включив ребенка в деятельность. Деятельность позволит и получить опыт социального действия, который будет способствовать формированию позитивного отношения к таким базовым ценностям, как здоровье и экология. </w:t>
      </w:r>
    </w:p>
    <w:p w:rsidR="009A7F37" w:rsidRPr="0022229B" w:rsidRDefault="009A7F37" w:rsidP="009A7F37">
      <w:pPr>
        <w:pStyle w:val="a5"/>
        <w:ind w:firstLine="709"/>
        <w:jc w:val="both"/>
        <w:rPr>
          <w:rFonts w:ascii="Times New Roman" w:hAnsi="Times New Roman" w:cs="Times New Roman"/>
          <w:sz w:val="24"/>
          <w:szCs w:val="24"/>
        </w:rPr>
      </w:pPr>
      <w:r w:rsidRPr="0022229B">
        <w:rPr>
          <w:rFonts w:ascii="Times New Roman" w:hAnsi="Times New Roman" w:cs="Times New Roman"/>
          <w:b/>
          <w:bCs/>
          <w:i/>
          <w:iCs/>
          <w:sz w:val="24"/>
          <w:szCs w:val="24"/>
        </w:rPr>
        <w:t xml:space="preserve">Принцип консолидации усилий. </w:t>
      </w:r>
      <w:r w:rsidRPr="0022229B">
        <w:rPr>
          <w:rFonts w:ascii="Times New Roman" w:hAnsi="Times New Roman" w:cs="Times New Roman"/>
          <w:sz w:val="24"/>
          <w:szCs w:val="24"/>
        </w:rPr>
        <w:t xml:space="preserve">Успешное решение задач формирования экологической культуры, культуры здорового и безопасного образа жизни возможно только при объединении усилий образовательного учреждения, семьи и социума. </w:t>
      </w:r>
    </w:p>
    <w:p w:rsidR="009A7F37" w:rsidRPr="0022229B" w:rsidRDefault="009A7F37" w:rsidP="009A7F37">
      <w:pPr>
        <w:pStyle w:val="a5"/>
        <w:ind w:firstLine="709"/>
        <w:jc w:val="both"/>
        <w:rPr>
          <w:rFonts w:ascii="Times New Roman" w:hAnsi="Times New Roman" w:cs="Times New Roman"/>
          <w:sz w:val="24"/>
          <w:szCs w:val="24"/>
        </w:rPr>
      </w:pPr>
      <w:r w:rsidRPr="0022229B">
        <w:rPr>
          <w:rFonts w:ascii="Times New Roman" w:hAnsi="Times New Roman" w:cs="Times New Roman"/>
          <w:b/>
          <w:bCs/>
          <w:i/>
          <w:iCs/>
          <w:sz w:val="24"/>
          <w:szCs w:val="24"/>
        </w:rPr>
        <w:t>Принцип непрерывности образования и воспитания</w:t>
      </w:r>
      <w:r w:rsidRPr="0022229B">
        <w:rPr>
          <w:rFonts w:ascii="Times New Roman" w:hAnsi="Times New Roman" w:cs="Times New Roman"/>
          <w:sz w:val="24"/>
          <w:szCs w:val="24"/>
        </w:rPr>
        <w:t xml:space="preserve">. Если мы хотим сформировать у ребенка привычки и навыки здорового образа жизни, экологически грамотного поведения, то «мероприятия» должны быть не одноразовыми, а представлять собой определенную повторяющуюся цепочку, систему, стать нормой жизни. </w:t>
      </w:r>
    </w:p>
    <w:p w:rsidR="009A7F37" w:rsidRPr="0022229B" w:rsidRDefault="009A7F37" w:rsidP="009A7F37">
      <w:pPr>
        <w:pStyle w:val="a5"/>
        <w:ind w:firstLine="709"/>
        <w:jc w:val="both"/>
        <w:rPr>
          <w:rFonts w:ascii="Times New Roman" w:hAnsi="Times New Roman" w:cs="Times New Roman"/>
          <w:sz w:val="24"/>
          <w:szCs w:val="24"/>
        </w:rPr>
      </w:pPr>
      <w:r w:rsidRPr="0022229B">
        <w:rPr>
          <w:rFonts w:ascii="Times New Roman" w:hAnsi="Times New Roman" w:cs="Times New Roman"/>
          <w:b/>
          <w:bCs/>
          <w:i/>
          <w:iCs/>
          <w:sz w:val="24"/>
          <w:szCs w:val="24"/>
        </w:rPr>
        <w:t xml:space="preserve">Комплексный подход. </w:t>
      </w:r>
      <w:proofErr w:type="gramStart"/>
      <w:r w:rsidRPr="0022229B">
        <w:rPr>
          <w:rFonts w:ascii="Times New Roman" w:hAnsi="Times New Roman" w:cs="Times New Roman"/>
          <w:sz w:val="24"/>
          <w:szCs w:val="24"/>
        </w:rPr>
        <w:t>Единство физкультурно-оздоровительной, информационно-просветительской, спортивно-массовой, социально-экологической, трудовой, социальной профилактической работы с обучающимися, направленное на развитие здоровой, гармоничной личности, экологически грамотной личности.</w:t>
      </w:r>
      <w:proofErr w:type="gramEnd"/>
    </w:p>
    <w:p w:rsidR="009A7F37"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ab/>
      </w:r>
      <w:r w:rsidRPr="0022229B">
        <w:rPr>
          <w:rFonts w:ascii="Times New Roman" w:hAnsi="Times New Roman" w:cs="Times New Roman"/>
          <w:b/>
          <w:bCs/>
          <w:i/>
          <w:iCs/>
          <w:sz w:val="24"/>
          <w:szCs w:val="24"/>
        </w:rPr>
        <w:t>Принцип учета индивидуальных возможностей и способностей школьников</w:t>
      </w:r>
      <w:r w:rsidRPr="0022229B">
        <w:rPr>
          <w:rFonts w:ascii="Times New Roman" w:hAnsi="Times New Roman" w:cs="Times New Roman"/>
          <w:sz w:val="24"/>
          <w:szCs w:val="24"/>
        </w:rPr>
        <w:t xml:space="preserve">. Принцип предусматривает поддержку всех учащихся с использованием разного по трудности и объему предметного содержания, внеурочной деятельности, а соответственно, помощи и взаимопомощи при усвоении программного материала, материала воспитательных событий каждым учеником. Это открывает широкие возможности для вариативности образования и воспитания, реализации индивидуальных образовательных и воспитательных программ, адекватных развитию ре6енка. </w:t>
      </w:r>
    </w:p>
    <w:p w:rsidR="009A7F37" w:rsidRPr="0022229B" w:rsidRDefault="009A7F37" w:rsidP="009A7F37">
      <w:pPr>
        <w:pStyle w:val="a5"/>
        <w:ind w:firstLine="709"/>
        <w:jc w:val="both"/>
        <w:rPr>
          <w:rFonts w:ascii="Times New Roman" w:hAnsi="Times New Roman" w:cs="Times New Roman"/>
          <w:b/>
          <w:bCs/>
          <w:sz w:val="24"/>
          <w:szCs w:val="24"/>
        </w:rPr>
      </w:pPr>
      <w:r w:rsidRPr="0022229B">
        <w:rPr>
          <w:rFonts w:ascii="Times New Roman" w:hAnsi="Times New Roman" w:cs="Times New Roman"/>
          <w:b/>
          <w:bCs/>
          <w:sz w:val="24"/>
          <w:szCs w:val="24"/>
        </w:rPr>
        <w:t xml:space="preserve">Целостность системы формирования экологической культуры, здорового и безопасного образа жизни </w:t>
      </w:r>
      <w:proofErr w:type="gramStart"/>
      <w:r w:rsidRPr="0022229B">
        <w:rPr>
          <w:rFonts w:ascii="Times New Roman" w:hAnsi="Times New Roman" w:cs="Times New Roman"/>
          <w:b/>
          <w:bCs/>
          <w:sz w:val="24"/>
          <w:szCs w:val="24"/>
        </w:rPr>
        <w:t>обучающихся</w:t>
      </w:r>
      <w:proofErr w:type="gramEnd"/>
      <w:r w:rsidRPr="0022229B">
        <w:rPr>
          <w:rFonts w:ascii="Times New Roman" w:hAnsi="Times New Roman" w:cs="Times New Roman"/>
          <w:b/>
          <w:bCs/>
          <w:sz w:val="24"/>
          <w:szCs w:val="24"/>
        </w:rPr>
        <w:t xml:space="preserve"> включает: </w:t>
      </w:r>
    </w:p>
    <w:p w:rsidR="009A7F37" w:rsidRPr="0022229B" w:rsidRDefault="009A7F37" w:rsidP="009A7F37">
      <w:pPr>
        <w:pStyle w:val="a5"/>
        <w:jc w:val="both"/>
        <w:rPr>
          <w:rFonts w:ascii="Times New Roman" w:hAnsi="Times New Roman" w:cs="Times New Roman"/>
          <w:sz w:val="24"/>
          <w:szCs w:val="24"/>
        </w:rPr>
      </w:pPr>
      <w:r w:rsidRPr="0022229B">
        <w:rPr>
          <w:rFonts w:ascii="Times New Roman" w:hAnsi="Times New Roman" w:cs="Times New Roman"/>
          <w:b/>
          <w:bCs/>
          <w:sz w:val="24"/>
          <w:szCs w:val="24"/>
        </w:rPr>
        <w:t xml:space="preserve">- </w:t>
      </w:r>
      <w:r w:rsidRPr="0022229B">
        <w:rPr>
          <w:rFonts w:ascii="Times New Roman" w:hAnsi="Times New Roman" w:cs="Times New Roman"/>
          <w:sz w:val="24"/>
          <w:szCs w:val="24"/>
        </w:rPr>
        <w:t>системность деятельности по вопросам здоровьесбережения;</w:t>
      </w:r>
    </w:p>
    <w:p w:rsidR="009A7F37" w:rsidRPr="0022229B"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22229B">
        <w:rPr>
          <w:rFonts w:ascii="Times New Roman" w:hAnsi="Times New Roman" w:cs="Times New Roman"/>
          <w:sz w:val="24"/>
          <w:szCs w:val="24"/>
        </w:rPr>
        <w:t>взаимодействие образовательного учреждения с органами исполнительной власти, правоохранительными органами, научными учреждениями, учреждениями дополнительного образования детей, культуры, физической культуры и спорта, здравоохранения и другими заинтересованными организациями по вопросам охраны и укрепления здоровья, безопасного образа жизни обучающихся;</w:t>
      </w:r>
    </w:p>
    <w:p w:rsidR="009A7F37" w:rsidRPr="0022229B" w:rsidRDefault="009A7F37" w:rsidP="009A7F37">
      <w:pPr>
        <w:pStyle w:val="a5"/>
        <w:jc w:val="both"/>
        <w:rPr>
          <w:rFonts w:ascii="Times New Roman" w:hAnsi="Times New Roman" w:cs="Times New Roman"/>
          <w:sz w:val="24"/>
          <w:szCs w:val="24"/>
        </w:rPr>
      </w:pPr>
      <w:r w:rsidRPr="0022229B">
        <w:rPr>
          <w:rFonts w:ascii="Times New Roman" w:hAnsi="Times New Roman" w:cs="Times New Roman"/>
          <w:sz w:val="24"/>
          <w:szCs w:val="24"/>
        </w:rPr>
        <w:lastRenderedPageBreak/>
        <w:t xml:space="preserve"> - преемственность и непрерывность обучения здоровому и безопасному образу жизни (здоровью) на различных ступенях, уровнях образования; </w:t>
      </w:r>
    </w:p>
    <w:p w:rsidR="009A7F37" w:rsidRPr="0022229B" w:rsidRDefault="009A7F37" w:rsidP="009A7F37">
      <w:pPr>
        <w:pStyle w:val="a5"/>
        <w:jc w:val="both"/>
        <w:rPr>
          <w:rFonts w:ascii="Times New Roman" w:hAnsi="Times New Roman" w:cs="Times New Roman"/>
          <w:sz w:val="24"/>
          <w:szCs w:val="24"/>
        </w:rPr>
      </w:pPr>
      <w:r w:rsidRPr="0022229B">
        <w:rPr>
          <w:rFonts w:ascii="Times New Roman" w:hAnsi="Times New Roman" w:cs="Times New Roman"/>
          <w:sz w:val="24"/>
          <w:szCs w:val="24"/>
        </w:rPr>
        <w:t>- комплексный подход в оказании психолого-педагогической, медик</w:t>
      </w:r>
      <w:proofErr w:type="gramStart"/>
      <w:r w:rsidRPr="0022229B">
        <w:rPr>
          <w:rFonts w:ascii="Times New Roman" w:hAnsi="Times New Roman" w:cs="Times New Roman"/>
          <w:sz w:val="24"/>
          <w:szCs w:val="24"/>
        </w:rPr>
        <w:t>о-</w:t>
      </w:r>
      <w:proofErr w:type="gramEnd"/>
      <w:r w:rsidRPr="0022229B">
        <w:rPr>
          <w:rFonts w:ascii="Times New Roman" w:hAnsi="Times New Roman" w:cs="Times New Roman"/>
          <w:sz w:val="24"/>
          <w:szCs w:val="24"/>
        </w:rPr>
        <w:t xml:space="preserve"> социальной поддержки различных групп обучающихся;</w:t>
      </w:r>
    </w:p>
    <w:p w:rsidR="009A7F37" w:rsidRPr="0022229B" w:rsidRDefault="009A7F37" w:rsidP="009A7F37">
      <w:pPr>
        <w:pStyle w:val="a5"/>
        <w:jc w:val="both"/>
        <w:rPr>
          <w:rFonts w:ascii="Times New Roman" w:hAnsi="Times New Roman" w:cs="Times New Roman"/>
          <w:sz w:val="24"/>
          <w:szCs w:val="24"/>
        </w:rPr>
      </w:pPr>
      <w:r w:rsidRPr="0022229B">
        <w:rPr>
          <w:rFonts w:ascii="Times New Roman" w:hAnsi="Times New Roman" w:cs="Times New Roman"/>
          <w:sz w:val="24"/>
          <w:szCs w:val="24"/>
        </w:rPr>
        <w:t xml:space="preserve">- непрерывность отслеживания сформированности здорового и безопасного образа жизни </w:t>
      </w:r>
      <w:proofErr w:type="gramStart"/>
      <w:r w:rsidRPr="0022229B">
        <w:rPr>
          <w:rFonts w:ascii="Times New Roman" w:hAnsi="Times New Roman" w:cs="Times New Roman"/>
          <w:sz w:val="24"/>
          <w:szCs w:val="24"/>
        </w:rPr>
        <w:t>обучающихся</w:t>
      </w:r>
      <w:proofErr w:type="gramEnd"/>
      <w:r w:rsidRPr="0022229B">
        <w:rPr>
          <w:rFonts w:ascii="Times New Roman" w:hAnsi="Times New Roman" w:cs="Times New Roman"/>
          <w:sz w:val="24"/>
          <w:szCs w:val="24"/>
        </w:rPr>
        <w:t xml:space="preserve">. </w:t>
      </w:r>
    </w:p>
    <w:p w:rsidR="009A7F37" w:rsidRPr="0022229B" w:rsidRDefault="009A7F37" w:rsidP="009A7F37">
      <w:pPr>
        <w:pStyle w:val="a5"/>
        <w:ind w:firstLine="709"/>
        <w:jc w:val="both"/>
        <w:rPr>
          <w:rFonts w:ascii="Times New Roman" w:hAnsi="Times New Roman" w:cs="Times New Roman"/>
          <w:sz w:val="24"/>
          <w:szCs w:val="24"/>
        </w:rPr>
      </w:pPr>
      <w:r w:rsidRPr="0022229B">
        <w:rPr>
          <w:rFonts w:ascii="Times New Roman" w:hAnsi="Times New Roman" w:cs="Times New Roman"/>
          <w:b/>
          <w:bCs/>
          <w:sz w:val="24"/>
          <w:szCs w:val="24"/>
        </w:rPr>
        <w:t xml:space="preserve">Результаты реализации программы </w:t>
      </w:r>
      <w:r w:rsidRPr="0022229B">
        <w:rPr>
          <w:rFonts w:ascii="Times New Roman" w:hAnsi="Times New Roman" w:cs="Times New Roman"/>
          <w:sz w:val="24"/>
          <w:szCs w:val="24"/>
        </w:rPr>
        <w:t xml:space="preserve">формирования экологической культуры, здорового и безопасного образа жизни на ступени начального общего образования. </w:t>
      </w:r>
    </w:p>
    <w:p w:rsidR="009A7F37" w:rsidRPr="00A705B8" w:rsidRDefault="009A7F37" w:rsidP="009A7F37">
      <w:pPr>
        <w:pStyle w:val="a5"/>
        <w:ind w:firstLine="709"/>
        <w:jc w:val="both"/>
        <w:rPr>
          <w:rFonts w:ascii="Times New Roman" w:hAnsi="Times New Roman" w:cs="Times New Roman"/>
          <w:sz w:val="24"/>
          <w:szCs w:val="24"/>
        </w:rPr>
      </w:pPr>
      <w:r w:rsidRPr="00A705B8">
        <w:rPr>
          <w:rFonts w:ascii="Times New Roman" w:hAnsi="Times New Roman" w:cs="Times New Roman"/>
          <w:sz w:val="24"/>
          <w:szCs w:val="24"/>
        </w:rPr>
        <w:t xml:space="preserve">Обучающиеся должны научиться: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описывать простейшие экологические причинно-следственные связи в окружающем мире, анализировать их, объяснять;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называть экологические проблемы в жизни природы и человека; опасности для окружающей среды и здоровья человека; способы их предотвращения; правила экологически целесообразного, здорового и безопасного образа жизни; правила научной организации учебного труда;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объяснять смысл закона экологии «Всѐ связано со всем»; связи здоровья природы со здоровьем человека, его умением учиться и экологической грамотностью; как следует заботиться о здоровье человека и здоровье природы: правила сохранения зрения, слуха, обоняния; роль здорового питания и двигательной активности для хорошего самочувствия и успешного учебного труда; опасность для здоровья и учебы снижения двигательной активности, курения, алкоголя, наркотиков, инфекционных заболеваний; </w:t>
      </w:r>
    </w:p>
    <w:p w:rsidR="009A7F37"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приводить примеры связей здоровья человека и здоровья природы, здоровья природы и поведения человека, разнообразия окружающего мира – природного, мира людей, рукотворного мира; </w:t>
      </w:r>
    </w:p>
    <w:p w:rsidR="009A7F37"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A705B8">
        <w:rPr>
          <w:rFonts w:ascii="Times New Roman" w:hAnsi="Times New Roman" w:cs="Times New Roman"/>
          <w:sz w:val="24"/>
          <w:szCs w:val="24"/>
        </w:rPr>
        <w:t xml:space="preserve">цепочек экологических связей;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A705B8">
        <w:rPr>
          <w:rFonts w:ascii="Times New Roman" w:hAnsi="Times New Roman" w:cs="Times New Roman"/>
          <w:sz w:val="24"/>
          <w:szCs w:val="24"/>
        </w:rPr>
        <w:t xml:space="preserve">экологически </w:t>
      </w:r>
      <w:proofErr w:type="spellStart"/>
      <w:r w:rsidRPr="00A705B8">
        <w:rPr>
          <w:rFonts w:ascii="Times New Roman" w:hAnsi="Times New Roman" w:cs="Times New Roman"/>
          <w:sz w:val="24"/>
          <w:szCs w:val="24"/>
        </w:rPr>
        <w:t>предосторожного</w:t>
      </w:r>
      <w:proofErr w:type="spellEnd"/>
      <w:r w:rsidRPr="00A705B8">
        <w:rPr>
          <w:rFonts w:ascii="Times New Roman" w:hAnsi="Times New Roman" w:cs="Times New Roman"/>
          <w:sz w:val="24"/>
          <w:szCs w:val="24"/>
        </w:rPr>
        <w:t xml:space="preserve"> поведения в окружающей среде;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A705B8">
        <w:rPr>
          <w:rFonts w:ascii="Times New Roman" w:hAnsi="Times New Roman" w:cs="Times New Roman"/>
          <w:sz w:val="24"/>
          <w:szCs w:val="24"/>
        </w:rPr>
        <w:t xml:space="preserve">основам здоровьесберегающей учебной культуре;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A705B8">
        <w:rPr>
          <w:rFonts w:ascii="Times New Roman" w:hAnsi="Times New Roman" w:cs="Times New Roman"/>
          <w:sz w:val="24"/>
          <w:szCs w:val="24"/>
        </w:rPr>
        <w:t>здоровьесозидающему</w:t>
      </w:r>
      <w:proofErr w:type="spellEnd"/>
      <w:r w:rsidRPr="00A705B8">
        <w:rPr>
          <w:rFonts w:ascii="Times New Roman" w:hAnsi="Times New Roman" w:cs="Times New Roman"/>
          <w:sz w:val="24"/>
          <w:szCs w:val="24"/>
        </w:rPr>
        <w:t xml:space="preserve"> режиму дня, двигательной активности, здоровому питанию;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противостоянию вредным привычкам;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необходимости экономия в быту, предвидения последствий своего поведения для природы и человека; следования законам природы;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формулировать своими словами, что такое «экологическая культура», «биологическое разнообразие»; «экология», «здоровый образ жизни», «безопасность»;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разыгрывать экологические проблемные ситуации с обращением за помощью к врачу, специалистам, взрослому;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планировать и организовывать экологически направленную деятельность в окружающей среде по образцу (инструкции); планировать безопасное поведение в экстремальных (чрезвычайных) ситуациях, типичных для места проживания;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рефлексировать результаты своих действий для здоровья человека, состояния окружающей среды (как получилось сделать, что и как следует исправить);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оценивать результаты по заранее определенному критерию;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делать выводы о том, в чем причины экологических проблем; какие качества в себе надо воспитывать, чтобы сохранить здоровье свое, окружающих людей, природы;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рассуждать о взаимосвязях здоровья человека и здоровья природы, если…, то…; о правилах экологически безопасного поведения в окружающей среде, </w:t>
      </w:r>
    </w:p>
    <w:p w:rsidR="009A7F37" w:rsidRPr="00A705B8" w:rsidRDefault="009A7F37" w:rsidP="009A7F37">
      <w:pPr>
        <w:pStyle w:val="a5"/>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A705B8">
        <w:rPr>
          <w:rFonts w:ascii="Times New Roman" w:hAnsi="Times New Roman" w:cs="Times New Roman"/>
          <w:sz w:val="24"/>
          <w:szCs w:val="24"/>
        </w:rPr>
        <w:t xml:space="preserve">индивидуальных </w:t>
      </w:r>
      <w:proofErr w:type="spellStart"/>
      <w:r w:rsidRPr="00A705B8">
        <w:rPr>
          <w:rFonts w:ascii="Times New Roman" w:hAnsi="Times New Roman" w:cs="Times New Roman"/>
          <w:sz w:val="24"/>
          <w:szCs w:val="24"/>
        </w:rPr>
        <w:t>особенностяхздоровьесберегающего</w:t>
      </w:r>
      <w:proofErr w:type="spellEnd"/>
      <w:r w:rsidRPr="00A705B8">
        <w:rPr>
          <w:rFonts w:ascii="Times New Roman" w:hAnsi="Times New Roman" w:cs="Times New Roman"/>
          <w:sz w:val="24"/>
          <w:szCs w:val="24"/>
        </w:rPr>
        <w:t xml:space="preserve"> поведения в ситуациях учебы, общения, повседневной жизни; </w:t>
      </w:r>
      <w:proofErr w:type="gramEnd"/>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proofErr w:type="gramStart"/>
      <w:r w:rsidRPr="00A705B8">
        <w:rPr>
          <w:rFonts w:ascii="Times New Roman" w:hAnsi="Times New Roman" w:cs="Times New Roman"/>
          <w:sz w:val="24"/>
          <w:szCs w:val="24"/>
        </w:rPr>
        <w:t>высказывать свое отношение</w:t>
      </w:r>
      <w:proofErr w:type="gramEnd"/>
      <w:r w:rsidRPr="00A705B8">
        <w:rPr>
          <w:rFonts w:ascii="Times New Roman" w:hAnsi="Times New Roman" w:cs="Times New Roman"/>
          <w:sz w:val="24"/>
          <w:szCs w:val="24"/>
        </w:rPr>
        <w:t xml:space="preserve"> к проблемам в области экологии, здоровья и безопасности;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организовывать </w:t>
      </w:r>
      <w:proofErr w:type="spellStart"/>
      <w:r w:rsidRPr="00A705B8">
        <w:rPr>
          <w:rFonts w:ascii="Times New Roman" w:hAnsi="Times New Roman" w:cs="Times New Roman"/>
          <w:sz w:val="24"/>
          <w:szCs w:val="24"/>
        </w:rPr>
        <w:t>здоровьесберегающие</w:t>
      </w:r>
      <w:proofErr w:type="spellEnd"/>
      <w:r w:rsidRPr="00A705B8">
        <w:rPr>
          <w:rFonts w:ascii="Times New Roman" w:hAnsi="Times New Roman" w:cs="Times New Roman"/>
          <w:sz w:val="24"/>
          <w:szCs w:val="24"/>
        </w:rPr>
        <w:t xml:space="preserve"> условия учебы и общения, выбирать адекватные средства и приемы выполнения заданий с учетом индивидуальных особенностей; </w:t>
      </w:r>
    </w:p>
    <w:p w:rsidR="009A7F37" w:rsidRPr="00A705B8"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A705B8">
        <w:rPr>
          <w:rFonts w:ascii="Times New Roman" w:hAnsi="Times New Roman" w:cs="Times New Roman"/>
          <w:sz w:val="24"/>
          <w:szCs w:val="24"/>
        </w:rPr>
        <w:t xml:space="preserve"> самостоятельно выполнять домашние задания с использованием </w:t>
      </w:r>
      <w:proofErr w:type="spellStart"/>
      <w:r w:rsidRPr="00A705B8">
        <w:rPr>
          <w:rFonts w:ascii="Times New Roman" w:hAnsi="Times New Roman" w:cs="Times New Roman"/>
          <w:sz w:val="24"/>
          <w:szCs w:val="24"/>
        </w:rPr>
        <w:t>индифидуально</w:t>
      </w:r>
      <w:proofErr w:type="spellEnd"/>
      <w:r w:rsidRPr="00A705B8">
        <w:rPr>
          <w:rFonts w:ascii="Times New Roman" w:hAnsi="Times New Roman" w:cs="Times New Roman"/>
          <w:sz w:val="24"/>
          <w:szCs w:val="24"/>
        </w:rPr>
        <w:t xml:space="preserve"> эффективных, </w:t>
      </w:r>
      <w:proofErr w:type="spellStart"/>
      <w:r w:rsidRPr="00A705B8">
        <w:rPr>
          <w:rFonts w:ascii="Times New Roman" w:hAnsi="Times New Roman" w:cs="Times New Roman"/>
          <w:sz w:val="24"/>
          <w:szCs w:val="24"/>
        </w:rPr>
        <w:t>здоровьесберегающих</w:t>
      </w:r>
      <w:proofErr w:type="spellEnd"/>
      <w:r w:rsidRPr="00A705B8">
        <w:rPr>
          <w:rFonts w:ascii="Times New Roman" w:hAnsi="Times New Roman" w:cs="Times New Roman"/>
          <w:sz w:val="24"/>
          <w:szCs w:val="24"/>
        </w:rPr>
        <w:t xml:space="preserve"> приемов. </w:t>
      </w:r>
    </w:p>
    <w:p w:rsidR="009A7F37" w:rsidRPr="0022229B" w:rsidRDefault="009A7F37" w:rsidP="009A7F37">
      <w:pPr>
        <w:pStyle w:val="a5"/>
        <w:jc w:val="both"/>
        <w:rPr>
          <w:rFonts w:ascii="Times New Roman" w:hAnsi="Times New Roman" w:cs="Times New Roman"/>
          <w:b/>
          <w:bCs/>
          <w:i/>
          <w:iCs/>
          <w:sz w:val="24"/>
          <w:szCs w:val="24"/>
        </w:rPr>
      </w:pPr>
    </w:p>
    <w:p w:rsidR="009A7F37" w:rsidRPr="0022229B" w:rsidRDefault="009A7F37" w:rsidP="009A7F37">
      <w:pPr>
        <w:pStyle w:val="a5"/>
        <w:ind w:firstLine="709"/>
        <w:jc w:val="both"/>
        <w:rPr>
          <w:rFonts w:ascii="Times New Roman" w:hAnsi="Times New Roman" w:cs="Times New Roman"/>
          <w:sz w:val="24"/>
          <w:szCs w:val="24"/>
        </w:rPr>
      </w:pPr>
      <w:r w:rsidRPr="0022229B">
        <w:rPr>
          <w:rFonts w:ascii="Times New Roman" w:hAnsi="Times New Roman" w:cs="Times New Roman"/>
          <w:b/>
          <w:bCs/>
          <w:i/>
          <w:iCs/>
          <w:sz w:val="24"/>
          <w:szCs w:val="24"/>
        </w:rPr>
        <w:lastRenderedPageBreak/>
        <w:t>Ценностные ориентиры</w:t>
      </w:r>
      <w:r w:rsidRPr="0022229B">
        <w:rPr>
          <w:rFonts w:ascii="Times New Roman" w:hAnsi="Times New Roman" w:cs="Times New Roman"/>
          <w:i/>
          <w:iCs/>
          <w:sz w:val="24"/>
          <w:szCs w:val="24"/>
        </w:rPr>
        <w:t xml:space="preserve">, </w:t>
      </w:r>
      <w:r w:rsidRPr="0022229B">
        <w:rPr>
          <w:rFonts w:ascii="Times New Roman" w:hAnsi="Times New Roman" w:cs="Times New Roman"/>
          <w:sz w:val="24"/>
          <w:szCs w:val="24"/>
        </w:rPr>
        <w:t>лежащие в основе программы, - здоровье физическое и стремление к здоровому образу жизни, здоровье нравственное и социально-психологическое; родная земля; заповедная природа; планета Земля; экологическое сознание. 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Программа формирования экологической культуры, здорового и безопасного образа жизни спроектирована на основе системно-</w:t>
      </w:r>
      <w:proofErr w:type="spellStart"/>
      <w:r w:rsidRPr="0022229B">
        <w:rPr>
          <w:rFonts w:ascii="Times New Roman" w:hAnsi="Times New Roman" w:cs="Times New Roman"/>
          <w:sz w:val="24"/>
          <w:szCs w:val="24"/>
        </w:rPr>
        <w:t>деятельностного</w:t>
      </w:r>
      <w:proofErr w:type="spellEnd"/>
      <w:r w:rsidRPr="0022229B">
        <w:rPr>
          <w:rFonts w:ascii="Times New Roman" w:hAnsi="Times New Roman" w:cs="Times New Roman"/>
          <w:sz w:val="24"/>
          <w:szCs w:val="24"/>
        </w:rPr>
        <w:t xml:space="preserve"> и культурно-исторического подходов, с учетом природно-территориальных и социокультурных особенностей района.</w:t>
      </w:r>
    </w:p>
    <w:p w:rsidR="009A7F37" w:rsidRDefault="009A7F37" w:rsidP="009A7F37">
      <w:pPr>
        <w:pStyle w:val="a5"/>
        <w:ind w:firstLine="709"/>
        <w:jc w:val="both"/>
        <w:rPr>
          <w:rFonts w:ascii="Times New Roman" w:hAnsi="Times New Roman" w:cs="Times New Roman"/>
          <w:sz w:val="24"/>
          <w:szCs w:val="24"/>
        </w:rPr>
      </w:pPr>
    </w:p>
    <w:p w:rsidR="009A7F37" w:rsidRPr="0022229B" w:rsidRDefault="009A7F37" w:rsidP="003D63B7">
      <w:pPr>
        <w:pStyle w:val="a5"/>
        <w:ind w:firstLine="709"/>
        <w:jc w:val="center"/>
        <w:rPr>
          <w:rFonts w:ascii="Times New Roman" w:hAnsi="Times New Roman" w:cs="Times New Roman"/>
          <w:b/>
          <w:bCs/>
          <w:sz w:val="24"/>
          <w:szCs w:val="24"/>
        </w:rPr>
      </w:pPr>
      <w:r w:rsidRPr="0022229B">
        <w:rPr>
          <w:rFonts w:ascii="Times New Roman" w:hAnsi="Times New Roman" w:cs="Times New Roman"/>
          <w:b/>
          <w:bCs/>
          <w:sz w:val="24"/>
          <w:szCs w:val="24"/>
        </w:rPr>
        <w:t>Направления реализации программы</w:t>
      </w:r>
    </w:p>
    <w:p w:rsidR="009A7F37" w:rsidRPr="0022229B" w:rsidRDefault="009A7F37" w:rsidP="009A7F37">
      <w:pPr>
        <w:pStyle w:val="a5"/>
        <w:ind w:firstLine="709"/>
        <w:jc w:val="both"/>
        <w:rPr>
          <w:rFonts w:ascii="Times New Roman" w:hAnsi="Times New Roman" w:cs="Times New Roman"/>
          <w:b/>
          <w:bCs/>
          <w:i/>
          <w:iCs/>
          <w:sz w:val="24"/>
          <w:szCs w:val="24"/>
        </w:rPr>
      </w:pPr>
      <w:r w:rsidRPr="0022229B">
        <w:rPr>
          <w:rFonts w:ascii="Times New Roman" w:hAnsi="Times New Roman" w:cs="Times New Roman"/>
          <w:b/>
          <w:bCs/>
          <w:i/>
          <w:iCs/>
          <w:sz w:val="24"/>
          <w:szCs w:val="24"/>
        </w:rPr>
        <w:t>1. Создание здоровьесберегающей инфраструктуры образовательного учреждения.</w:t>
      </w:r>
    </w:p>
    <w:p w:rsidR="009A7F37" w:rsidRPr="0022229B" w:rsidRDefault="009A7F37" w:rsidP="009A7F37">
      <w:pPr>
        <w:pStyle w:val="a5"/>
        <w:jc w:val="both"/>
        <w:rPr>
          <w:rFonts w:ascii="Times New Roman" w:hAnsi="Times New Roman" w:cs="Times New Roman"/>
          <w:sz w:val="24"/>
          <w:szCs w:val="24"/>
        </w:rPr>
      </w:pPr>
      <w:r w:rsidRPr="0022229B">
        <w:rPr>
          <w:rFonts w:ascii="Times New Roman" w:hAnsi="Times New Roman" w:cs="Times New Roman"/>
          <w:sz w:val="24"/>
          <w:szCs w:val="24"/>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22229B">
        <w:rPr>
          <w:rFonts w:ascii="Times New Roman" w:hAnsi="Times New Roman" w:cs="Times New Roman"/>
          <w:sz w:val="24"/>
          <w:szCs w:val="24"/>
        </w:rPr>
        <w:t>обучающихся</w:t>
      </w:r>
      <w:proofErr w:type="gramEnd"/>
      <w:r w:rsidRPr="0022229B">
        <w:rPr>
          <w:rFonts w:ascii="Times New Roman" w:hAnsi="Times New Roman" w:cs="Times New Roman"/>
          <w:sz w:val="24"/>
          <w:szCs w:val="24"/>
        </w:rPr>
        <w:t xml:space="preserve">. В школе работает </w:t>
      </w:r>
      <w:r w:rsidRPr="0022229B">
        <w:rPr>
          <w:rFonts w:ascii="Times New Roman" w:hAnsi="Times New Roman" w:cs="Times New Roman"/>
          <w:b/>
          <w:bCs/>
          <w:i/>
          <w:iCs/>
          <w:sz w:val="24"/>
          <w:szCs w:val="24"/>
        </w:rPr>
        <w:t xml:space="preserve">столовая, </w:t>
      </w:r>
      <w:r w:rsidRPr="0022229B">
        <w:rPr>
          <w:rFonts w:ascii="Times New Roman" w:hAnsi="Times New Roman" w:cs="Times New Roman"/>
          <w:sz w:val="24"/>
          <w:szCs w:val="24"/>
        </w:rPr>
        <w:t xml:space="preserve">позволяющая организовывать горячие завтраки и обеды в урочное и внеурочное время. В школе имеется спортивная площадка, оборудованная необходимым игровым и спортивным оборудованием и инвентарѐм. Эффективное функционирование созданной </w:t>
      </w:r>
      <w:proofErr w:type="spellStart"/>
      <w:r w:rsidRPr="0022229B">
        <w:rPr>
          <w:rFonts w:ascii="Times New Roman" w:hAnsi="Times New Roman" w:cs="Times New Roman"/>
          <w:sz w:val="24"/>
          <w:szCs w:val="24"/>
        </w:rPr>
        <w:t>здоровьсберегающей</w:t>
      </w:r>
      <w:proofErr w:type="spellEnd"/>
      <w:r w:rsidRPr="0022229B">
        <w:rPr>
          <w:rFonts w:ascii="Times New Roman" w:hAnsi="Times New Roman" w:cs="Times New Roman"/>
          <w:sz w:val="24"/>
          <w:szCs w:val="24"/>
        </w:rPr>
        <w:t xml:space="preserve"> инфраструктуры в школе поддерживает </w:t>
      </w:r>
      <w:r w:rsidRPr="0022229B">
        <w:rPr>
          <w:rFonts w:ascii="Times New Roman" w:hAnsi="Times New Roman" w:cs="Times New Roman"/>
          <w:b/>
          <w:bCs/>
          <w:i/>
          <w:iCs/>
          <w:sz w:val="24"/>
          <w:szCs w:val="24"/>
        </w:rPr>
        <w:t>квалифицированный состав специалистов</w:t>
      </w:r>
      <w:r w:rsidRPr="0022229B">
        <w:rPr>
          <w:rFonts w:ascii="Times New Roman" w:hAnsi="Times New Roman" w:cs="Times New Roman"/>
          <w:sz w:val="24"/>
          <w:szCs w:val="24"/>
        </w:rPr>
        <w:t>: психолог, логопед, учителя физической культуры, медицинский работник.</w:t>
      </w:r>
    </w:p>
    <w:p w:rsidR="009A7F37" w:rsidRPr="0022229B"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ab/>
      </w:r>
      <w:r w:rsidRPr="0022229B">
        <w:rPr>
          <w:rFonts w:ascii="Times New Roman" w:hAnsi="Times New Roman" w:cs="Times New Roman"/>
          <w:b/>
          <w:bCs/>
          <w:i/>
          <w:iCs/>
          <w:sz w:val="24"/>
          <w:szCs w:val="24"/>
        </w:rPr>
        <w:t xml:space="preserve">2. Использование возможностей УМК в образовательном процессе. </w:t>
      </w:r>
      <w:r w:rsidRPr="0022229B">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средствами урочной деятельности может быть реализована с помощью предметов УМК «Школа России». Система учебников формирует установку школьников на экологически грамотное поведение, безопасный, здоровый образ жизни. С этой целью предусмотрены соответствующие разделы и темы. Их содержание направлено на обсуждение с детьми экологических проблем, проблем, связанных с безопасностью жизни, укреплением собственного физического, нравственного и духовного здоровья, активным отдыхом. </w:t>
      </w:r>
    </w:p>
    <w:p w:rsidR="009A7F37" w:rsidRPr="0022229B" w:rsidRDefault="009A7F37" w:rsidP="009A7F37">
      <w:pPr>
        <w:pStyle w:val="a5"/>
        <w:jc w:val="both"/>
        <w:rPr>
          <w:rFonts w:ascii="Times New Roman" w:hAnsi="Times New Roman" w:cs="Times New Roman"/>
          <w:b/>
          <w:bCs/>
          <w:sz w:val="24"/>
          <w:szCs w:val="24"/>
        </w:rPr>
      </w:pPr>
    </w:p>
    <w:p w:rsidR="009A7F37" w:rsidRPr="0022229B" w:rsidRDefault="009A7F37" w:rsidP="009A7F37">
      <w:pPr>
        <w:pStyle w:val="a5"/>
        <w:ind w:firstLine="709"/>
        <w:jc w:val="both"/>
        <w:rPr>
          <w:rFonts w:ascii="Times New Roman" w:hAnsi="Times New Roman" w:cs="Times New Roman"/>
          <w:sz w:val="24"/>
          <w:szCs w:val="24"/>
        </w:rPr>
      </w:pPr>
      <w:r w:rsidRPr="0022229B">
        <w:rPr>
          <w:rFonts w:ascii="Times New Roman" w:hAnsi="Times New Roman" w:cs="Times New Roman"/>
          <w:b/>
          <w:bCs/>
          <w:sz w:val="24"/>
          <w:szCs w:val="24"/>
        </w:rPr>
        <w:t xml:space="preserve">В курсе «Окружающий мир» — </w:t>
      </w:r>
      <w:r w:rsidRPr="0022229B">
        <w:rPr>
          <w:rFonts w:ascii="Times New Roman" w:hAnsi="Times New Roman" w:cs="Times New Roman"/>
          <w:sz w:val="24"/>
          <w:szCs w:val="24"/>
        </w:rPr>
        <w:t>это разделы: «Здоровье и безопасность», «Мы и наше здоровье», «Как устроен мир», «Путешествия», «Что вокруг нас может быть опасным?»</w:t>
      </w:r>
      <w:proofErr w:type="gramStart"/>
      <w:r w:rsidRPr="0022229B">
        <w:rPr>
          <w:rFonts w:ascii="Times New Roman" w:hAnsi="Times New Roman" w:cs="Times New Roman"/>
          <w:sz w:val="24"/>
          <w:szCs w:val="24"/>
        </w:rPr>
        <w:t>,«</w:t>
      </w:r>
      <w:proofErr w:type="gramEnd"/>
      <w:r w:rsidRPr="0022229B">
        <w:rPr>
          <w:rFonts w:ascii="Times New Roman" w:hAnsi="Times New Roman" w:cs="Times New Roman"/>
          <w:sz w:val="24"/>
          <w:szCs w:val="24"/>
        </w:rPr>
        <w:t>Почему нужно есть много овощей и фруктов?», «Почему нужно чистить зубы и мыть руки?», «Человек – часть природы», «Зависимость жизни человека от природы», «Этическое и эстетическое значение природы в жизни человека», «Экологические проблемы и способы их решения» и др. При выполнении упражнений на уроках</w:t>
      </w:r>
      <w:r w:rsidRPr="0022229B">
        <w:rPr>
          <w:rFonts w:ascii="Times New Roman" w:hAnsi="Times New Roman" w:cs="Times New Roman"/>
          <w:b/>
          <w:bCs/>
          <w:sz w:val="24"/>
          <w:szCs w:val="24"/>
        </w:rPr>
        <w:t xml:space="preserve">русского языка </w:t>
      </w:r>
      <w:r w:rsidRPr="0022229B">
        <w:rPr>
          <w:rFonts w:ascii="Times New Roman" w:hAnsi="Times New Roman" w:cs="Times New Roman"/>
          <w:sz w:val="24"/>
          <w:szCs w:val="24"/>
        </w:rPr>
        <w:t>учащиеся пишут изложения и сочинения «Мой режим дня», «Цветы на наших окнах», «Экологические проблемы моего села», обсуждают соблюдение правил перехода улицы, активного отдыха летом и зимой. 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w:t>
      </w:r>
    </w:p>
    <w:p w:rsidR="009A7F37" w:rsidRPr="0022229B"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ab/>
      </w:r>
      <w:r w:rsidRPr="0022229B">
        <w:rPr>
          <w:rFonts w:ascii="Times New Roman" w:hAnsi="Times New Roman" w:cs="Times New Roman"/>
          <w:b/>
          <w:bCs/>
          <w:sz w:val="24"/>
          <w:szCs w:val="24"/>
        </w:rPr>
        <w:t xml:space="preserve">В курсе «Технология» </w:t>
      </w:r>
      <w:r w:rsidRPr="0022229B">
        <w:rPr>
          <w:rFonts w:ascii="Times New Roman" w:hAnsi="Times New Roman" w:cs="Times New Roman"/>
          <w:sz w:val="24"/>
          <w:szCs w:val="24"/>
        </w:rPr>
        <w:t>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Программа «Технология», интегрируя значение о человеке, природе и обществе, способствует целостному восприятию ребѐнком мира во всѐ</w:t>
      </w:r>
      <w:proofErr w:type="gramStart"/>
      <w:r w:rsidRPr="0022229B">
        <w:rPr>
          <w:rFonts w:ascii="Times New Roman" w:hAnsi="Times New Roman" w:cs="Times New Roman"/>
          <w:sz w:val="24"/>
          <w:szCs w:val="24"/>
        </w:rPr>
        <w:t>м</w:t>
      </w:r>
      <w:proofErr w:type="gramEnd"/>
      <w:r w:rsidRPr="0022229B">
        <w:rPr>
          <w:rFonts w:ascii="Times New Roman" w:hAnsi="Times New Roman" w:cs="Times New Roman"/>
          <w:sz w:val="24"/>
          <w:szCs w:val="24"/>
        </w:rPr>
        <w:t xml:space="preserve"> его многообразии и единстве. </w:t>
      </w:r>
    </w:p>
    <w:p w:rsidR="009A7F37" w:rsidRPr="0022229B" w:rsidRDefault="009A7F37" w:rsidP="009A7F37">
      <w:pPr>
        <w:pStyle w:val="a5"/>
        <w:ind w:firstLine="709"/>
        <w:jc w:val="both"/>
        <w:rPr>
          <w:rFonts w:ascii="Times New Roman" w:hAnsi="Times New Roman" w:cs="Times New Roman"/>
          <w:sz w:val="24"/>
          <w:szCs w:val="24"/>
        </w:rPr>
      </w:pPr>
      <w:proofErr w:type="gramStart"/>
      <w:r w:rsidRPr="0022229B">
        <w:rPr>
          <w:rFonts w:ascii="Times New Roman" w:hAnsi="Times New Roman" w:cs="Times New Roman"/>
          <w:b/>
          <w:bCs/>
          <w:sz w:val="24"/>
          <w:szCs w:val="24"/>
        </w:rPr>
        <w:t xml:space="preserve">В курсе «Английский язык» </w:t>
      </w:r>
      <w:r w:rsidRPr="0022229B">
        <w:rPr>
          <w:rFonts w:ascii="Times New Roman" w:hAnsi="Times New Roman" w:cs="Times New Roman"/>
          <w:sz w:val="24"/>
          <w:szCs w:val="24"/>
        </w:rPr>
        <w:t>в учебниках ―</w:t>
      </w:r>
      <w:proofErr w:type="spellStart"/>
      <w:r w:rsidRPr="0022229B">
        <w:rPr>
          <w:rFonts w:ascii="Times New Roman" w:hAnsi="Times New Roman" w:cs="Times New Roman"/>
          <w:sz w:val="24"/>
          <w:szCs w:val="24"/>
        </w:rPr>
        <w:t>English</w:t>
      </w:r>
      <w:proofErr w:type="spellEnd"/>
      <w:r w:rsidRPr="0022229B">
        <w:rPr>
          <w:rFonts w:ascii="Times New Roman" w:hAnsi="Times New Roman" w:cs="Times New Roman"/>
          <w:sz w:val="24"/>
          <w:szCs w:val="24"/>
        </w:rPr>
        <w:t xml:space="preserve">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w:t>
      </w:r>
      <w:r w:rsidRPr="0022229B">
        <w:rPr>
          <w:rFonts w:ascii="Times New Roman" w:hAnsi="Times New Roman" w:cs="Times New Roman"/>
          <w:i/>
          <w:iCs/>
          <w:sz w:val="24"/>
          <w:szCs w:val="24"/>
        </w:rPr>
        <w:t>(</w:t>
      </w:r>
      <w:proofErr w:type="spellStart"/>
      <w:r w:rsidRPr="0022229B">
        <w:rPr>
          <w:rFonts w:ascii="Times New Roman" w:hAnsi="Times New Roman" w:cs="Times New Roman"/>
          <w:i/>
          <w:iCs/>
          <w:sz w:val="24"/>
          <w:szCs w:val="24"/>
        </w:rPr>
        <w:t>Haveyoueverbeenon</w:t>
      </w:r>
      <w:proofErr w:type="spellEnd"/>
      <w:r w:rsidRPr="0022229B">
        <w:rPr>
          <w:rFonts w:ascii="Times New Roman" w:hAnsi="Times New Roman" w:cs="Times New Roman"/>
          <w:i/>
          <w:iCs/>
          <w:sz w:val="24"/>
          <w:szCs w:val="24"/>
        </w:rPr>
        <w:t xml:space="preserve"> a </w:t>
      </w:r>
      <w:proofErr w:type="spellStart"/>
      <w:r w:rsidRPr="0022229B">
        <w:rPr>
          <w:rFonts w:ascii="Times New Roman" w:hAnsi="Times New Roman" w:cs="Times New Roman"/>
          <w:i/>
          <w:iCs/>
          <w:sz w:val="24"/>
          <w:szCs w:val="24"/>
        </w:rPr>
        <w:t>picnic</w:t>
      </w:r>
      <w:proofErr w:type="spellEnd"/>
      <w:r w:rsidRPr="0022229B">
        <w:rPr>
          <w:rFonts w:ascii="Times New Roman" w:hAnsi="Times New Roman" w:cs="Times New Roman"/>
          <w:i/>
          <w:iCs/>
          <w:sz w:val="24"/>
          <w:szCs w:val="24"/>
        </w:rPr>
        <w:t xml:space="preserve">? </w:t>
      </w:r>
      <w:r w:rsidRPr="0022229B">
        <w:rPr>
          <w:rFonts w:ascii="Times New Roman" w:hAnsi="Times New Roman" w:cs="Times New Roman"/>
          <w:sz w:val="24"/>
          <w:szCs w:val="24"/>
        </w:rPr>
        <w:t xml:space="preserve">(3 </w:t>
      </w:r>
      <w:proofErr w:type="spellStart"/>
      <w:r w:rsidRPr="0022229B">
        <w:rPr>
          <w:rFonts w:ascii="Times New Roman" w:hAnsi="Times New Roman" w:cs="Times New Roman"/>
          <w:sz w:val="24"/>
          <w:szCs w:val="24"/>
        </w:rPr>
        <w:t>кл</w:t>
      </w:r>
      <w:proofErr w:type="spellEnd"/>
      <w:r w:rsidRPr="0022229B">
        <w:rPr>
          <w:rFonts w:ascii="Times New Roman" w:hAnsi="Times New Roman" w:cs="Times New Roman"/>
          <w:sz w:val="24"/>
          <w:szCs w:val="24"/>
        </w:rPr>
        <w:t>.), подвижным играм (</w:t>
      </w:r>
      <w:proofErr w:type="spellStart"/>
      <w:r w:rsidRPr="0022229B">
        <w:rPr>
          <w:rFonts w:ascii="Times New Roman" w:hAnsi="Times New Roman" w:cs="Times New Roman"/>
          <w:i/>
          <w:iCs/>
          <w:sz w:val="24"/>
          <w:szCs w:val="24"/>
        </w:rPr>
        <w:t>Welikeplayinggames</w:t>
      </w:r>
      <w:proofErr w:type="spellEnd"/>
      <w:r w:rsidRPr="0022229B">
        <w:rPr>
          <w:rFonts w:ascii="Times New Roman" w:hAnsi="Times New Roman" w:cs="Times New Roman"/>
          <w:i/>
          <w:iCs/>
          <w:sz w:val="24"/>
          <w:szCs w:val="24"/>
        </w:rPr>
        <w:t>)</w:t>
      </w:r>
      <w:r w:rsidRPr="0022229B">
        <w:rPr>
          <w:rFonts w:ascii="Times New Roman" w:hAnsi="Times New Roman" w:cs="Times New Roman"/>
          <w:sz w:val="24"/>
          <w:szCs w:val="24"/>
        </w:rPr>
        <w:t xml:space="preserve">, участию в </w:t>
      </w:r>
      <w:r w:rsidRPr="0022229B">
        <w:rPr>
          <w:rFonts w:ascii="Times New Roman" w:hAnsi="Times New Roman" w:cs="Times New Roman"/>
          <w:sz w:val="24"/>
          <w:szCs w:val="24"/>
        </w:rPr>
        <w:lastRenderedPageBreak/>
        <w:t xml:space="preserve">спортивных соревнованиях </w:t>
      </w:r>
      <w:r w:rsidRPr="0022229B">
        <w:rPr>
          <w:rFonts w:ascii="Times New Roman" w:hAnsi="Times New Roman" w:cs="Times New Roman"/>
          <w:i/>
          <w:iCs/>
          <w:sz w:val="24"/>
          <w:szCs w:val="24"/>
        </w:rPr>
        <w:t xml:space="preserve">(Расспросите друг друга о том, какие виды спорта или игры удаются вам лучше других. </w:t>
      </w:r>
      <w:r w:rsidRPr="0022229B">
        <w:rPr>
          <w:rFonts w:ascii="Times New Roman" w:hAnsi="Times New Roman" w:cs="Times New Roman"/>
          <w:sz w:val="24"/>
          <w:szCs w:val="24"/>
        </w:rPr>
        <w:t xml:space="preserve">(2 </w:t>
      </w:r>
      <w:proofErr w:type="spellStart"/>
      <w:r w:rsidRPr="0022229B">
        <w:rPr>
          <w:rFonts w:ascii="Times New Roman" w:hAnsi="Times New Roman" w:cs="Times New Roman"/>
          <w:sz w:val="24"/>
          <w:szCs w:val="24"/>
        </w:rPr>
        <w:t>кл</w:t>
      </w:r>
      <w:proofErr w:type="spellEnd"/>
      <w:r w:rsidRPr="0022229B">
        <w:rPr>
          <w:rFonts w:ascii="Times New Roman" w:hAnsi="Times New Roman" w:cs="Times New Roman"/>
          <w:sz w:val="24"/>
          <w:szCs w:val="24"/>
        </w:rPr>
        <w:t>.).</w:t>
      </w:r>
      <w:proofErr w:type="gramEnd"/>
    </w:p>
    <w:p w:rsidR="009A7F37" w:rsidRPr="0022229B" w:rsidRDefault="009A7F37" w:rsidP="009A7F37">
      <w:pPr>
        <w:pStyle w:val="a5"/>
        <w:ind w:firstLine="709"/>
        <w:jc w:val="both"/>
        <w:rPr>
          <w:rFonts w:ascii="Times New Roman" w:hAnsi="Times New Roman" w:cs="Times New Roman"/>
          <w:sz w:val="24"/>
          <w:szCs w:val="24"/>
        </w:rPr>
      </w:pPr>
      <w:r w:rsidRPr="0022229B">
        <w:rPr>
          <w:rFonts w:ascii="Times New Roman" w:hAnsi="Times New Roman" w:cs="Times New Roman"/>
          <w:sz w:val="24"/>
          <w:szCs w:val="24"/>
        </w:rPr>
        <w:t>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proofErr w:type="spellStart"/>
      <w:r w:rsidRPr="0022229B">
        <w:rPr>
          <w:rFonts w:ascii="Times New Roman" w:hAnsi="Times New Roman" w:cs="Times New Roman"/>
          <w:i/>
          <w:iCs/>
          <w:sz w:val="24"/>
          <w:szCs w:val="24"/>
        </w:rPr>
        <w:t>Myfavouritemascot</w:t>
      </w:r>
      <w:proofErr w:type="spellEnd"/>
      <w:r w:rsidRPr="0022229B">
        <w:rPr>
          <w:rFonts w:ascii="Times New Roman" w:hAnsi="Times New Roman" w:cs="Times New Roman"/>
          <w:i/>
          <w:iCs/>
          <w:sz w:val="24"/>
          <w:szCs w:val="24"/>
        </w:rPr>
        <w:t xml:space="preserve">). Кого бы вы хотели видеть в роли талисмана Олимпийских игр, которые будут проходить в России, в городе Сочи? </w:t>
      </w:r>
      <w:r w:rsidRPr="0022229B">
        <w:rPr>
          <w:rFonts w:ascii="Times New Roman" w:hAnsi="Times New Roman" w:cs="Times New Roman"/>
          <w:sz w:val="24"/>
          <w:szCs w:val="24"/>
        </w:rPr>
        <w:t xml:space="preserve">(2 </w:t>
      </w:r>
      <w:proofErr w:type="spellStart"/>
      <w:r w:rsidRPr="0022229B">
        <w:rPr>
          <w:rFonts w:ascii="Times New Roman" w:hAnsi="Times New Roman" w:cs="Times New Roman"/>
          <w:sz w:val="24"/>
          <w:szCs w:val="24"/>
        </w:rPr>
        <w:t>кл</w:t>
      </w:r>
      <w:proofErr w:type="spellEnd"/>
      <w:r w:rsidRPr="0022229B">
        <w:rPr>
          <w:rFonts w:ascii="Times New Roman" w:hAnsi="Times New Roman" w:cs="Times New Roman"/>
          <w:sz w:val="24"/>
          <w:szCs w:val="24"/>
        </w:rPr>
        <w:t>.)</w:t>
      </w:r>
      <w:r w:rsidRPr="0022229B">
        <w:rPr>
          <w:rFonts w:ascii="Times New Roman" w:hAnsi="Times New Roman" w:cs="Times New Roman"/>
          <w:i/>
          <w:iCs/>
          <w:sz w:val="24"/>
          <w:szCs w:val="24"/>
        </w:rPr>
        <w:t>. Олимпийские игры бывают летними и зимними. Какие из представленных ниже видов спорта летние, а какие зимние? И др.</w:t>
      </w:r>
      <w:r w:rsidRPr="0022229B">
        <w:rPr>
          <w:rFonts w:ascii="Times New Roman" w:hAnsi="Times New Roman" w:cs="Times New Roman"/>
          <w:sz w:val="24"/>
          <w:szCs w:val="24"/>
        </w:rPr>
        <w:t xml:space="preserve">(2 </w:t>
      </w:r>
      <w:proofErr w:type="spellStart"/>
      <w:r w:rsidRPr="0022229B">
        <w:rPr>
          <w:rFonts w:ascii="Times New Roman" w:hAnsi="Times New Roman" w:cs="Times New Roman"/>
          <w:sz w:val="24"/>
          <w:szCs w:val="24"/>
        </w:rPr>
        <w:t>кл</w:t>
      </w:r>
      <w:proofErr w:type="spellEnd"/>
      <w:r w:rsidRPr="0022229B">
        <w:rPr>
          <w:rFonts w:ascii="Times New Roman" w:hAnsi="Times New Roman" w:cs="Times New Roman"/>
          <w:sz w:val="24"/>
          <w:szCs w:val="24"/>
        </w:rPr>
        <w:t xml:space="preserve">.). </w:t>
      </w:r>
    </w:p>
    <w:p w:rsidR="009A7F37" w:rsidRDefault="009A7F37" w:rsidP="009A7F37">
      <w:pPr>
        <w:pStyle w:val="a5"/>
        <w:ind w:firstLine="709"/>
        <w:jc w:val="both"/>
        <w:rPr>
          <w:rFonts w:ascii="Times New Roman" w:hAnsi="Times New Roman" w:cs="Times New Roman"/>
          <w:sz w:val="24"/>
          <w:szCs w:val="24"/>
        </w:rPr>
      </w:pPr>
      <w:r w:rsidRPr="0022229B">
        <w:rPr>
          <w:rFonts w:ascii="Times New Roman" w:hAnsi="Times New Roman" w:cs="Times New Roman"/>
          <w:b/>
          <w:bCs/>
          <w:sz w:val="24"/>
          <w:szCs w:val="24"/>
        </w:rPr>
        <w:t xml:space="preserve">В курсе «Основы духовно-нравственной культуры народов России» </w:t>
      </w:r>
      <w:r w:rsidRPr="0022229B">
        <w:rPr>
          <w:rFonts w:ascii="Times New Roman" w:hAnsi="Times New Roman" w:cs="Times New Roman"/>
          <w:sz w:val="24"/>
          <w:szCs w:val="24"/>
        </w:rPr>
        <w:t xml:space="preserve">тема труда, 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«Отношение к природе», «Христианин в труде», «Отношение христиан к природе» и др. </w:t>
      </w:r>
    </w:p>
    <w:p w:rsidR="009A7F37" w:rsidRPr="0022229B" w:rsidRDefault="009A7F37" w:rsidP="009A7F37">
      <w:pPr>
        <w:pStyle w:val="a5"/>
        <w:ind w:firstLine="709"/>
        <w:jc w:val="both"/>
        <w:rPr>
          <w:rFonts w:ascii="Times New Roman" w:hAnsi="Times New Roman" w:cs="Times New Roman"/>
          <w:sz w:val="24"/>
          <w:szCs w:val="24"/>
        </w:rPr>
      </w:pPr>
      <w:r w:rsidRPr="0022229B">
        <w:rPr>
          <w:rFonts w:ascii="Times New Roman" w:hAnsi="Times New Roman" w:cs="Times New Roman"/>
          <w:b/>
          <w:bCs/>
          <w:sz w:val="24"/>
          <w:szCs w:val="24"/>
        </w:rPr>
        <w:t xml:space="preserve">В курсе «Физическая культура» </w:t>
      </w:r>
      <w:r w:rsidRPr="0022229B">
        <w:rPr>
          <w:rFonts w:ascii="Times New Roman" w:hAnsi="Times New Roman" w:cs="Times New Roman"/>
          <w:sz w:val="24"/>
          <w:szCs w:val="24"/>
        </w:rPr>
        <w:t xml:space="preserve">весь материал учебника (1-4 </w:t>
      </w:r>
      <w:proofErr w:type="spellStart"/>
      <w:r w:rsidRPr="0022229B">
        <w:rPr>
          <w:rFonts w:ascii="Times New Roman" w:hAnsi="Times New Roman" w:cs="Times New Roman"/>
          <w:sz w:val="24"/>
          <w:szCs w:val="24"/>
        </w:rPr>
        <w:t>кл</w:t>
      </w:r>
      <w:proofErr w:type="spellEnd"/>
      <w:r w:rsidRPr="0022229B">
        <w:rPr>
          <w:rFonts w:ascii="Times New Roman" w:hAnsi="Times New Roman" w:cs="Times New Roman"/>
          <w:sz w:val="24"/>
          <w:szCs w:val="24"/>
        </w:rPr>
        <w:t>.)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w:t>
      </w:r>
    </w:p>
    <w:p w:rsidR="009A7F37"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ab/>
      </w:r>
    </w:p>
    <w:p w:rsidR="009A7F37" w:rsidRDefault="009A7F37" w:rsidP="003D63B7">
      <w:pPr>
        <w:pStyle w:val="a5"/>
        <w:jc w:val="center"/>
        <w:rPr>
          <w:rFonts w:ascii="Times New Roman" w:hAnsi="Times New Roman" w:cs="Times New Roman"/>
          <w:b/>
          <w:sz w:val="24"/>
          <w:szCs w:val="24"/>
        </w:rPr>
      </w:pPr>
      <w:r w:rsidRPr="00E3799F">
        <w:rPr>
          <w:rFonts w:ascii="Times New Roman" w:hAnsi="Times New Roman" w:cs="Times New Roman"/>
          <w:b/>
          <w:sz w:val="24"/>
          <w:szCs w:val="24"/>
        </w:rPr>
        <w:t xml:space="preserve">Планируемые личностные результаты </w:t>
      </w:r>
      <w:proofErr w:type="gramStart"/>
      <w:r w:rsidRPr="00E3799F">
        <w:rPr>
          <w:rFonts w:ascii="Times New Roman" w:hAnsi="Times New Roman" w:cs="Times New Roman"/>
          <w:b/>
          <w:sz w:val="24"/>
          <w:szCs w:val="24"/>
        </w:rPr>
        <w:t>в</w:t>
      </w:r>
      <w:proofErr w:type="gramEnd"/>
    </w:p>
    <w:p w:rsidR="009A7F37" w:rsidRPr="00E3799F" w:rsidRDefault="009A7F37" w:rsidP="003D63B7">
      <w:pPr>
        <w:pStyle w:val="a5"/>
        <w:jc w:val="center"/>
        <w:rPr>
          <w:rFonts w:ascii="Times New Roman" w:hAnsi="Times New Roman" w:cs="Times New Roman"/>
          <w:b/>
          <w:sz w:val="24"/>
          <w:szCs w:val="24"/>
        </w:rPr>
      </w:pPr>
      <w:r w:rsidRPr="00E3799F">
        <w:rPr>
          <w:rFonts w:ascii="Times New Roman" w:hAnsi="Times New Roman" w:cs="Times New Roman"/>
          <w:b/>
          <w:sz w:val="24"/>
          <w:szCs w:val="24"/>
        </w:rPr>
        <w:t xml:space="preserve">зависимости от видов и форм </w:t>
      </w:r>
      <w:proofErr w:type="spellStart"/>
      <w:r w:rsidRPr="00E3799F">
        <w:rPr>
          <w:rFonts w:ascii="Times New Roman" w:hAnsi="Times New Roman" w:cs="Times New Roman"/>
          <w:b/>
          <w:sz w:val="24"/>
          <w:szCs w:val="24"/>
        </w:rPr>
        <w:t>внеучебной</w:t>
      </w:r>
      <w:proofErr w:type="spellEnd"/>
      <w:r w:rsidRPr="00E3799F">
        <w:rPr>
          <w:rFonts w:ascii="Times New Roman" w:hAnsi="Times New Roman" w:cs="Times New Roman"/>
          <w:b/>
          <w:sz w:val="24"/>
          <w:szCs w:val="24"/>
        </w:rPr>
        <w:t xml:space="preserve"> деятельности</w:t>
      </w:r>
    </w:p>
    <w:p w:rsidR="009A7F37" w:rsidRPr="0022229B" w:rsidRDefault="009A7F37" w:rsidP="009A7F37">
      <w:pPr>
        <w:pStyle w:val="a5"/>
        <w:jc w:val="both"/>
        <w:rPr>
          <w:rFonts w:ascii="Times New Roman" w:hAnsi="Times New Roman" w:cs="Times New Roman"/>
          <w:color w:val="FF0000"/>
          <w:sz w:val="24"/>
          <w:szCs w:val="24"/>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4273"/>
        <w:gridCol w:w="2373"/>
        <w:gridCol w:w="10"/>
        <w:gridCol w:w="2891"/>
        <w:gridCol w:w="8"/>
      </w:tblGrid>
      <w:tr w:rsidR="009A7F37" w:rsidRPr="00BC2515" w:rsidTr="00252D89">
        <w:trPr>
          <w:gridAfter w:val="1"/>
          <w:wAfter w:w="8" w:type="dxa"/>
          <w:trHeight w:val="240"/>
        </w:trPr>
        <w:tc>
          <w:tcPr>
            <w:tcW w:w="472" w:type="dxa"/>
            <w:vMerge w:val="restart"/>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   </w:t>
            </w:r>
          </w:p>
        </w:tc>
        <w:tc>
          <w:tcPr>
            <w:tcW w:w="4273" w:type="dxa"/>
            <w:vMerge w:val="restart"/>
            <w:shd w:val="clear" w:color="auto" w:fill="auto"/>
          </w:tcPr>
          <w:p w:rsidR="009A7F37" w:rsidRPr="00E3799F" w:rsidRDefault="009A7F37" w:rsidP="00252D89">
            <w:pPr>
              <w:pStyle w:val="a5"/>
              <w:jc w:val="both"/>
              <w:rPr>
                <w:rFonts w:ascii="Times New Roman" w:hAnsi="Times New Roman" w:cs="Times New Roman"/>
                <w:sz w:val="24"/>
                <w:szCs w:val="24"/>
              </w:rPr>
            </w:pPr>
            <w:proofErr w:type="spellStart"/>
            <w:r w:rsidRPr="00E3799F">
              <w:rPr>
                <w:rFonts w:ascii="Times New Roman" w:hAnsi="Times New Roman" w:cs="Times New Roman"/>
                <w:sz w:val="24"/>
                <w:szCs w:val="24"/>
              </w:rPr>
              <w:t>Внеучебная</w:t>
            </w:r>
            <w:proofErr w:type="spellEnd"/>
            <w:r w:rsidRPr="00E3799F">
              <w:rPr>
                <w:rFonts w:ascii="Times New Roman" w:hAnsi="Times New Roman" w:cs="Times New Roman"/>
                <w:sz w:val="24"/>
                <w:szCs w:val="24"/>
              </w:rPr>
              <w:t xml:space="preserve"> деятельность</w:t>
            </w:r>
          </w:p>
        </w:tc>
        <w:tc>
          <w:tcPr>
            <w:tcW w:w="5273" w:type="dxa"/>
            <w:gridSpan w:val="3"/>
            <w:shd w:val="clear" w:color="auto" w:fill="auto"/>
          </w:tcPr>
          <w:p w:rsidR="009A7F37" w:rsidRPr="00E3799F" w:rsidRDefault="009A7F37" w:rsidP="00252D89">
            <w:pPr>
              <w:pStyle w:val="a5"/>
              <w:jc w:val="both"/>
              <w:rPr>
                <w:rFonts w:ascii="Times New Roman" w:hAnsi="Times New Roman" w:cs="Times New Roman"/>
                <w:b/>
                <w:sz w:val="24"/>
                <w:szCs w:val="24"/>
              </w:rPr>
            </w:pPr>
            <w:r w:rsidRPr="00E3799F">
              <w:rPr>
                <w:rFonts w:ascii="Times New Roman" w:hAnsi="Times New Roman" w:cs="Times New Roman"/>
                <w:b/>
                <w:sz w:val="24"/>
                <w:szCs w:val="24"/>
              </w:rPr>
              <w:t>Планируемые результаты (личностные)</w:t>
            </w:r>
          </w:p>
        </w:tc>
      </w:tr>
      <w:tr w:rsidR="009A7F37" w:rsidRPr="00BC2515" w:rsidTr="00252D89">
        <w:trPr>
          <w:gridAfter w:val="1"/>
          <w:wAfter w:w="7" w:type="dxa"/>
          <w:trHeight w:val="266"/>
        </w:trPr>
        <w:tc>
          <w:tcPr>
            <w:tcW w:w="472" w:type="dxa"/>
            <w:vMerge/>
            <w:shd w:val="clear" w:color="auto" w:fill="auto"/>
          </w:tcPr>
          <w:p w:rsidR="009A7F37" w:rsidRPr="00E3799F" w:rsidRDefault="009A7F37" w:rsidP="00252D89">
            <w:pPr>
              <w:pStyle w:val="a5"/>
              <w:jc w:val="both"/>
              <w:rPr>
                <w:rFonts w:ascii="Times New Roman" w:hAnsi="Times New Roman" w:cs="Times New Roman"/>
                <w:sz w:val="24"/>
                <w:szCs w:val="24"/>
              </w:rPr>
            </w:pPr>
          </w:p>
        </w:tc>
        <w:tc>
          <w:tcPr>
            <w:tcW w:w="4273" w:type="dxa"/>
            <w:vMerge/>
            <w:shd w:val="clear" w:color="auto" w:fill="auto"/>
          </w:tcPr>
          <w:p w:rsidR="009A7F37" w:rsidRPr="00E3799F" w:rsidRDefault="009A7F37" w:rsidP="00252D89">
            <w:pPr>
              <w:pStyle w:val="a5"/>
              <w:jc w:val="both"/>
              <w:rPr>
                <w:rFonts w:ascii="Times New Roman" w:hAnsi="Times New Roman" w:cs="Times New Roman"/>
                <w:sz w:val="24"/>
                <w:szCs w:val="24"/>
              </w:rPr>
            </w:pPr>
          </w:p>
        </w:tc>
        <w:tc>
          <w:tcPr>
            <w:tcW w:w="2383" w:type="dxa"/>
            <w:gridSpan w:val="2"/>
            <w:shd w:val="clear" w:color="auto" w:fill="auto"/>
          </w:tcPr>
          <w:p w:rsidR="009A7F37" w:rsidRPr="00E3799F" w:rsidRDefault="009A7F37" w:rsidP="00252D89">
            <w:pPr>
              <w:pStyle w:val="a5"/>
              <w:jc w:val="both"/>
              <w:rPr>
                <w:rFonts w:ascii="Times New Roman" w:hAnsi="Times New Roman" w:cs="Times New Roman"/>
                <w:b/>
                <w:sz w:val="24"/>
                <w:szCs w:val="24"/>
              </w:rPr>
            </w:pPr>
            <w:r w:rsidRPr="00E3799F">
              <w:rPr>
                <w:rFonts w:ascii="Times New Roman" w:hAnsi="Times New Roman" w:cs="Times New Roman"/>
                <w:b/>
                <w:sz w:val="24"/>
                <w:szCs w:val="24"/>
              </w:rPr>
              <w:t xml:space="preserve">У </w:t>
            </w:r>
            <w:proofErr w:type="gramStart"/>
            <w:r w:rsidRPr="00E3799F">
              <w:rPr>
                <w:rFonts w:ascii="Times New Roman" w:hAnsi="Times New Roman" w:cs="Times New Roman"/>
                <w:b/>
                <w:sz w:val="24"/>
                <w:szCs w:val="24"/>
              </w:rPr>
              <w:t>обучающихся</w:t>
            </w:r>
            <w:proofErr w:type="gramEnd"/>
            <w:r w:rsidRPr="00E3799F">
              <w:rPr>
                <w:rFonts w:ascii="Times New Roman" w:hAnsi="Times New Roman" w:cs="Times New Roman"/>
                <w:b/>
                <w:sz w:val="24"/>
                <w:szCs w:val="24"/>
              </w:rPr>
              <w:t xml:space="preserve"> будут сформированы:</w:t>
            </w:r>
          </w:p>
          <w:p w:rsidR="009A7F37" w:rsidRPr="00E3799F" w:rsidRDefault="009A7F37" w:rsidP="00252D89">
            <w:pPr>
              <w:pStyle w:val="a5"/>
              <w:jc w:val="both"/>
              <w:rPr>
                <w:rFonts w:ascii="Times New Roman" w:hAnsi="Times New Roman" w:cs="Times New Roman"/>
                <w:b/>
                <w:sz w:val="24"/>
                <w:szCs w:val="24"/>
              </w:rPr>
            </w:pPr>
          </w:p>
        </w:tc>
        <w:tc>
          <w:tcPr>
            <w:tcW w:w="2891" w:type="dxa"/>
            <w:shd w:val="clear" w:color="auto" w:fill="auto"/>
          </w:tcPr>
          <w:p w:rsidR="009A7F37" w:rsidRPr="00E3799F" w:rsidRDefault="009A7F37" w:rsidP="00252D89">
            <w:pPr>
              <w:pStyle w:val="a5"/>
              <w:jc w:val="both"/>
              <w:rPr>
                <w:rFonts w:ascii="Times New Roman" w:hAnsi="Times New Roman" w:cs="Times New Roman"/>
                <w:b/>
                <w:sz w:val="24"/>
                <w:szCs w:val="24"/>
              </w:rPr>
            </w:pPr>
            <w:proofErr w:type="gramStart"/>
            <w:r w:rsidRPr="00E3799F">
              <w:rPr>
                <w:rFonts w:ascii="Times New Roman" w:hAnsi="Times New Roman" w:cs="Times New Roman"/>
                <w:b/>
                <w:sz w:val="24"/>
                <w:szCs w:val="24"/>
              </w:rPr>
              <w:t>Обучающиеся получат возможность для формирования:</w:t>
            </w:r>
            <w:proofErr w:type="gramEnd"/>
          </w:p>
          <w:p w:rsidR="009A7F37" w:rsidRPr="00E3799F" w:rsidRDefault="009A7F37" w:rsidP="00252D89">
            <w:pPr>
              <w:pStyle w:val="a5"/>
              <w:jc w:val="both"/>
              <w:rPr>
                <w:rFonts w:ascii="Times New Roman" w:hAnsi="Times New Roman" w:cs="Times New Roman"/>
                <w:b/>
                <w:sz w:val="24"/>
                <w:szCs w:val="24"/>
              </w:rPr>
            </w:pPr>
          </w:p>
        </w:tc>
      </w:tr>
      <w:tr w:rsidR="009A7F37" w:rsidRPr="00BC2515" w:rsidTr="00252D89">
        <w:trPr>
          <w:gridAfter w:val="1"/>
          <w:wAfter w:w="8" w:type="dxa"/>
          <w:trHeight w:val="502"/>
        </w:trPr>
        <w:tc>
          <w:tcPr>
            <w:tcW w:w="472" w:type="dxa"/>
            <w:shd w:val="clear" w:color="auto" w:fill="auto"/>
          </w:tcPr>
          <w:p w:rsidR="009A7F37" w:rsidRPr="00E3799F" w:rsidRDefault="009A7F37" w:rsidP="00252D89">
            <w:pPr>
              <w:pStyle w:val="a5"/>
              <w:jc w:val="both"/>
              <w:rPr>
                <w:rFonts w:ascii="Times New Roman" w:eastAsia="Times New Roman" w:hAnsi="Times New Roman" w:cs="Times New Roman"/>
                <w:sz w:val="24"/>
                <w:szCs w:val="24"/>
              </w:rPr>
            </w:pPr>
            <w:r w:rsidRPr="00E3799F">
              <w:rPr>
                <w:rFonts w:ascii="Times New Roman" w:eastAsia="Times New Roman" w:hAnsi="Times New Roman" w:cs="Times New Roman"/>
                <w:sz w:val="24"/>
                <w:szCs w:val="24"/>
              </w:rPr>
              <w:t>1</w:t>
            </w:r>
          </w:p>
        </w:tc>
        <w:tc>
          <w:tcPr>
            <w:tcW w:w="4273"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Тематические беседы и классные часы, оформление классных уголков по экологии, БДД и ЗОЖ, проверка сохранности кабинетов «Наш маленький дом» </w:t>
            </w:r>
          </w:p>
          <w:p w:rsidR="009A7F37" w:rsidRPr="00E3799F" w:rsidRDefault="009A7F37" w:rsidP="00252D89">
            <w:pPr>
              <w:pStyle w:val="a5"/>
              <w:jc w:val="both"/>
              <w:rPr>
                <w:rFonts w:ascii="Times New Roman" w:eastAsia="Times New Roman" w:hAnsi="Times New Roman" w:cs="Times New Roman"/>
                <w:sz w:val="24"/>
                <w:szCs w:val="24"/>
              </w:rPr>
            </w:pPr>
          </w:p>
        </w:tc>
        <w:tc>
          <w:tcPr>
            <w:tcW w:w="2373"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Понятие о правильном режиме дня и отдыха </w:t>
            </w:r>
          </w:p>
          <w:p w:rsidR="009A7F37" w:rsidRPr="00E3799F" w:rsidRDefault="009A7F37" w:rsidP="00252D89">
            <w:pPr>
              <w:pStyle w:val="a5"/>
              <w:jc w:val="both"/>
              <w:rPr>
                <w:rFonts w:ascii="Times New Roman" w:eastAsia="Times New Roman" w:hAnsi="Times New Roman" w:cs="Times New Roman"/>
                <w:sz w:val="24"/>
                <w:szCs w:val="24"/>
              </w:rPr>
            </w:pPr>
          </w:p>
        </w:tc>
        <w:tc>
          <w:tcPr>
            <w:tcW w:w="2900" w:type="dxa"/>
            <w:gridSpan w:val="2"/>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Представления об основных компонентах культуры здоровья и экологической культуры </w:t>
            </w:r>
          </w:p>
          <w:p w:rsidR="009A7F37" w:rsidRPr="00E3799F" w:rsidRDefault="009A7F37" w:rsidP="00252D89">
            <w:pPr>
              <w:pStyle w:val="a5"/>
              <w:jc w:val="both"/>
              <w:rPr>
                <w:rFonts w:ascii="Times New Roman" w:eastAsia="Times New Roman" w:hAnsi="Times New Roman" w:cs="Times New Roman"/>
                <w:sz w:val="24"/>
                <w:szCs w:val="24"/>
              </w:rPr>
            </w:pPr>
          </w:p>
        </w:tc>
      </w:tr>
      <w:tr w:rsidR="009A7F37" w:rsidRPr="00BC2515" w:rsidTr="00252D89">
        <w:trPr>
          <w:trHeight w:val="502"/>
        </w:trPr>
        <w:tc>
          <w:tcPr>
            <w:tcW w:w="472"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2</w:t>
            </w:r>
          </w:p>
        </w:tc>
        <w:tc>
          <w:tcPr>
            <w:tcW w:w="4273"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Встречи с сотрудниками ГИБДД </w:t>
            </w:r>
            <w:proofErr w:type="spellStart"/>
            <w:r w:rsidRPr="00E3799F">
              <w:rPr>
                <w:rFonts w:ascii="Times New Roman" w:hAnsi="Times New Roman" w:cs="Times New Roman"/>
                <w:sz w:val="24"/>
                <w:szCs w:val="24"/>
              </w:rPr>
              <w:t>Большесосновского</w:t>
            </w:r>
            <w:proofErr w:type="spellEnd"/>
            <w:r w:rsidRPr="00E3799F">
              <w:rPr>
                <w:rFonts w:ascii="Times New Roman" w:hAnsi="Times New Roman" w:cs="Times New Roman"/>
                <w:sz w:val="24"/>
                <w:szCs w:val="24"/>
              </w:rPr>
              <w:t xml:space="preserve"> р-на, листок здоровья, стенгазеты </w:t>
            </w:r>
          </w:p>
          <w:p w:rsidR="009A7F37" w:rsidRPr="00E3799F" w:rsidRDefault="009A7F37" w:rsidP="00252D89">
            <w:pPr>
              <w:pStyle w:val="a5"/>
              <w:jc w:val="both"/>
              <w:rPr>
                <w:rFonts w:ascii="Times New Roman" w:hAnsi="Times New Roman" w:cs="Times New Roman"/>
                <w:sz w:val="24"/>
                <w:szCs w:val="24"/>
              </w:rPr>
            </w:pPr>
          </w:p>
        </w:tc>
        <w:tc>
          <w:tcPr>
            <w:tcW w:w="2373"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Понятие о ценности своего здоровья и здоровья своей семьи </w:t>
            </w:r>
          </w:p>
          <w:p w:rsidR="009A7F37" w:rsidRPr="00E3799F" w:rsidRDefault="009A7F37" w:rsidP="00252D89">
            <w:pPr>
              <w:pStyle w:val="a5"/>
              <w:jc w:val="both"/>
              <w:rPr>
                <w:rFonts w:ascii="Times New Roman" w:hAnsi="Times New Roman" w:cs="Times New Roman"/>
                <w:sz w:val="24"/>
                <w:szCs w:val="24"/>
              </w:rPr>
            </w:pPr>
          </w:p>
        </w:tc>
        <w:tc>
          <w:tcPr>
            <w:tcW w:w="2908" w:type="dxa"/>
            <w:gridSpan w:val="3"/>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Представления о влиянии позитивных и негативных эмоций на здоровье</w:t>
            </w:r>
          </w:p>
          <w:p w:rsidR="009A7F37" w:rsidRPr="00E3799F" w:rsidRDefault="009A7F37" w:rsidP="00252D89">
            <w:pPr>
              <w:pStyle w:val="a5"/>
              <w:jc w:val="both"/>
              <w:rPr>
                <w:rFonts w:ascii="Times New Roman" w:hAnsi="Times New Roman" w:cs="Times New Roman"/>
                <w:sz w:val="24"/>
                <w:szCs w:val="24"/>
              </w:rPr>
            </w:pPr>
          </w:p>
        </w:tc>
      </w:tr>
      <w:tr w:rsidR="009A7F37" w:rsidRPr="00BC2515" w:rsidTr="00252D89">
        <w:trPr>
          <w:trHeight w:val="502"/>
        </w:trPr>
        <w:tc>
          <w:tcPr>
            <w:tcW w:w="472"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3</w:t>
            </w:r>
          </w:p>
        </w:tc>
        <w:tc>
          <w:tcPr>
            <w:tcW w:w="4273"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Походы, весѐлые старты, «Путешествие в страну здоровья», учебная эвакуация, </w:t>
            </w:r>
          </w:p>
          <w:p w:rsidR="009A7F37" w:rsidRPr="00E3799F" w:rsidRDefault="009A7F37" w:rsidP="00252D89">
            <w:pPr>
              <w:pStyle w:val="a5"/>
              <w:jc w:val="both"/>
              <w:rPr>
                <w:rFonts w:ascii="Times New Roman" w:hAnsi="Times New Roman" w:cs="Times New Roman"/>
                <w:sz w:val="24"/>
                <w:szCs w:val="24"/>
              </w:rPr>
            </w:pPr>
          </w:p>
        </w:tc>
        <w:tc>
          <w:tcPr>
            <w:tcW w:w="2373"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Понятие о полезности занятий физкультурой и спортом, здоровое соперничество на соревнованиях </w:t>
            </w:r>
          </w:p>
          <w:p w:rsidR="009A7F37" w:rsidRPr="00E3799F" w:rsidRDefault="009A7F37" w:rsidP="00252D89">
            <w:pPr>
              <w:pStyle w:val="a5"/>
              <w:jc w:val="both"/>
              <w:rPr>
                <w:rFonts w:ascii="Times New Roman" w:hAnsi="Times New Roman" w:cs="Times New Roman"/>
                <w:sz w:val="24"/>
                <w:szCs w:val="24"/>
              </w:rPr>
            </w:pPr>
          </w:p>
        </w:tc>
        <w:tc>
          <w:tcPr>
            <w:tcW w:w="2908" w:type="dxa"/>
            <w:gridSpan w:val="3"/>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Представления о негативных факторах риска здоровью </w:t>
            </w:r>
          </w:p>
          <w:p w:rsidR="009A7F37" w:rsidRPr="00E3799F" w:rsidRDefault="009A7F37" w:rsidP="00252D89">
            <w:pPr>
              <w:pStyle w:val="a5"/>
              <w:jc w:val="both"/>
              <w:rPr>
                <w:rFonts w:ascii="Times New Roman" w:hAnsi="Times New Roman" w:cs="Times New Roman"/>
                <w:sz w:val="24"/>
                <w:szCs w:val="24"/>
              </w:rPr>
            </w:pPr>
          </w:p>
        </w:tc>
      </w:tr>
      <w:tr w:rsidR="009A7F37" w:rsidRPr="00BC2515" w:rsidTr="00252D89">
        <w:trPr>
          <w:trHeight w:val="516"/>
        </w:trPr>
        <w:tc>
          <w:tcPr>
            <w:tcW w:w="472"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4</w:t>
            </w:r>
          </w:p>
        </w:tc>
        <w:tc>
          <w:tcPr>
            <w:tcW w:w="4273"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Школьная спартакиада, экскурсии, поездки. </w:t>
            </w:r>
          </w:p>
          <w:p w:rsidR="009A7F37" w:rsidRPr="00E3799F" w:rsidRDefault="009A7F37" w:rsidP="00252D89">
            <w:pPr>
              <w:pStyle w:val="a5"/>
              <w:jc w:val="both"/>
              <w:rPr>
                <w:rFonts w:ascii="Times New Roman" w:hAnsi="Times New Roman" w:cs="Times New Roman"/>
                <w:sz w:val="24"/>
                <w:szCs w:val="24"/>
              </w:rPr>
            </w:pPr>
          </w:p>
        </w:tc>
        <w:tc>
          <w:tcPr>
            <w:tcW w:w="2373"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Понятие о гиподинамии и об еѐ преодолении, о влиянии компьютера на здоровье и зрение </w:t>
            </w:r>
          </w:p>
          <w:p w:rsidR="009A7F37" w:rsidRPr="00E3799F" w:rsidRDefault="009A7F37" w:rsidP="00252D89">
            <w:pPr>
              <w:pStyle w:val="a5"/>
              <w:jc w:val="both"/>
              <w:rPr>
                <w:rFonts w:ascii="Times New Roman" w:hAnsi="Times New Roman" w:cs="Times New Roman"/>
                <w:sz w:val="24"/>
                <w:szCs w:val="24"/>
              </w:rPr>
            </w:pPr>
          </w:p>
        </w:tc>
        <w:tc>
          <w:tcPr>
            <w:tcW w:w="2908" w:type="dxa"/>
            <w:gridSpan w:val="3"/>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Анализировать свою занятость во внеурочное время и корректировать нагрузку при помощи взрослых и родителей </w:t>
            </w:r>
          </w:p>
          <w:p w:rsidR="009A7F37" w:rsidRPr="00E3799F" w:rsidRDefault="009A7F37" w:rsidP="00252D89">
            <w:pPr>
              <w:pStyle w:val="a5"/>
              <w:jc w:val="both"/>
              <w:rPr>
                <w:rFonts w:ascii="Times New Roman" w:hAnsi="Times New Roman" w:cs="Times New Roman"/>
                <w:sz w:val="24"/>
                <w:szCs w:val="24"/>
              </w:rPr>
            </w:pPr>
          </w:p>
        </w:tc>
      </w:tr>
      <w:tr w:rsidR="009A7F37" w:rsidRPr="00BC2515" w:rsidTr="00252D89">
        <w:trPr>
          <w:trHeight w:val="502"/>
        </w:trPr>
        <w:tc>
          <w:tcPr>
            <w:tcW w:w="472" w:type="dxa"/>
            <w:shd w:val="clear" w:color="auto" w:fill="auto"/>
          </w:tcPr>
          <w:p w:rsidR="009A7F37" w:rsidRPr="00E3799F" w:rsidRDefault="009A7F37" w:rsidP="00252D89">
            <w:pPr>
              <w:pStyle w:val="a5"/>
              <w:jc w:val="both"/>
              <w:rPr>
                <w:rFonts w:ascii="Times New Roman" w:eastAsia="Times New Roman" w:hAnsi="Times New Roman" w:cs="Times New Roman"/>
                <w:bCs/>
                <w:sz w:val="24"/>
                <w:szCs w:val="24"/>
              </w:rPr>
            </w:pPr>
            <w:r w:rsidRPr="00E3799F">
              <w:rPr>
                <w:rFonts w:ascii="Times New Roman" w:eastAsia="Times New Roman" w:hAnsi="Times New Roman" w:cs="Times New Roman"/>
                <w:bCs/>
                <w:sz w:val="24"/>
                <w:szCs w:val="24"/>
              </w:rPr>
              <w:lastRenderedPageBreak/>
              <w:t>5</w:t>
            </w:r>
          </w:p>
        </w:tc>
        <w:tc>
          <w:tcPr>
            <w:tcW w:w="4273"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Учебная эвакуация, беседы, оздоровительный лагерь, дежурство по классу </w:t>
            </w:r>
          </w:p>
          <w:p w:rsidR="009A7F37" w:rsidRPr="00E3799F" w:rsidRDefault="009A7F37" w:rsidP="00252D89">
            <w:pPr>
              <w:pStyle w:val="a5"/>
              <w:jc w:val="both"/>
              <w:rPr>
                <w:rFonts w:ascii="Times New Roman" w:eastAsia="Times New Roman" w:hAnsi="Times New Roman" w:cs="Times New Roman"/>
                <w:b/>
                <w:bCs/>
                <w:sz w:val="24"/>
                <w:szCs w:val="24"/>
              </w:rPr>
            </w:pPr>
          </w:p>
        </w:tc>
        <w:tc>
          <w:tcPr>
            <w:tcW w:w="2373" w:type="dxa"/>
            <w:shd w:val="clear" w:color="auto" w:fill="auto"/>
          </w:tcPr>
          <w:p w:rsidR="009A7F37" w:rsidRPr="00E3799F" w:rsidRDefault="009A7F37" w:rsidP="00252D89">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Навыки действий при пожаре и чрезвычайной ситуации, навыки позитивного коммуникативного обучения </w:t>
            </w:r>
          </w:p>
          <w:p w:rsidR="009A7F37" w:rsidRPr="00E3799F" w:rsidRDefault="009A7F37" w:rsidP="00252D89">
            <w:pPr>
              <w:pStyle w:val="a5"/>
              <w:jc w:val="both"/>
              <w:rPr>
                <w:rFonts w:ascii="Times New Roman" w:eastAsia="Times New Roman" w:hAnsi="Times New Roman" w:cs="Times New Roman"/>
                <w:b/>
                <w:bCs/>
                <w:sz w:val="24"/>
                <w:szCs w:val="24"/>
              </w:rPr>
            </w:pPr>
          </w:p>
        </w:tc>
        <w:tc>
          <w:tcPr>
            <w:tcW w:w="2908" w:type="dxa"/>
            <w:gridSpan w:val="3"/>
            <w:shd w:val="clear" w:color="auto" w:fill="auto"/>
          </w:tcPr>
          <w:p w:rsidR="009A7F37" w:rsidRPr="00E3799F" w:rsidRDefault="009A7F37" w:rsidP="00252D89">
            <w:pPr>
              <w:pStyle w:val="a5"/>
              <w:jc w:val="both"/>
              <w:rPr>
                <w:rFonts w:ascii="Times New Roman" w:eastAsia="Times New Roman" w:hAnsi="Times New Roman" w:cs="Times New Roman"/>
                <w:b/>
                <w:bCs/>
                <w:sz w:val="24"/>
                <w:szCs w:val="24"/>
              </w:rPr>
            </w:pPr>
          </w:p>
        </w:tc>
      </w:tr>
    </w:tbl>
    <w:p w:rsidR="009A7F37" w:rsidRDefault="009A7F37" w:rsidP="009A7F37">
      <w:pPr>
        <w:spacing w:before="120" w:after="120" w:line="100" w:lineRule="atLeast"/>
        <w:jc w:val="both"/>
        <w:rPr>
          <w:rFonts w:eastAsia="Times New Roman" w:cs="Arial"/>
          <w:b/>
          <w:bCs/>
        </w:rPr>
      </w:pPr>
    </w:p>
    <w:p w:rsidR="009A7F37" w:rsidRPr="00E3799F" w:rsidRDefault="009A7F37" w:rsidP="009A7F37">
      <w:pPr>
        <w:pStyle w:val="a5"/>
        <w:ind w:firstLine="709"/>
        <w:jc w:val="both"/>
        <w:rPr>
          <w:rFonts w:ascii="Times New Roman" w:eastAsia="Times New Roman" w:hAnsi="Times New Roman" w:cs="Times New Roman"/>
          <w:sz w:val="24"/>
          <w:szCs w:val="24"/>
        </w:rPr>
      </w:pPr>
      <w:r w:rsidRPr="00E3799F">
        <w:rPr>
          <w:rFonts w:ascii="Times New Roman" w:hAnsi="Times New Roman" w:cs="Times New Roman"/>
          <w:sz w:val="24"/>
          <w:szCs w:val="24"/>
        </w:rPr>
        <w:t xml:space="preserve">Инфраструктура образовательного учреждения условиям здоровьесбережения </w:t>
      </w:r>
      <w:proofErr w:type="gramStart"/>
      <w:r w:rsidRPr="00E3799F">
        <w:rPr>
          <w:rFonts w:ascii="Times New Roman" w:hAnsi="Times New Roman" w:cs="Times New Roman"/>
          <w:sz w:val="24"/>
          <w:szCs w:val="24"/>
        </w:rPr>
        <w:t>обучающихся</w:t>
      </w:r>
      <w:proofErr w:type="gramEnd"/>
      <w:r w:rsidRPr="00E3799F">
        <w:rPr>
          <w:rFonts w:ascii="Times New Roman" w:hAnsi="Times New Roman" w:cs="Times New Roman"/>
          <w:sz w:val="24"/>
          <w:szCs w:val="24"/>
        </w:rPr>
        <w:t xml:space="preserve"> включает:</w:t>
      </w:r>
    </w:p>
    <w:p w:rsidR="009A7F37" w:rsidRDefault="009A7F37" w:rsidP="009A7F37">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 соответствие состояния и содержания территории, здания и помещений, а также и их оборудования (для водоснабжения, канализации, вентиляции, освещения) требованиям СанПиН, требованиям пожарной безопасности, требованиям безопасности дорожного движения; </w:t>
      </w:r>
    </w:p>
    <w:p w:rsidR="009A7F37" w:rsidRDefault="009A7F37" w:rsidP="009A7F37">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 наличие и необходимое оснащение помещений для питания обучающихся, а также для хранения пищи в соответствии с требованиями санитарных правил; </w:t>
      </w:r>
    </w:p>
    <w:p w:rsidR="009A7F37" w:rsidRDefault="009A7F37" w:rsidP="009A7F37">
      <w:pPr>
        <w:pStyle w:val="a5"/>
        <w:jc w:val="both"/>
        <w:rPr>
          <w:rFonts w:ascii="Times New Roman" w:hAnsi="Times New Roman" w:cs="Times New Roman"/>
          <w:sz w:val="24"/>
          <w:szCs w:val="24"/>
        </w:rPr>
      </w:pPr>
      <w:r w:rsidRPr="00E3799F">
        <w:rPr>
          <w:rFonts w:ascii="Times New Roman" w:hAnsi="Times New Roman" w:cs="Times New Roman"/>
          <w:sz w:val="24"/>
          <w:szCs w:val="24"/>
        </w:rPr>
        <w:t>- оснащение учебных кабинетов,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w:t>
      </w:r>
    </w:p>
    <w:p w:rsidR="009A7F37" w:rsidRDefault="009A7F37" w:rsidP="009A7F37">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 - обеспечение учебных кабинетов, спортивных залов и других помещений для пребывания обучающихся естественной и искусственной освещенностью, воздушно-тепловым режимом в соответствии с требованиями санитарных правил;</w:t>
      </w:r>
    </w:p>
    <w:p w:rsidR="009A7F37" w:rsidRDefault="009A7F37" w:rsidP="009A7F37">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 - 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 профилактических мероприятий различной направленности, иммунизации, первичной диагностики заболеваний, оказания первой медицинской помощи;</w:t>
      </w:r>
    </w:p>
    <w:p w:rsidR="009A7F37" w:rsidRPr="00E3799F" w:rsidRDefault="009A7F37" w:rsidP="009A7F37">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 - наличие в образовательном учреждении квалифицированных специалистов, обеспечивающих проведение оздоровительной работы с обучающимися, воспитанниками (медицинский работник, учителя (преподаватели) физической культуры, психолог, педагоги дополнительного образования);</w:t>
      </w:r>
    </w:p>
    <w:p w:rsidR="009A7F37" w:rsidRDefault="009A7F37" w:rsidP="009A7F37">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 </w:t>
      </w:r>
      <w:proofErr w:type="spellStart"/>
      <w:r w:rsidRPr="00E3799F">
        <w:rPr>
          <w:rFonts w:ascii="Times New Roman" w:hAnsi="Times New Roman" w:cs="Times New Roman"/>
          <w:sz w:val="24"/>
          <w:szCs w:val="24"/>
        </w:rPr>
        <w:t>сформированность</w:t>
      </w:r>
      <w:proofErr w:type="spellEnd"/>
      <w:r w:rsidRPr="00E3799F">
        <w:rPr>
          <w:rFonts w:ascii="Times New Roman" w:hAnsi="Times New Roman" w:cs="Times New Roman"/>
          <w:sz w:val="24"/>
          <w:szCs w:val="24"/>
        </w:rPr>
        <w:t xml:space="preserve"> культуры здоровья педагогических и научн</w:t>
      </w:r>
      <w:proofErr w:type="gramStart"/>
      <w:r w:rsidRPr="00E3799F">
        <w:rPr>
          <w:rFonts w:ascii="Times New Roman" w:hAnsi="Times New Roman" w:cs="Times New Roman"/>
          <w:sz w:val="24"/>
          <w:szCs w:val="24"/>
        </w:rPr>
        <w:t>о-</w:t>
      </w:r>
      <w:proofErr w:type="gramEnd"/>
      <w:r w:rsidRPr="00E3799F">
        <w:rPr>
          <w:rFonts w:ascii="Times New Roman" w:hAnsi="Times New Roman" w:cs="Times New Roman"/>
          <w:sz w:val="24"/>
          <w:szCs w:val="24"/>
        </w:rPr>
        <w:t xml:space="preserve"> педагогических работников образовательного учреждения (наличие знаний и умений по вопросам использования </w:t>
      </w:r>
      <w:proofErr w:type="spellStart"/>
      <w:r w:rsidRPr="00E3799F">
        <w:rPr>
          <w:rFonts w:ascii="Times New Roman" w:hAnsi="Times New Roman" w:cs="Times New Roman"/>
          <w:sz w:val="24"/>
          <w:szCs w:val="24"/>
        </w:rPr>
        <w:t>здоровьесберегающих</w:t>
      </w:r>
      <w:proofErr w:type="spellEnd"/>
      <w:r w:rsidRPr="00E3799F">
        <w:rPr>
          <w:rFonts w:ascii="Times New Roman" w:hAnsi="Times New Roman" w:cs="Times New Roman"/>
          <w:sz w:val="24"/>
          <w:szCs w:val="24"/>
        </w:rPr>
        <w:t xml:space="preserve"> методов и технологий; </w:t>
      </w:r>
      <w:proofErr w:type="spellStart"/>
      <w:r w:rsidRPr="00E3799F">
        <w:rPr>
          <w:rFonts w:ascii="Times New Roman" w:hAnsi="Times New Roman" w:cs="Times New Roman"/>
          <w:sz w:val="24"/>
          <w:szCs w:val="24"/>
        </w:rPr>
        <w:t>здоровьесберегающий</w:t>
      </w:r>
      <w:proofErr w:type="spellEnd"/>
      <w:r w:rsidRPr="00E3799F">
        <w:rPr>
          <w:rFonts w:ascii="Times New Roman" w:hAnsi="Times New Roman" w:cs="Times New Roman"/>
          <w:sz w:val="24"/>
          <w:szCs w:val="24"/>
        </w:rPr>
        <w:t xml:space="preserve"> стиль общения; </w:t>
      </w:r>
    </w:p>
    <w:p w:rsidR="009A7F37"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E3799F">
        <w:rPr>
          <w:rFonts w:ascii="Times New Roman" w:hAnsi="Times New Roman" w:cs="Times New Roman"/>
          <w:sz w:val="24"/>
          <w:szCs w:val="24"/>
        </w:rPr>
        <w:t xml:space="preserve">образ жизни и наличие ответственного отношения к собственному здоровью). </w:t>
      </w:r>
    </w:p>
    <w:p w:rsidR="009A7F37" w:rsidRDefault="009A7F37" w:rsidP="009A7F37">
      <w:pPr>
        <w:pStyle w:val="a5"/>
        <w:ind w:firstLine="709"/>
        <w:jc w:val="both"/>
        <w:rPr>
          <w:rFonts w:ascii="Times New Roman" w:hAnsi="Times New Roman" w:cs="Times New Roman"/>
          <w:sz w:val="24"/>
          <w:szCs w:val="24"/>
        </w:rPr>
      </w:pPr>
      <w:r w:rsidRPr="00E3799F">
        <w:rPr>
          <w:rFonts w:ascii="Times New Roman" w:hAnsi="Times New Roman" w:cs="Times New Roman"/>
          <w:sz w:val="24"/>
          <w:szCs w:val="24"/>
        </w:rPr>
        <w:t>Модель организации здоровьесберегающей работы в образовательном учреждении включает:</w:t>
      </w:r>
    </w:p>
    <w:p w:rsidR="009A7F37" w:rsidRDefault="009A7F37" w:rsidP="009A7F37">
      <w:pPr>
        <w:pStyle w:val="a5"/>
        <w:ind w:firstLine="709"/>
        <w:jc w:val="both"/>
        <w:rPr>
          <w:rFonts w:ascii="Times New Roman" w:hAnsi="Times New Roman" w:cs="Times New Roman"/>
          <w:sz w:val="24"/>
          <w:szCs w:val="24"/>
        </w:rPr>
      </w:pPr>
      <w:r w:rsidRPr="00E3799F">
        <w:rPr>
          <w:rFonts w:ascii="Times New Roman" w:hAnsi="Times New Roman" w:cs="Times New Roman"/>
          <w:sz w:val="24"/>
          <w:szCs w:val="24"/>
        </w:rPr>
        <w:t xml:space="preserve"> - организацию здоровьесберегающей работы с обучающимися, воспитанниками всех групп здоровья; </w:t>
      </w:r>
    </w:p>
    <w:p w:rsidR="009A7F37" w:rsidRDefault="009A7F37" w:rsidP="009A7F37">
      <w:pPr>
        <w:pStyle w:val="a5"/>
        <w:ind w:firstLine="709"/>
        <w:jc w:val="both"/>
        <w:rPr>
          <w:rFonts w:ascii="Times New Roman" w:hAnsi="Times New Roman" w:cs="Times New Roman"/>
          <w:sz w:val="24"/>
          <w:szCs w:val="24"/>
        </w:rPr>
      </w:pPr>
      <w:proofErr w:type="gramStart"/>
      <w:r w:rsidRPr="00E3799F">
        <w:rPr>
          <w:rFonts w:ascii="Times New Roman" w:hAnsi="Times New Roman" w:cs="Times New Roman"/>
          <w:sz w:val="24"/>
          <w:szCs w:val="24"/>
        </w:rPr>
        <w:t>- организацию занятий по лечебной физкультуре для обучающихся в соответствии с медицинскими показаниями по результатам медицинского профилактического осмотра;</w:t>
      </w:r>
      <w:proofErr w:type="gramEnd"/>
    </w:p>
    <w:p w:rsidR="009A7F37" w:rsidRDefault="009A7F37" w:rsidP="009A7F37">
      <w:pPr>
        <w:pStyle w:val="a5"/>
        <w:ind w:firstLine="709"/>
        <w:jc w:val="both"/>
        <w:rPr>
          <w:rFonts w:ascii="Times New Roman" w:hAnsi="Times New Roman" w:cs="Times New Roman"/>
          <w:sz w:val="24"/>
          <w:szCs w:val="24"/>
        </w:rPr>
      </w:pPr>
      <w:r w:rsidRPr="00E3799F">
        <w:rPr>
          <w:rFonts w:ascii="Times New Roman" w:hAnsi="Times New Roman" w:cs="Times New Roman"/>
          <w:sz w:val="24"/>
          <w:szCs w:val="24"/>
        </w:rPr>
        <w:t xml:space="preserve"> - выполнение комплекса упражнений во время регламентированных перерывов для снижения нервно-эмоционального напряжения, утомления зрительного анализатора, устранения влияния гиподинамии, гипокинезии, а также предотвращения развития утомления;</w:t>
      </w:r>
    </w:p>
    <w:p w:rsidR="009A7F37" w:rsidRDefault="009A7F37" w:rsidP="009A7F37">
      <w:pPr>
        <w:pStyle w:val="a5"/>
        <w:ind w:firstLine="709"/>
        <w:jc w:val="both"/>
        <w:rPr>
          <w:rFonts w:ascii="Times New Roman" w:hAnsi="Times New Roman" w:cs="Times New Roman"/>
          <w:sz w:val="24"/>
          <w:szCs w:val="24"/>
        </w:rPr>
      </w:pPr>
      <w:r w:rsidRPr="00E3799F">
        <w:rPr>
          <w:rFonts w:ascii="Times New Roman" w:hAnsi="Times New Roman" w:cs="Times New Roman"/>
          <w:sz w:val="24"/>
          <w:szCs w:val="24"/>
        </w:rPr>
        <w:t xml:space="preserve"> - организацию динамических пауз (динамических перемен), физкультминуток на уроках, занятиях, способствующих эмоциональной разгрузке и повышению двигательной активности; </w:t>
      </w:r>
    </w:p>
    <w:p w:rsidR="009A7F37" w:rsidRPr="00E3799F" w:rsidRDefault="009A7F37" w:rsidP="009A7F37">
      <w:pPr>
        <w:pStyle w:val="a5"/>
        <w:ind w:firstLine="709"/>
        <w:jc w:val="both"/>
        <w:rPr>
          <w:rFonts w:ascii="Times New Roman" w:hAnsi="Times New Roman" w:cs="Times New Roman"/>
          <w:sz w:val="24"/>
          <w:szCs w:val="24"/>
        </w:rPr>
      </w:pPr>
      <w:r w:rsidRPr="00E3799F">
        <w:rPr>
          <w:rFonts w:ascii="Times New Roman" w:hAnsi="Times New Roman" w:cs="Times New Roman"/>
          <w:sz w:val="24"/>
          <w:szCs w:val="24"/>
        </w:rPr>
        <w:t>- организацию работы спортивных секций, кружков, клубов и создание условий, соблюдение режима их (секций, кружков, клубов) работы в соответствии с требованиями санитарных правил;</w:t>
      </w:r>
    </w:p>
    <w:p w:rsidR="009A7F37" w:rsidRDefault="009A7F37" w:rsidP="009A7F37">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 организацию воспитательной, внеурочной (внеаудиторной) деятельности физкультурно-оздоровительной направленности на каждой ступени общего образования и в системе профессионального образования; </w:t>
      </w:r>
    </w:p>
    <w:p w:rsidR="009A7F37" w:rsidRDefault="009A7F37" w:rsidP="009A7F37">
      <w:pPr>
        <w:pStyle w:val="a5"/>
        <w:jc w:val="both"/>
        <w:rPr>
          <w:rFonts w:ascii="Times New Roman" w:hAnsi="Times New Roman" w:cs="Times New Roman"/>
          <w:sz w:val="24"/>
          <w:szCs w:val="24"/>
        </w:rPr>
      </w:pPr>
      <w:r w:rsidRPr="00E3799F">
        <w:rPr>
          <w:rFonts w:ascii="Times New Roman" w:hAnsi="Times New Roman" w:cs="Times New Roman"/>
          <w:sz w:val="24"/>
          <w:szCs w:val="24"/>
        </w:rPr>
        <w:lastRenderedPageBreak/>
        <w:t>- организацию физкультурных и спорти</w:t>
      </w:r>
      <w:r>
        <w:rPr>
          <w:rFonts w:ascii="Times New Roman" w:hAnsi="Times New Roman" w:cs="Times New Roman"/>
          <w:sz w:val="24"/>
          <w:szCs w:val="24"/>
        </w:rPr>
        <w:t xml:space="preserve">вных мероприятий с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w:t>
      </w:r>
    </w:p>
    <w:p w:rsidR="009A7F37" w:rsidRDefault="009A7F37" w:rsidP="009A7F37">
      <w:pPr>
        <w:pStyle w:val="a5"/>
        <w:ind w:firstLine="709"/>
        <w:jc w:val="both"/>
        <w:rPr>
          <w:rFonts w:ascii="Times New Roman" w:hAnsi="Times New Roman" w:cs="Times New Roman"/>
          <w:sz w:val="24"/>
          <w:szCs w:val="24"/>
        </w:rPr>
      </w:pPr>
      <w:r w:rsidRPr="00E3799F">
        <w:rPr>
          <w:rFonts w:ascii="Times New Roman" w:hAnsi="Times New Roman" w:cs="Times New Roman"/>
          <w:sz w:val="24"/>
          <w:szCs w:val="24"/>
        </w:rPr>
        <w:t xml:space="preserve">В МБОУ </w:t>
      </w:r>
      <w:r>
        <w:rPr>
          <w:rFonts w:ascii="Times New Roman" w:hAnsi="Times New Roman" w:cs="Times New Roman"/>
          <w:sz w:val="24"/>
          <w:szCs w:val="24"/>
        </w:rPr>
        <w:t>О</w:t>
      </w:r>
      <w:r w:rsidRPr="00E3799F">
        <w:rPr>
          <w:rFonts w:ascii="Times New Roman" w:hAnsi="Times New Roman" w:cs="Times New Roman"/>
          <w:sz w:val="24"/>
          <w:szCs w:val="24"/>
        </w:rPr>
        <w:t xml:space="preserve">ОШ </w:t>
      </w:r>
      <w:r>
        <w:rPr>
          <w:rFonts w:ascii="Times New Roman" w:hAnsi="Times New Roman" w:cs="Times New Roman"/>
          <w:sz w:val="24"/>
          <w:szCs w:val="24"/>
        </w:rPr>
        <w:t>д</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расный Клин</w:t>
      </w:r>
      <w:r w:rsidRPr="00E3799F">
        <w:rPr>
          <w:rFonts w:ascii="Times New Roman" w:hAnsi="Times New Roman" w:cs="Times New Roman"/>
          <w:sz w:val="24"/>
          <w:szCs w:val="24"/>
        </w:rPr>
        <w:t xml:space="preserve">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E3799F">
        <w:rPr>
          <w:rFonts w:ascii="Times New Roman" w:hAnsi="Times New Roman" w:cs="Times New Roman"/>
          <w:sz w:val="24"/>
          <w:szCs w:val="24"/>
        </w:rPr>
        <w:t>обучающихся</w:t>
      </w:r>
      <w:proofErr w:type="gramEnd"/>
      <w:r w:rsidRPr="00E3799F">
        <w:rPr>
          <w:rFonts w:ascii="Times New Roman" w:hAnsi="Times New Roman" w:cs="Times New Roman"/>
          <w:sz w:val="24"/>
          <w:szCs w:val="24"/>
        </w:rPr>
        <w:t>. В школе работает столовая, позволяющая организовывать горячее питание в урочное время. Завтраки оплачивают родители, но обучающиеся из многодетных и малообеспеченных семей находятся на бесплатном питании. Горячим питанием охвачены все обучающиеся начальной школы. Меню меняется каждый день в течение недели.</w:t>
      </w:r>
    </w:p>
    <w:p w:rsidR="009A7F37" w:rsidRPr="00726BD1" w:rsidRDefault="009A7F37" w:rsidP="009A7F37">
      <w:pPr>
        <w:pStyle w:val="a5"/>
        <w:jc w:val="both"/>
        <w:rPr>
          <w:rFonts w:ascii="Times New Roman" w:hAnsi="Times New Roman" w:cs="Times New Roman"/>
          <w:sz w:val="24"/>
          <w:szCs w:val="24"/>
        </w:rPr>
      </w:pPr>
      <w:r w:rsidRPr="00E3799F">
        <w:rPr>
          <w:rFonts w:ascii="Times New Roman" w:hAnsi="Times New Roman" w:cs="Times New Roman"/>
          <w:sz w:val="24"/>
          <w:szCs w:val="24"/>
        </w:rPr>
        <w:t xml:space="preserve"> В учебном процессе педагоги применяют </w:t>
      </w:r>
      <w:r w:rsidRPr="00E3799F">
        <w:rPr>
          <w:rFonts w:ascii="Times New Roman" w:hAnsi="Times New Roman" w:cs="Times New Roman"/>
          <w:b/>
          <w:bCs/>
          <w:sz w:val="24"/>
          <w:szCs w:val="24"/>
        </w:rPr>
        <w:t xml:space="preserve">методы и методики обучения, адекватные возрастным возможностям и особенностям </w:t>
      </w:r>
      <w:proofErr w:type="gramStart"/>
      <w:r w:rsidRPr="00E3799F">
        <w:rPr>
          <w:rFonts w:ascii="Times New Roman" w:hAnsi="Times New Roman" w:cs="Times New Roman"/>
          <w:b/>
          <w:bCs/>
          <w:sz w:val="24"/>
          <w:szCs w:val="24"/>
        </w:rPr>
        <w:t>обучающихся</w:t>
      </w:r>
      <w:proofErr w:type="gramEnd"/>
      <w:r w:rsidRPr="00E3799F">
        <w:rPr>
          <w:rFonts w:ascii="Times New Roman" w:hAnsi="Times New Roman" w:cs="Times New Roman"/>
          <w:sz w:val="24"/>
          <w:szCs w:val="24"/>
        </w:rPr>
        <w:t xml:space="preserve">.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w:t>
      </w:r>
      <w:r w:rsidRPr="00726BD1">
        <w:rPr>
          <w:rFonts w:ascii="Times New Roman" w:hAnsi="Times New Roman" w:cs="Times New Roman"/>
          <w:sz w:val="24"/>
          <w:szCs w:val="24"/>
        </w:rPr>
        <w:t xml:space="preserve">самооценки, личностной заинтересованности в приобретении, расширении знаний и способов действий. Содержание тем имеет культурологический, этический и личностно -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 </w:t>
      </w:r>
    </w:p>
    <w:p w:rsidR="009A7F37" w:rsidRPr="00726BD1"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sz w:val="24"/>
          <w:szCs w:val="24"/>
        </w:rPr>
        <w:t xml:space="preserve">В школе строго соблюдаются все требования к использованию технических средств обучения, в том числе компьютеров и аудиовизуальных средств. В школе есть компьютерный класс, оборудованный в соответствии с требованиями СанПиНа. Режим работы использования компьютерной техники и ТСО на уроках строго регламентирован – не более 15 минут. </w:t>
      </w:r>
    </w:p>
    <w:p w:rsidR="009A7F37"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sz w:val="24"/>
          <w:szCs w:val="24"/>
        </w:rPr>
        <w:t xml:space="preserve">Успех экологической культуры, здорового и безопасного образа жизни зависит от использования разнообразных форм работы, их разумного сочетания. </w:t>
      </w:r>
    </w:p>
    <w:p w:rsidR="009A7F37"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i/>
          <w:iCs/>
          <w:sz w:val="24"/>
          <w:szCs w:val="24"/>
        </w:rPr>
        <w:t xml:space="preserve">Первое важнейшее условие </w:t>
      </w:r>
      <w:r w:rsidRPr="00726BD1">
        <w:rPr>
          <w:rFonts w:ascii="Times New Roman" w:hAnsi="Times New Roman" w:cs="Times New Roman"/>
          <w:sz w:val="24"/>
          <w:szCs w:val="24"/>
        </w:rPr>
        <w:t xml:space="preserve">– экологической культуры воспитания учащихся проводится в системе, с использованием местного краеведческого материала, с учетом преемственности, постепенного усложнения и углубления отдельных элементов. </w:t>
      </w:r>
    </w:p>
    <w:p w:rsidR="009A7F37" w:rsidRPr="00726BD1"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i/>
          <w:iCs/>
          <w:sz w:val="24"/>
          <w:szCs w:val="24"/>
        </w:rPr>
        <w:t xml:space="preserve">Второе непременное условие </w:t>
      </w:r>
      <w:r w:rsidRPr="00726BD1">
        <w:rPr>
          <w:rFonts w:ascii="Times New Roman" w:hAnsi="Times New Roman" w:cs="Times New Roman"/>
          <w:sz w:val="24"/>
          <w:szCs w:val="24"/>
        </w:rPr>
        <w:t>– активное вовлечение младших школьников в посильные для них практические дела по охране местных природных ресурсов. Таких дел очень много: это внутреннее и внешнее озеленение школы, уход за цветниками, сбор плодов и семян луговых и древесно-кустарниковых растений, охрана и подкормка птиц, охрана муравейников и т.д.</w:t>
      </w:r>
    </w:p>
    <w:p w:rsidR="009A7F37" w:rsidRPr="00726BD1" w:rsidRDefault="009A7F37" w:rsidP="009A7F37">
      <w:pPr>
        <w:pStyle w:val="a5"/>
        <w:jc w:val="both"/>
        <w:rPr>
          <w:rFonts w:ascii="Times New Roman" w:hAnsi="Times New Roman" w:cs="Times New Roman"/>
          <w:sz w:val="24"/>
          <w:szCs w:val="24"/>
        </w:rPr>
      </w:pPr>
      <w:r w:rsidRPr="00726BD1">
        <w:rPr>
          <w:rFonts w:ascii="Times New Roman" w:hAnsi="Times New Roman" w:cs="Times New Roman"/>
          <w:sz w:val="24"/>
          <w:szCs w:val="24"/>
        </w:rPr>
        <w:tab/>
        <w:t>В МБОУ ООШ д</w:t>
      </w:r>
      <w:proofErr w:type="gramStart"/>
      <w:r w:rsidRPr="00726BD1">
        <w:rPr>
          <w:rFonts w:ascii="Times New Roman" w:hAnsi="Times New Roman" w:cs="Times New Roman"/>
          <w:sz w:val="24"/>
          <w:szCs w:val="24"/>
        </w:rPr>
        <w:t>.К</w:t>
      </w:r>
      <w:proofErr w:type="gramEnd"/>
      <w:r w:rsidRPr="00726BD1">
        <w:rPr>
          <w:rFonts w:ascii="Times New Roman" w:hAnsi="Times New Roman" w:cs="Times New Roman"/>
          <w:sz w:val="24"/>
          <w:szCs w:val="24"/>
        </w:rPr>
        <w:t xml:space="preserve">расный Клин существуют различные технологии экологической культуры воспитания: </w:t>
      </w:r>
    </w:p>
    <w:p w:rsidR="009A7F37" w:rsidRPr="00726BD1"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726BD1">
        <w:rPr>
          <w:rFonts w:ascii="Times New Roman" w:hAnsi="Times New Roman" w:cs="Times New Roman"/>
          <w:sz w:val="24"/>
          <w:szCs w:val="24"/>
        </w:rPr>
        <w:t xml:space="preserve">Исследовательские (изучение состава воздуха, состояния воды, почвы и др.); </w:t>
      </w:r>
    </w:p>
    <w:p w:rsidR="009A7F37" w:rsidRPr="00726BD1"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726BD1">
        <w:rPr>
          <w:rFonts w:ascii="Times New Roman" w:hAnsi="Times New Roman" w:cs="Times New Roman"/>
          <w:sz w:val="24"/>
          <w:szCs w:val="24"/>
        </w:rPr>
        <w:t xml:space="preserve"> Проектные (разработка и реализация различной степени сложности проектов, т.е. использование метода проектов); </w:t>
      </w:r>
    </w:p>
    <w:p w:rsidR="009A7F37" w:rsidRPr="00726BD1"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726BD1">
        <w:rPr>
          <w:rFonts w:ascii="Times New Roman" w:hAnsi="Times New Roman" w:cs="Times New Roman"/>
          <w:sz w:val="24"/>
          <w:szCs w:val="24"/>
        </w:rPr>
        <w:t xml:space="preserve"> Конкурсные (выставки плакатов, рисунков, «Окно в природу», проведение экологических олимпиад и др.); </w:t>
      </w:r>
    </w:p>
    <w:p w:rsidR="009A7F37" w:rsidRPr="00726BD1"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726BD1">
        <w:rPr>
          <w:rFonts w:ascii="Times New Roman" w:hAnsi="Times New Roman" w:cs="Times New Roman"/>
          <w:sz w:val="24"/>
          <w:szCs w:val="24"/>
        </w:rPr>
        <w:t xml:space="preserve"> Игровые (эко – случай, подвижные игры, ролевые игры, игры </w:t>
      </w:r>
      <w:proofErr w:type="gramStart"/>
      <w:r w:rsidRPr="00726BD1">
        <w:rPr>
          <w:rFonts w:ascii="Times New Roman" w:hAnsi="Times New Roman" w:cs="Times New Roman"/>
          <w:sz w:val="24"/>
          <w:szCs w:val="24"/>
        </w:rPr>
        <w:t>-д</w:t>
      </w:r>
      <w:proofErr w:type="gramEnd"/>
      <w:r w:rsidRPr="00726BD1">
        <w:rPr>
          <w:rFonts w:ascii="Times New Roman" w:hAnsi="Times New Roman" w:cs="Times New Roman"/>
          <w:sz w:val="24"/>
          <w:szCs w:val="24"/>
        </w:rPr>
        <w:t xml:space="preserve">раматизации и др.); </w:t>
      </w:r>
    </w:p>
    <w:p w:rsidR="009A7F37" w:rsidRPr="00726BD1" w:rsidRDefault="009A7F37" w:rsidP="009A7F37">
      <w:pPr>
        <w:pStyle w:val="a5"/>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726BD1">
        <w:rPr>
          <w:rFonts w:ascii="Times New Roman" w:hAnsi="Times New Roman" w:cs="Times New Roman"/>
          <w:sz w:val="24"/>
          <w:szCs w:val="24"/>
        </w:rPr>
        <w:t xml:space="preserve"> Познавательные (лекции, семинары, «круглые столы», анализ научной литературы, дебаты, экскурсии, походы и др.); </w:t>
      </w:r>
      <w:proofErr w:type="gramEnd"/>
    </w:p>
    <w:p w:rsidR="009A7F37" w:rsidRPr="00726BD1"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26BD1">
        <w:rPr>
          <w:rFonts w:ascii="Times New Roman" w:hAnsi="Times New Roman" w:cs="Times New Roman"/>
          <w:sz w:val="24"/>
          <w:szCs w:val="24"/>
        </w:rPr>
        <w:t>Продуктивные</w:t>
      </w:r>
      <w:proofErr w:type="gramEnd"/>
      <w:r w:rsidRPr="00726BD1">
        <w:rPr>
          <w:rFonts w:ascii="Times New Roman" w:hAnsi="Times New Roman" w:cs="Times New Roman"/>
          <w:sz w:val="24"/>
          <w:szCs w:val="24"/>
        </w:rPr>
        <w:t xml:space="preserve"> (практические) (посадка цветов, деревьев, озеленение школьных кабинетов и др.). </w:t>
      </w:r>
    </w:p>
    <w:p w:rsidR="009A7F37" w:rsidRPr="00726BD1" w:rsidRDefault="009A7F37" w:rsidP="009A7F37">
      <w:pPr>
        <w:pStyle w:val="a5"/>
        <w:jc w:val="both"/>
        <w:rPr>
          <w:rFonts w:ascii="Times New Roman" w:hAnsi="Times New Roman" w:cs="Times New Roman"/>
          <w:sz w:val="24"/>
          <w:szCs w:val="24"/>
        </w:rPr>
      </w:pPr>
    </w:p>
    <w:p w:rsidR="009A7F37"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sz w:val="24"/>
          <w:szCs w:val="24"/>
        </w:rPr>
        <w:t xml:space="preserve">При выборе форм и методов воспитательной работы нужно помнить, что большое место в младшем школьном возрасте продолжает занимать </w:t>
      </w:r>
      <w:r w:rsidRPr="00726BD1">
        <w:rPr>
          <w:rFonts w:ascii="Times New Roman" w:hAnsi="Times New Roman" w:cs="Times New Roman"/>
          <w:b/>
          <w:sz w:val="24"/>
          <w:szCs w:val="24"/>
        </w:rPr>
        <w:t>игра.</w:t>
      </w:r>
      <w:r w:rsidRPr="00726BD1">
        <w:rPr>
          <w:rFonts w:ascii="Times New Roman" w:hAnsi="Times New Roman" w:cs="Times New Roman"/>
          <w:sz w:val="24"/>
          <w:szCs w:val="24"/>
        </w:rPr>
        <w:t xml:space="preserve"> Игра как феномен культуры обучает, развивает, социализирует, развлекает, является уникальным средством формирования духовных потребностей и раскрытия творческого потенциала личности ребенка, ученика. Она требует и вызывает у участников инициативу, настойчивость, творческий подход, воображение, </w:t>
      </w:r>
      <w:r w:rsidRPr="00726BD1">
        <w:rPr>
          <w:rFonts w:ascii="Times New Roman" w:hAnsi="Times New Roman" w:cs="Times New Roman"/>
          <w:sz w:val="24"/>
          <w:szCs w:val="24"/>
        </w:rPr>
        <w:lastRenderedPageBreak/>
        <w:t xml:space="preserve">устремленность; позволяет решать вопросы передачи знаний, навыков, умений; добиваться глубинного личностного осознания участниками законов природы и общества; позволяет оказывать на них воспитательное воздействие. В экологическом образовании младших школьников используются разнообразные игры экологического содержания: подвижные игры, игровые обучающие ситуации, сюжетно-ролевые игры, дидактические игры. Развить творческое мышление у воспитанников, умение предвидеть последствия </w:t>
      </w:r>
      <w:proofErr w:type="spellStart"/>
      <w:r w:rsidRPr="00726BD1">
        <w:rPr>
          <w:rFonts w:ascii="Times New Roman" w:hAnsi="Times New Roman" w:cs="Times New Roman"/>
          <w:sz w:val="24"/>
          <w:szCs w:val="24"/>
        </w:rPr>
        <w:t>природообразующей</w:t>
      </w:r>
      <w:proofErr w:type="spellEnd"/>
      <w:r w:rsidRPr="00726BD1">
        <w:rPr>
          <w:rFonts w:ascii="Times New Roman" w:hAnsi="Times New Roman" w:cs="Times New Roman"/>
          <w:sz w:val="24"/>
          <w:szCs w:val="24"/>
        </w:rPr>
        <w:t xml:space="preserve"> деятельности человека помогают беседы, наблюдения за объектами природы, проведение простейших опытов. В работе по формированию знаний воспитанников о правилах поведения в природе широко используется метод творческих заданий. Помимо традиционных форм экологического образования и воспитания младших школьников, в настоящее время используются такие инновационные формы, как природоохранительные акции и экологические проекты. Проводятся экскурсии в разные времена года, с целью наблюдений за изменениями в природе, сбора гербария, сбора листьев, шишек, корней, сучков для различных поделок из природного материала.</w:t>
      </w:r>
    </w:p>
    <w:p w:rsidR="009A7F37"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b/>
          <w:sz w:val="24"/>
          <w:szCs w:val="24"/>
        </w:rPr>
        <w:t>Модель организации работы.</w:t>
      </w:r>
      <w:r w:rsidRPr="00726BD1">
        <w:rPr>
          <w:rFonts w:ascii="Times New Roman" w:hAnsi="Times New Roman" w:cs="Times New Roman"/>
          <w:sz w:val="24"/>
          <w:szCs w:val="24"/>
        </w:rPr>
        <w:t xml:space="preserve"> В рамках этой общей модели используются следующие организационные модели:</w:t>
      </w:r>
    </w:p>
    <w:p w:rsidR="009A7F37"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sz w:val="24"/>
          <w:szCs w:val="24"/>
        </w:rPr>
        <w:t xml:space="preserve">- организационная модель физкультурно-спортивной работы; </w:t>
      </w:r>
    </w:p>
    <w:p w:rsidR="009A7F37"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sz w:val="24"/>
          <w:szCs w:val="24"/>
        </w:rPr>
        <w:t xml:space="preserve">- модель организации работы по формированию экологически сообразного поведения; </w:t>
      </w:r>
    </w:p>
    <w:p w:rsidR="009A7F37"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sz w:val="24"/>
          <w:szCs w:val="24"/>
        </w:rPr>
        <w:t>- модель организации работы по формированию здорового и безопасного образа жизни и профилактике употребления психоактивных веществ;</w:t>
      </w:r>
    </w:p>
    <w:p w:rsidR="009A7F37" w:rsidRPr="00726BD1"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sz w:val="24"/>
          <w:szCs w:val="24"/>
        </w:rPr>
        <w:t xml:space="preserve"> - модель организации работы по профилактике детского дорожно-транспортного травматизма. </w:t>
      </w:r>
    </w:p>
    <w:p w:rsidR="009A7F37"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sz w:val="24"/>
          <w:szCs w:val="24"/>
        </w:rPr>
        <w:t xml:space="preserve">Данные модели предусматривают систему управления работой, функционал отдельных еѐ звеньев, их взаимодействие, сочетание малых и больших, индивидуальных и массовых форм работы, связи с родительской общественностью, дополнительным образованием, мониторинг результатов; обновление содержания, методов и форм работы; может включать опытно-экспериментальную деятельность. </w:t>
      </w:r>
    </w:p>
    <w:p w:rsidR="009A7F37"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b/>
          <w:sz w:val="24"/>
          <w:szCs w:val="24"/>
        </w:rPr>
        <w:t xml:space="preserve">Организационная модель физкультурно-спортивной работы </w:t>
      </w:r>
      <w:r w:rsidRPr="00726BD1">
        <w:rPr>
          <w:rFonts w:ascii="Times New Roman" w:hAnsi="Times New Roman" w:cs="Times New Roman"/>
          <w:sz w:val="24"/>
          <w:szCs w:val="24"/>
        </w:rPr>
        <w:t xml:space="preserve">реализуется через такие формы работы, как уроки, школьные спортивные секции, массовые физкультурно-оздоровительные мероприятия, спортивные соревнования; предполагает охват учащихся различными видами деятельности через включение их в занятия подвижными играми, баскетболом, волейболом, пионерболом, беговыми упражнениями, прыжками, метанием мяча. </w:t>
      </w:r>
    </w:p>
    <w:p w:rsidR="009A7F37"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b/>
          <w:sz w:val="24"/>
          <w:szCs w:val="24"/>
        </w:rPr>
        <w:t>Модель организации работы по формированию экологически сообразного поведения</w:t>
      </w:r>
      <w:r w:rsidRPr="00726BD1">
        <w:rPr>
          <w:rFonts w:ascii="Times New Roman" w:hAnsi="Times New Roman" w:cs="Times New Roman"/>
          <w:sz w:val="24"/>
          <w:szCs w:val="24"/>
        </w:rPr>
        <w:t xml:space="preserve"> реализуется через урочную и внеурочную деятельность: урок-экскурсия, урок-путешествие, викторины, проведение недели экологии, экологические праздники, прогулки. </w:t>
      </w:r>
      <w:r w:rsidRPr="00726BD1">
        <w:rPr>
          <w:rFonts w:ascii="Times New Roman" w:hAnsi="Times New Roman" w:cs="Times New Roman"/>
          <w:b/>
          <w:sz w:val="24"/>
          <w:szCs w:val="24"/>
        </w:rPr>
        <w:t>Виды деятельности:</w:t>
      </w:r>
      <w:r w:rsidRPr="00726BD1">
        <w:rPr>
          <w:rFonts w:ascii="Times New Roman" w:hAnsi="Times New Roman" w:cs="Times New Roman"/>
          <w:sz w:val="24"/>
          <w:szCs w:val="24"/>
        </w:rPr>
        <w:t xml:space="preserve"> беседы, решение экологических задач, моделирование экологических ситуаций, проектная деятельность. </w:t>
      </w:r>
    </w:p>
    <w:p w:rsidR="009A7F37"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b/>
          <w:sz w:val="24"/>
          <w:szCs w:val="24"/>
        </w:rPr>
        <w:t>Модель организации работы по формированию здорового и безопасного образа жизни и профилактике психоактивных веществ</w:t>
      </w:r>
      <w:r w:rsidRPr="00726BD1">
        <w:rPr>
          <w:rFonts w:ascii="Times New Roman" w:hAnsi="Times New Roman" w:cs="Times New Roman"/>
          <w:sz w:val="24"/>
          <w:szCs w:val="24"/>
        </w:rPr>
        <w:t xml:space="preserve"> на уроках реализуется через проведение физкультминуток, соблюдение режима труда и отдыха, применение </w:t>
      </w:r>
      <w:proofErr w:type="spellStart"/>
      <w:r w:rsidRPr="00726BD1">
        <w:rPr>
          <w:rFonts w:ascii="Times New Roman" w:hAnsi="Times New Roman" w:cs="Times New Roman"/>
          <w:sz w:val="24"/>
          <w:szCs w:val="24"/>
        </w:rPr>
        <w:t>здоровьесберегающих</w:t>
      </w:r>
      <w:proofErr w:type="spellEnd"/>
      <w:r w:rsidRPr="00726BD1">
        <w:rPr>
          <w:rFonts w:ascii="Times New Roman" w:hAnsi="Times New Roman" w:cs="Times New Roman"/>
          <w:sz w:val="24"/>
          <w:szCs w:val="24"/>
        </w:rPr>
        <w:t xml:space="preserve"> технологий, соблюдение </w:t>
      </w:r>
      <w:proofErr w:type="gramStart"/>
      <w:r w:rsidRPr="00726BD1">
        <w:rPr>
          <w:rFonts w:ascii="Times New Roman" w:hAnsi="Times New Roman" w:cs="Times New Roman"/>
          <w:sz w:val="24"/>
          <w:szCs w:val="24"/>
        </w:rPr>
        <w:t>санитарно-гигиенический</w:t>
      </w:r>
      <w:proofErr w:type="gramEnd"/>
      <w:r w:rsidRPr="00726BD1">
        <w:rPr>
          <w:rFonts w:ascii="Times New Roman" w:hAnsi="Times New Roman" w:cs="Times New Roman"/>
          <w:sz w:val="24"/>
          <w:szCs w:val="24"/>
        </w:rPr>
        <w:t xml:space="preserve"> требований и норм.</w:t>
      </w:r>
    </w:p>
    <w:p w:rsidR="009A7F37" w:rsidRDefault="009A7F37" w:rsidP="009A7F37">
      <w:pPr>
        <w:pStyle w:val="a5"/>
        <w:ind w:firstLine="709"/>
        <w:jc w:val="both"/>
        <w:rPr>
          <w:rFonts w:ascii="Times New Roman" w:hAnsi="Times New Roman" w:cs="Times New Roman"/>
          <w:b/>
          <w:sz w:val="24"/>
          <w:szCs w:val="24"/>
        </w:rPr>
      </w:pPr>
      <w:r w:rsidRPr="00726BD1">
        <w:rPr>
          <w:rFonts w:ascii="Times New Roman" w:hAnsi="Times New Roman" w:cs="Times New Roman"/>
          <w:b/>
          <w:sz w:val="24"/>
          <w:szCs w:val="24"/>
        </w:rPr>
        <w:t>Во внеурочной деятельности</w:t>
      </w:r>
      <w:r w:rsidRPr="00726BD1">
        <w:rPr>
          <w:rFonts w:ascii="Times New Roman" w:hAnsi="Times New Roman" w:cs="Times New Roman"/>
          <w:sz w:val="24"/>
          <w:szCs w:val="24"/>
        </w:rPr>
        <w:t xml:space="preserve"> организуются подвижные игры во время перемен, дни здоровья, недели здорового образа жизни, тематические беседы, выпуск газет, организация встреч с медицинским работником, беседы с родителями о соблюдении режима дня школьников.</w:t>
      </w:r>
    </w:p>
    <w:p w:rsidR="009A7F37" w:rsidRPr="00726BD1" w:rsidRDefault="009A7F37" w:rsidP="009A7F37">
      <w:pPr>
        <w:pStyle w:val="a5"/>
        <w:ind w:firstLine="709"/>
        <w:jc w:val="both"/>
        <w:rPr>
          <w:rFonts w:ascii="Times New Roman" w:hAnsi="Times New Roman" w:cs="Times New Roman"/>
          <w:sz w:val="24"/>
          <w:szCs w:val="24"/>
        </w:rPr>
      </w:pPr>
      <w:r w:rsidRPr="00726BD1">
        <w:rPr>
          <w:rFonts w:ascii="Times New Roman" w:hAnsi="Times New Roman" w:cs="Times New Roman"/>
          <w:b/>
          <w:sz w:val="24"/>
          <w:szCs w:val="24"/>
        </w:rPr>
        <w:t xml:space="preserve">Организационная модель по профилактике детского дорожно-транспортного травматизма </w:t>
      </w:r>
      <w:r w:rsidRPr="00726BD1">
        <w:rPr>
          <w:rFonts w:ascii="Times New Roman" w:hAnsi="Times New Roman" w:cs="Times New Roman"/>
          <w:sz w:val="24"/>
          <w:szCs w:val="24"/>
        </w:rPr>
        <w:t>реализуется через встречи с инспекторами дорожного движения, беседы, праздники, конкурс «Безопасное колесо», оформление информационных стендов, выпуск стенгазет, проведение конкурсов рисунков.</w:t>
      </w:r>
    </w:p>
    <w:p w:rsidR="009A7F37" w:rsidRPr="00726BD1" w:rsidRDefault="009A7F37" w:rsidP="009A7F37">
      <w:pPr>
        <w:pStyle w:val="a5"/>
        <w:jc w:val="center"/>
        <w:rPr>
          <w:rFonts w:ascii="Times New Roman" w:hAnsi="Times New Roman" w:cs="Times New Roman"/>
          <w:b/>
          <w:sz w:val="24"/>
          <w:szCs w:val="24"/>
        </w:rPr>
      </w:pPr>
      <w:r w:rsidRPr="00726BD1">
        <w:rPr>
          <w:rFonts w:ascii="Times New Roman" w:hAnsi="Times New Roman" w:cs="Times New Roman"/>
          <w:b/>
          <w:sz w:val="24"/>
          <w:szCs w:val="24"/>
        </w:rPr>
        <w:t>Циклограмма работы класса</w:t>
      </w:r>
    </w:p>
    <w:p w:rsidR="009A7F37" w:rsidRPr="00726BD1" w:rsidRDefault="009A7F37" w:rsidP="009A7F37">
      <w:pPr>
        <w:pStyle w:val="a5"/>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9A7F37" w:rsidRPr="00726BD1" w:rsidTr="00252D89">
        <w:tc>
          <w:tcPr>
            <w:tcW w:w="4927" w:type="dxa"/>
          </w:tcPr>
          <w:p w:rsidR="009A7F37" w:rsidRPr="00726BD1" w:rsidRDefault="009A7F37" w:rsidP="00252D89">
            <w:pPr>
              <w:pStyle w:val="a5"/>
              <w:jc w:val="both"/>
              <w:rPr>
                <w:rFonts w:ascii="Times New Roman" w:hAnsi="Times New Roman" w:cs="Times New Roman"/>
                <w:sz w:val="24"/>
                <w:szCs w:val="24"/>
              </w:rPr>
            </w:pPr>
            <w:r w:rsidRPr="00726BD1">
              <w:rPr>
                <w:rFonts w:ascii="Times New Roman" w:hAnsi="Times New Roman" w:cs="Times New Roman"/>
                <w:i/>
                <w:iCs/>
                <w:sz w:val="24"/>
                <w:szCs w:val="24"/>
              </w:rPr>
              <w:t xml:space="preserve">Ежедневно </w:t>
            </w:r>
          </w:p>
          <w:p w:rsidR="009A7F37" w:rsidRPr="00726BD1" w:rsidRDefault="009A7F37" w:rsidP="00252D89">
            <w:pPr>
              <w:pStyle w:val="a5"/>
              <w:jc w:val="both"/>
              <w:rPr>
                <w:rFonts w:ascii="Times New Roman" w:eastAsia="Times New Roman" w:hAnsi="Times New Roman" w:cs="Times New Roman"/>
                <w:sz w:val="24"/>
                <w:szCs w:val="24"/>
              </w:rPr>
            </w:pPr>
          </w:p>
        </w:tc>
        <w:tc>
          <w:tcPr>
            <w:tcW w:w="4927" w:type="dxa"/>
          </w:tcPr>
          <w:p w:rsidR="009A7F37" w:rsidRPr="00726BD1" w:rsidRDefault="009A7F37" w:rsidP="00252D89">
            <w:pPr>
              <w:pStyle w:val="a5"/>
              <w:jc w:val="both"/>
              <w:rPr>
                <w:rFonts w:ascii="Times New Roman" w:hAnsi="Times New Roman" w:cs="Times New Roman"/>
                <w:sz w:val="24"/>
                <w:szCs w:val="24"/>
              </w:rPr>
            </w:pPr>
            <w:r w:rsidRPr="00726BD1">
              <w:rPr>
                <w:rFonts w:ascii="Times New Roman" w:hAnsi="Times New Roman" w:cs="Times New Roman"/>
                <w:sz w:val="24"/>
                <w:szCs w:val="24"/>
              </w:rPr>
              <w:t xml:space="preserve">Утренняя гимнастика (перед уроками). Контроль за тепловым, санитарным режимом </w:t>
            </w:r>
            <w:r w:rsidRPr="00726BD1">
              <w:rPr>
                <w:rFonts w:ascii="Times New Roman" w:hAnsi="Times New Roman" w:cs="Times New Roman"/>
                <w:sz w:val="24"/>
                <w:szCs w:val="24"/>
              </w:rPr>
              <w:lastRenderedPageBreak/>
              <w:t xml:space="preserve">и освещенностью, охват горячим питанием. Выполнение динамических, релаксационных пауз, профилактических упражнений и самомассажа на уроках, прогулки после уроков. Санитарная уборка классных комнат. </w:t>
            </w:r>
          </w:p>
        </w:tc>
      </w:tr>
      <w:tr w:rsidR="009A7F37" w:rsidRPr="00726BD1" w:rsidTr="00252D89">
        <w:tc>
          <w:tcPr>
            <w:tcW w:w="4927" w:type="dxa"/>
          </w:tcPr>
          <w:p w:rsidR="009A7F37" w:rsidRPr="00726BD1" w:rsidRDefault="009A7F37" w:rsidP="00252D89">
            <w:pPr>
              <w:pStyle w:val="a5"/>
              <w:jc w:val="both"/>
              <w:rPr>
                <w:rFonts w:ascii="Times New Roman" w:hAnsi="Times New Roman" w:cs="Times New Roman"/>
                <w:sz w:val="24"/>
                <w:szCs w:val="24"/>
              </w:rPr>
            </w:pPr>
            <w:r w:rsidRPr="00726BD1">
              <w:rPr>
                <w:rFonts w:ascii="Times New Roman" w:hAnsi="Times New Roman" w:cs="Times New Roman"/>
                <w:i/>
                <w:iCs/>
                <w:sz w:val="24"/>
                <w:szCs w:val="24"/>
              </w:rPr>
              <w:lastRenderedPageBreak/>
              <w:t xml:space="preserve">Еженедельно </w:t>
            </w:r>
          </w:p>
          <w:p w:rsidR="009A7F37" w:rsidRPr="00726BD1" w:rsidRDefault="009A7F37" w:rsidP="00252D89">
            <w:pPr>
              <w:pStyle w:val="a5"/>
              <w:jc w:val="both"/>
              <w:rPr>
                <w:rFonts w:ascii="Times New Roman" w:hAnsi="Times New Roman" w:cs="Times New Roman"/>
                <w:sz w:val="24"/>
                <w:szCs w:val="24"/>
              </w:rPr>
            </w:pPr>
          </w:p>
          <w:p w:rsidR="009A7F37" w:rsidRPr="00726BD1" w:rsidRDefault="009A7F37" w:rsidP="00252D89">
            <w:pPr>
              <w:pStyle w:val="a5"/>
              <w:jc w:val="both"/>
              <w:rPr>
                <w:rFonts w:ascii="Times New Roman" w:eastAsia="Times New Roman" w:hAnsi="Times New Roman" w:cs="Times New Roman"/>
                <w:sz w:val="24"/>
                <w:szCs w:val="24"/>
              </w:rPr>
            </w:pPr>
          </w:p>
        </w:tc>
        <w:tc>
          <w:tcPr>
            <w:tcW w:w="4927" w:type="dxa"/>
          </w:tcPr>
          <w:p w:rsidR="009A7F37" w:rsidRPr="00726BD1" w:rsidRDefault="009A7F37" w:rsidP="00252D89">
            <w:pPr>
              <w:pStyle w:val="a5"/>
              <w:jc w:val="both"/>
              <w:rPr>
                <w:rFonts w:ascii="Times New Roman" w:hAnsi="Times New Roman" w:cs="Times New Roman"/>
                <w:sz w:val="24"/>
                <w:szCs w:val="24"/>
              </w:rPr>
            </w:pPr>
            <w:r w:rsidRPr="00726BD1">
              <w:rPr>
                <w:rFonts w:ascii="Times New Roman" w:hAnsi="Times New Roman" w:cs="Times New Roman"/>
                <w:sz w:val="24"/>
                <w:szCs w:val="24"/>
              </w:rPr>
              <w:t>Выпуск «Страничек здоровья». Занятия в кружках, спо</w:t>
            </w:r>
            <w:r>
              <w:rPr>
                <w:rFonts w:ascii="Times New Roman" w:hAnsi="Times New Roman" w:cs="Times New Roman"/>
                <w:sz w:val="24"/>
                <w:szCs w:val="24"/>
              </w:rPr>
              <w:t xml:space="preserve">ртивных секциях, </w:t>
            </w:r>
            <w:r w:rsidRPr="00726BD1">
              <w:rPr>
                <w:rFonts w:ascii="Times New Roman" w:hAnsi="Times New Roman" w:cs="Times New Roman"/>
                <w:sz w:val="24"/>
                <w:szCs w:val="24"/>
              </w:rPr>
              <w:t xml:space="preserve">проведение уроков на свежем воздухе. </w:t>
            </w:r>
          </w:p>
        </w:tc>
      </w:tr>
      <w:tr w:rsidR="009A7F37" w:rsidRPr="00726BD1" w:rsidTr="00252D89">
        <w:tc>
          <w:tcPr>
            <w:tcW w:w="4927" w:type="dxa"/>
          </w:tcPr>
          <w:p w:rsidR="009A7F37" w:rsidRPr="00726BD1" w:rsidRDefault="009A7F37" w:rsidP="00252D89">
            <w:pPr>
              <w:pStyle w:val="a5"/>
              <w:jc w:val="both"/>
              <w:rPr>
                <w:rFonts w:ascii="Times New Roman" w:hAnsi="Times New Roman" w:cs="Times New Roman"/>
                <w:i/>
                <w:iCs/>
                <w:sz w:val="24"/>
                <w:szCs w:val="24"/>
              </w:rPr>
            </w:pPr>
            <w:r w:rsidRPr="00726BD1">
              <w:rPr>
                <w:rFonts w:ascii="Times New Roman" w:hAnsi="Times New Roman" w:cs="Times New Roman"/>
                <w:i/>
                <w:iCs/>
                <w:sz w:val="24"/>
                <w:szCs w:val="24"/>
              </w:rPr>
              <w:t xml:space="preserve">Ежемесячно </w:t>
            </w:r>
          </w:p>
          <w:p w:rsidR="009A7F37" w:rsidRPr="00726BD1" w:rsidRDefault="009A7F37" w:rsidP="00252D89">
            <w:pPr>
              <w:pStyle w:val="a5"/>
              <w:jc w:val="both"/>
              <w:rPr>
                <w:rFonts w:ascii="Times New Roman" w:hAnsi="Times New Roman" w:cs="Times New Roman"/>
                <w:sz w:val="24"/>
                <w:szCs w:val="24"/>
              </w:rPr>
            </w:pPr>
          </w:p>
          <w:p w:rsidR="009A7F37" w:rsidRPr="00726BD1" w:rsidRDefault="009A7F37" w:rsidP="00252D89">
            <w:pPr>
              <w:pStyle w:val="a5"/>
              <w:jc w:val="both"/>
              <w:rPr>
                <w:rFonts w:ascii="Times New Roman" w:eastAsia="Times New Roman" w:hAnsi="Times New Roman" w:cs="Times New Roman"/>
                <w:sz w:val="24"/>
                <w:szCs w:val="24"/>
              </w:rPr>
            </w:pPr>
          </w:p>
        </w:tc>
        <w:tc>
          <w:tcPr>
            <w:tcW w:w="4927" w:type="dxa"/>
          </w:tcPr>
          <w:p w:rsidR="009A7F37" w:rsidRPr="00726BD1" w:rsidRDefault="009A7F37" w:rsidP="00252D89">
            <w:pPr>
              <w:pStyle w:val="a5"/>
              <w:jc w:val="both"/>
              <w:rPr>
                <w:rFonts w:ascii="Times New Roman" w:hAnsi="Times New Roman" w:cs="Times New Roman"/>
                <w:sz w:val="24"/>
                <w:szCs w:val="24"/>
              </w:rPr>
            </w:pPr>
            <w:r w:rsidRPr="00726BD1">
              <w:rPr>
                <w:rFonts w:ascii="Times New Roman" w:hAnsi="Times New Roman" w:cs="Times New Roman"/>
                <w:sz w:val="24"/>
                <w:szCs w:val="24"/>
              </w:rPr>
              <w:t xml:space="preserve">Консультационные встречи с родителями, диагностирование, генеральная уборка классной комнаты. Участие в соревнованиях, физкультурно-спортивных мероприятиях. </w:t>
            </w:r>
          </w:p>
        </w:tc>
      </w:tr>
      <w:tr w:rsidR="009A7F37" w:rsidRPr="00726BD1" w:rsidTr="00252D89">
        <w:trPr>
          <w:trHeight w:val="559"/>
        </w:trPr>
        <w:tc>
          <w:tcPr>
            <w:tcW w:w="4927" w:type="dxa"/>
          </w:tcPr>
          <w:p w:rsidR="009A7F37" w:rsidRPr="00726BD1" w:rsidRDefault="009A7F37" w:rsidP="00252D89">
            <w:pPr>
              <w:pStyle w:val="a5"/>
              <w:jc w:val="both"/>
              <w:rPr>
                <w:rFonts w:ascii="Times New Roman" w:hAnsi="Times New Roman" w:cs="Times New Roman"/>
                <w:sz w:val="24"/>
                <w:szCs w:val="24"/>
              </w:rPr>
            </w:pPr>
            <w:r w:rsidRPr="00726BD1">
              <w:rPr>
                <w:rFonts w:ascii="Times New Roman" w:hAnsi="Times New Roman" w:cs="Times New Roman"/>
                <w:i/>
                <w:iCs/>
                <w:sz w:val="24"/>
                <w:szCs w:val="24"/>
              </w:rPr>
              <w:t xml:space="preserve">Один раз в четверть </w:t>
            </w:r>
          </w:p>
          <w:p w:rsidR="009A7F37" w:rsidRPr="00726BD1" w:rsidRDefault="009A7F37" w:rsidP="00252D89">
            <w:pPr>
              <w:pStyle w:val="a5"/>
              <w:jc w:val="both"/>
              <w:rPr>
                <w:rFonts w:ascii="Times New Roman" w:eastAsia="Times New Roman" w:hAnsi="Times New Roman" w:cs="Times New Roman"/>
                <w:sz w:val="24"/>
                <w:szCs w:val="24"/>
              </w:rPr>
            </w:pPr>
          </w:p>
        </w:tc>
        <w:tc>
          <w:tcPr>
            <w:tcW w:w="4927" w:type="dxa"/>
          </w:tcPr>
          <w:p w:rsidR="009A7F37" w:rsidRPr="00726BD1" w:rsidRDefault="009A7F37" w:rsidP="00252D89">
            <w:pPr>
              <w:pStyle w:val="a5"/>
              <w:jc w:val="both"/>
              <w:rPr>
                <w:rFonts w:ascii="Times New Roman" w:hAnsi="Times New Roman" w:cs="Times New Roman"/>
                <w:sz w:val="24"/>
                <w:szCs w:val="24"/>
              </w:rPr>
            </w:pPr>
            <w:r w:rsidRPr="00726BD1">
              <w:rPr>
                <w:rFonts w:ascii="Times New Roman" w:hAnsi="Times New Roman" w:cs="Times New Roman"/>
                <w:sz w:val="24"/>
                <w:szCs w:val="24"/>
              </w:rPr>
              <w:t xml:space="preserve">Семейные спортивные праздники, экскурсии, родительские собрания. </w:t>
            </w:r>
          </w:p>
        </w:tc>
      </w:tr>
      <w:tr w:rsidR="009A7F37" w:rsidRPr="00726BD1" w:rsidTr="00252D89">
        <w:trPr>
          <w:trHeight w:val="559"/>
        </w:trPr>
        <w:tc>
          <w:tcPr>
            <w:tcW w:w="4927" w:type="dxa"/>
          </w:tcPr>
          <w:p w:rsidR="009A7F37" w:rsidRPr="00726BD1" w:rsidRDefault="009A7F37" w:rsidP="00252D89">
            <w:pPr>
              <w:pStyle w:val="a5"/>
              <w:jc w:val="both"/>
              <w:rPr>
                <w:rFonts w:ascii="Times New Roman" w:hAnsi="Times New Roman" w:cs="Times New Roman"/>
                <w:sz w:val="24"/>
                <w:szCs w:val="24"/>
              </w:rPr>
            </w:pPr>
            <w:r w:rsidRPr="00726BD1">
              <w:rPr>
                <w:rFonts w:ascii="Times New Roman" w:hAnsi="Times New Roman" w:cs="Times New Roman"/>
                <w:i/>
                <w:iCs/>
                <w:sz w:val="24"/>
                <w:szCs w:val="24"/>
              </w:rPr>
              <w:t xml:space="preserve">Один раз в полугодие </w:t>
            </w:r>
          </w:p>
          <w:p w:rsidR="009A7F37" w:rsidRPr="00726BD1" w:rsidRDefault="009A7F37" w:rsidP="00252D89">
            <w:pPr>
              <w:pStyle w:val="a5"/>
              <w:jc w:val="both"/>
              <w:rPr>
                <w:rFonts w:ascii="Times New Roman" w:eastAsia="Times New Roman" w:hAnsi="Times New Roman" w:cs="Times New Roman"/>
                <w:sz w:val="24"/>
                <w:szCs w:val="24"/>
              </w:rPr>
            </w:pPr>
          </w:p>
        </w:tc>
        <w:tc>
          <w:tcPr>
            <w:tcW w:w="4927" w:type="dxa"/>
          </w:tcPr>
          <w:p w:rsidR="009A7F37" w:rsidRPr="00726BD1" w:rsidRDefault="009A7F37" w:rsidP="00252D89">
            <w:pPr>
              <w:pStyle w:val="a5"/>
              <w:jc w:val="both"/>
              <w:rPr>
                <w:rFonts w:ascii="Times New Roman" w:hAnsi="Times New Roman" w:cs="Times New Roman"/>
                <w:sz w:val="24"/>
                <w:szCs w:val="24"/>
              </w:rPr>
            </w:pPr>
            <w:r w:rsidRPr="00726BD1">
              <w:rPr>
                <w:rFonts w:ascii="Times New Roman" w:hAnsi="Times New Roman" w:cs="Times New Roman"/>
                <w:sz w:val="24"/>
                <w:szCs w:val="24"/>
              </w:rPr>
              <w:t xml:space="preserve">Дни открытых дверей (для родителей). </w:t>
            </w:r>
          </w:p>
        </w:tc>
      </w:tr>
      <w:tr w:rsidR="009A7F37" w:rsidRPr="00726BD1" w:rsidTr="00252D89">
        <w:tc>
          <w:tcPr>
            <w:tcW w:w="4927" w:type="dxa"/>
          </w:tcPr>
          <w:p w:rsidR="009A7F37" w:rsidRPr="00726BD1" w:rsidRDefault="009A7F37" w:rsidP="00252D89">
            <w:pPr>
              <w:pStyle w:val="a5"/>
              <w:jc w:val="both"/>
              <w:rPr>
                <w:rFonts w:ascii="Times New Roman" w:hAnsi="Times New Roman" w:cs="Times New Roman"/>
                <w:sz w:val="24"/>
                <w:szCs w:val="24"/>
              </w:rPr>
            </w:pPr>
            <w:r w:rsidRPr="00726BD1">
              <w:rPr>
                <w:rFonts w:ascii="Times New Roman" w:hAnsi="Times New Roman" w:cs="Times New Roman"/>
                <w:i/>
                <w:iCs/>
                <w:sz w:val="24"/>
                <w:szCs w:val="24"/>
              </w:rPr>
              <w:t xml:space="preserve">Один раз в год </w:t>
            </w:r>
          </w:p>
          <w:p w:rsidR="009A7F37" w:rsidRPr="00726BD1" w:rsidRDefault="009A7F37" w:rsidP="00252D89">
            <w:pPr>
              <w:pStyle w:val="a5"/>
              <w:jc w:val="both"/>
              <w:rPr>
                <w:rFonts w:ascii="Times New Roman" w:eastAsia="Times New Roman" w:hAnsi="Times New Roman" w:cs="Times New Roman"/>
                <w:sz w:val="24"/>
                <w:szCs w:val="24"/>
              </w:rPr>
            </w:pPr>
          </w:p>
        </w:tc>
        <w:tc>
          <w:tcPr>
            <w:tcW w:w="4927" w:type="dxa"/>
          </w:tcPr>
          <w:p w:rsidR="009A7F37" w:rsidRPr="00726BD1" w:rsidRDefault="009A7F37" w:rsidP="00252D89">
            <w:pPr>
              <w:pStyle w:val="a5"/>
              <w:jc w:val="both"/>
              <w:rPr>
                <w:rFonts w:ascii="Times New Roman" w:hAnsi="Times New Roman" w:cs="Times New Roman"/>
                <w:sz w:val="24"/>
                <w:szCs w:val="24"/>
              </w:rPr>
            </w:pPr>
            <w:r w:rsidRPr="00726BD1">
              <w:rPr>
                <w:rFonts w:ascii="Times New Roman" w:hAnsi="Times New Roman" w:cs="Times New Roman"/>
                <w:sz w:val="24"/>
                <w:szCs w:val="24"/>
              </w:rPr>
              <w:t xml:space="preserve">Оформление уголков безопасности. Беседа о пользе витаминов, способах повышения иммунитета. Социально-психологическая диагностика. Профилактика гриппа и других вирусных инфекций. </w:t>
            </w:r>
          </w:p>
        </w:tc>
      </w:tr>
    </w:tbl>
    <w:p w:rsidR="009A7F37" w:rsidRDefault="009A7F37" w:rsidP="009A7F37">
      <w:pPr>
        <w:spacing w:before="120" w:after="120" w:line="100" w:lineRule="atLeast"/>
        <w:jc w:val="center"/>
        <w:rPr>
          <w:rFonts w:eastAsia="Times New Roman" w:cs="Arial"/>
          <w:b/>
          <w:bCs/>
        </w:rPr>
      </w:pPr>
    </w:p>
    <w:p w:rsidR="009A7F37" w:rsidRPr="001A3F75" w:rsidRDefault="009A7F37" w:rsidP="009A7F37">
      <w:pPr>
        <w:pStyle w:val="a5"/>
        <w:jc w:val="center"/>
        <w:rPr>
          <w:rFonts w:ascii="Times New Roman" w:hAnsi="Times New Roman" w:cs="Times New Roman"/>
          <w:b/>
          <w:sz w:val="24"/>
          <w:szCs w:val="24"/>
        </w:rPr>
      </w:pPr>
      <w:r w:rsidRPr="001A3F75">
        <w:rPr>
          <w:rFonts w:ascii="Times New Roman" w:hAnsi="Times New Roman" w:cs="Times New Roman"/>
          <w:b/>
          <w:sz w:val="24"/>
          <w:szCs w:val="24"/>
        </w:rPr>
        <w:t>Примерное программное содержание по классам</w:t>
      </w:r>
    </w:p>
    <w:p w:rsidR="009A7F37" w:rsidRPr="001A3F75" w:rsidRDefault="009A7F37" w:rsidP="009A7F37">
      <w:pPr>
        <w:pStyle w:val="a5"/>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470"/>
      </w:tblGrid>
      <w:tr w:rsidR="009A7F37" w:rsidRPr="001A3F75" w:rsidTr="00252D89">
        <w:trPr>
          <w:trHeight w:val="372"/>
        </w:trPr>
        <w:tc>
          <w:tcPr>
            <w:tcW w:w="1384" w:type="dxa"/>
          </w:tcPr>
          <w:p w:rsidR="009A7F37" w:rsidRPr="001A3F75" w:rsidRDefault="009A7F37" w:rsidP="00252D89">
            <w:pPr>
              <w:pStyle w:val="a5"/>
              <w:jc w:val="both"/>
              <w:rPr>
                <w:rFonts w:ascii="Times New Roman" w:hAnsi="Times New Roman" w:cs="Times New Roman"/>
                <w:sz w:val="24"/>
                <w:szCs w:val="24"/>
              </w:rPr>
            </w:pPr>
            <w:r w:rsidRPr="001A3F75">
              <w:rPr>
                <w:rFonts w:ascii="Times New Roman" w:hAnsi="Times New Roman" w:cs="Times New Roman"/>
                <w:sz w:val="24"/>
                <w:szCs w:val="24"/>
              </w:rPr>
              <w:t xml:space="preserve">Класс, год обучения </w:t>
            </w:r>
          </w:p>
        </w:tc>
        <w:tc>
          <w:tcPr>
            <w:tcW w:w="8470" w:type="dxa"/>
          </w:tcPr>
          <w:p w:rsidR="009A7F37" w:rsidRPr="001A3F75" w:rsidRDefault="009A7F37" w:rsidP="00252D89">
            <w:pPr>
              <w:pStyle w:val="a5"/>
              <w:jc w:val="both"/>
              <w:rPr>
                <w:rFonts w:ascii="Times New Roman" w:hAnsi="Times New Roman" w:cs="Times New Roman"/>
                <w:sz w:val="24"/>
                <w:szCs w:val="24"/>
              </w:rPr>
            </w:pPr>
            <w:r w:rsidRPr="001A3F75">
              <w:rPr>
                <w:rFonts w:ascii="Times New Roman" w:hAnsi="Times New Roman" w:cs="Times New Roman"/>
                <w:sz w:val="24"/>
                <w:szCs w:val="24"/>
              </w:rPr>
              <w:t xml:space="preserve">Содержательные линии </w:t>
            </w:r>
          </w:p>
        </w:tc>
      </w:tr>
      <w:tr w:rsidR="009A7F37" w:rsidRPr="001A3F75" w:rsidTr="00252D89">
        <w:tc>
          <w:tcPr>
            <w:tcW w:w="1384" w:type="dxa"/>
          </w:tcPr>
          <w:p w:rsidR="009A7F37" w:rsidRPr="001A3F75" w:rsidRDefault="009A7F37" w:rsidP="00252D89">
            <w:pPr>
              <w:pStyle w:val="a5"/>
              <w:jc w:val="both"/>
              <w:rPr>
                <w:rFonts w:ascii="Times New Roman" w:hAnsi="Times New Roman" w:cs="Times New Roman"/>
                <w:sz w:val="24"/>
                <w:szCs w:val="24"/>
              </w:rPr>
            </w:pPr>
            <w:r w:rsidRPr="001A3F75">
              <w:rPr>
                <w:rFonts w:ascii="Times New Roman" w:hAnsi="Times New Roman" w:cs="Times New Roman"/>
                <w:i/>
                <w:iCs/>
                <w:sz w:val="24"/>
                <w:szCs w:val="24"/>
              </w:rPr>
              <w:t xml:space="preserve">1 класс </w:t>
            </w:r>
          </w:p>
          <w:p w:rsidR="009A7F37" w:rsidRPr="001A3F75" w:rsidRDefault="009A7F37" w:rsidP="00252D89">
            <w:pPr>
              <w:pStyle w:val="a5"/>
              <w:jc w:val="both"/>
              <w:rPr>
                <w:rFonts w:ascii="Times New Roman" w:eastAsia="Times New Roman" w:hAnsi="Times New Roman" w:cs="Times New Roman"/>
                <w:sz w:val="24"/>
                <w:szCs w:val="24"/>
              </w:rPr>
            </w:pPr>
          </w:p>
        </w:tc>
        <w:tc>
          <w:tcPr>
            <w:tcW w:w="8470" w:type="dxa"/>
          </w:tcPr>
          <w:p w:rsidR="009A7F37" w:rsidRPr="001A3F75" w:rsidRDefault="009A7F37" w:rsidP="00252D89">
            <w:pPr>
              <w:pStyle w:val="a5"/>
              <w:jc w:val="both"/>
              <w:rPr>
                <w:rFonts w:ascii="Times New Roman" w:hAnsi="Times New Roman" w:cs="Times New Roman"/>
                <w:sz w:val="24"/>
                <w:szCs w:val="24"/>
              </w:rPr>
            </w:pPr>
            <w:r w:rsidRPr="001A3F75">
              <w:rPr>
                <w:rFonts w:ascii="Times New Roman" w:hAnsi="Times New Roman" w:cs="Times New Roman"/>
                <w:sz w:val="24"/>
                <w:szCs w:val="24"/>
              </w:rPr>
              <w:t xml:space="preserve">Овладение основными культурно-гигиеническими навыками, я умею, я могу, сам себе я помогу, навыки самообслуживания. Формирование осознанного отношения к самому себе, к своему собственному здоровью. Правильный режим дня, зачем человеку нужен отдых, зачем нужен свежий воздух, спорт в моей жизни. </w:t>
            </w:r>
          </w:p>
        </w:tc>
      </w:tr>
      <w:tr w:rsidR="009A7F37" w:rsidRPr="001A3F75" w:rsidTr="00252D89">
        <w:tc>
          <w:tcPr>
            <w:tcW w:w="1384" w:type="dxa"/>
          </w:tcPr>
          <w:p w:rsidR="009A7F37" w:rsidRPr="001A3F75" w:rsidRDefault="009A7F37" w:rsidP="00252D89">
            <w:pPr>
              <w:pStyle w:val="a5"/>
              <w:jc w:val="both"/>
              <w:rPr>
                <w:rFonts w:ascii="Times New Roman" w:hAnsi="Times New Roman" w:cs="Times New Roman"/>
                <w:sz w:val="24"/>
                <w:szCs w:val="24"/>
              </w:rPr>
            </w:pPr>
            <w:r w:rsidRPr="001A3F75">
              <w:rPr>
                <w:rFonts w:ascii="Times New Roman" w:eastAsia="Times New Roman" w:hAnsi="Times New Roman" w:cs="Times New Roman"/>
                <w:sz w:val="24"/>
                <w:szCs w:val="24"/>
              </w:rPr>
              <w:t>2</w:t>
            </w:r>
            <w:r w:rsidRPr="001A3F75">
              <w:rPr>
                <w:rFonts w:ascii="Times New Roman" w:hAnsi="Times New Roman" w:cs="Times New Roman"/>
                <w:i/>
                <w:iCs/>
                <w:sz w:val="24"/>
                <w:szCs w:val="24"/>
              </w:rPr>
              <w:t xml:space="preserve"> класс </w:t>
            </w:r>
          </w:p>
          <w:p w:rsidR="009A7F37" w:rsidRPr="001A3F75" w:rsidRDefault="009A7F37" w:rsidP="00252D89">
            <w:pPr>
              <w:pStyle w:val="a5"/>
              <w:jc w:val="both"/>
              <w:rPr>
                <w:rFonts w:ascii="Times New Roman" w:eastAsia="Times New Roman" w:hAnsi="Times New Roman" w:cs="Times New Roman"/>
                <w:sz w:val="24"/>
                <w:szCs w:val="24"/>
              </w:rPr>
            </w:pPr>
          </w:p>
        </w:tc>
        <w:tc>
          <w:tcPr>
            <w:tcW w:w="8470" w:type="dxa"/>
          </w:tcPr>
          <w:p w:rsidR="009A7F37" w:rsidRPr="001A3F75" w:rsidRDefault="009A7F37" w:rsidP="00252D89">
            <w:pPr>
              <w:pStyle w:val="a5"/>
              <w:jc w:val="both"/>
              <w:rPr>
                <w:rFonts w:ascii="Times New Roman" w:hAnsi="Times New Roman" w:cs="Times New Roman"/>
                <w:sz w:val="24"/>
                <w:szCs w:val="24"/>
              </w:rPr>
            </w:pPr>
            <w:r w:rsidRPr="001A3F75">
              <w:rPr>
                <w:rFonts w:ascii="Times New Roman" w:hAnsi="Times New Roman" w:cs="Times New Roman"/>
                <w:sz w:val="24"/>
                <w:szCs w:val="24"/>
              </w:rPr>
              <w:t xml:space="preserve">Мы за здоровый образ жизни, особенности физиологического и психологического здоровья мальчиков и девочек, основные способы закаливания, спорт в моей жизни, в моей семье, правила безопасного поведения. </w:t>
            </w:r>
          </w:p>
        </w:tc>
      </w:tr>
      <w:tr w:rsidR="009A7F37" w:rsidRPr="001A3F75" w:rsidTr="00252D89">
        <w:tc>
          <w:tcPr>
            <w:tcW w:w="1384" w:type="dxa"/>
          </w:tcPr>
          <w:p w:rsidR="009A7F37" w:rsidRPr="001A3F75" w:rsidRDefault="009A7F37" w:rsidP="00252D89">
            <w:pPr>
              <w:pStyle w:val="a5"/>
              <w:jc w:val="both"/>
              <w:rPr>
                <w:rFonts w:ascii="Times New Roman" w:hAnsi="Times New Roman" w:cs="Times New Roman"/>
                <w:sz w:val="24"/>
                <w:szCs w:val="24"/>
              </w:rPr>
            </w:pPr>
            <w:r w:rsidRPr="001A3F75">
              <w:rPr>
                <w:rFonts w:ascii="Times New Roman" w:hAnsi="Times New Roman" w:cs="Times New Roman"/>
                <w:i/>
                <w:iCs/>
                <w:sz w:val="24"/>
                <w:szCs w:val="24"/>
              </w:rPr>
              <w:t xml:space="preserve">3 класс </w:t>
            </w:r>
          </w:p>
          <w:p w:rsidR="009A7F37" w:rsidRPr="001A3F75" w:rsidRDefault="009A7F37" w:rsidP="00252D89">
            <w:pPr>
              <w:pStyle w:val="a5"/>
              <w:jc w:val="both"/>
              <w:rPr>
                <w:rFonts w:ascii="Times New Roman" w:eastAsia="Times New Roman" w:hAnsi="Times New Roman" w:cs="Times New Roman"/>
                <w:sz w:val="24"/>
                <w:szCs w:val="24"/>
              </w:rPr>
            </w:pPr>
          </w:p>
        </w:tc>
        <w:tc>
          <w:tcPr>
            <w:tcW w:w="8470" w:type="dxa"/>
          </w:tcPr>
          <w:p w:rsidR="009A7F37" w:rsidRPr="001A3F75" w:rsidRDefault="009A7F37" w:rsidP="00252D89">
            <w:pPr>
              <w:pStyle w:val="a5"/>
              <w:jc w:val="both"/>
              <w:rPr>
                <w:rFonts w:ascii="Times New Roman" w:hAnsi="Times New Roman" w:cs="Times New Roman"/>
                <w:sz w:val="24"/>
                <w:szCs w:val="24"/>
              </w:rPr>
            </w:pPr>
            <w:r w:rsidRPr="001A3F75">
              <w:rPr>
                <w:rFonts w:ascii="Times New Roman" w:hAnsi="Times New Roman" w:cs="Times New Roman"/>
                <w:sz w:val="24"/>
                <w:szCs w:val="24"/>
              </w:rPr>
              <w:t xml:space="preserve">Осознанно о правильном и здоровом питании, витамины в моей жизни, правила оказания первой медицинской помощи, правила безопасного поведения. Организация учебной деятельности в домашних условиях. </w:t>
            </w:r>
          </w:p>
        </w:tc>
      </w:tr>
      <w:tr w:rsidR="009A7F37" w:rsidRPr="001A3F75" w:rsidTr="00252D89">
        <w:tc>
          <w:tcPr>
            <w:tcW w:w="1384" w:type="dxa"/>
          </w:tcPr>
          <w:p w:rsidR="009A7F37" w:rsidRPr="001A3F75" w:rsidRDefault="009A7F37" w:rsidP="00252D89">
            <w:pPr>
              <w:pStyle w:val="a5"/>
              <w:jc w:val="both"/>
              <w:rPr>
                <w:rFonts w:ascii="Times New Roman" w:hAnsi="Times New Roman" w:cs="Times New Roman"/>
                <w:sz w:val="24"/>
                <w:szCs w:val="24"/>
              </w:rPr>
            </w:pPr>
            <w:r w:rsidRPr="001A3F75">
              <w:rPr>
                <w:rFonts w:ascii="Times New Roman" w:hAnsi="Times New Roman" w:cs="Times New Roman"/>
                <w:i/>
                <w:iCs/>
                <w:sz w:val="24"/>
                <w:szCs w:val="24"/>
              </w:rPr>
              <w:t xml:space="preserve">4 класс </w:t>
            </w:r>
          </w:p>
          <w:p w:rsidR="009A7F37" w:rsidRPr="001A3F75" w:rsidRDefault="009A7F37" w:rsidP="00252D89">
            <w:pPr>
              <w:pStyle w:val="a5"/>
              <w:jc w:val="both"/>
              <w:rPr>
                <w:rFonts w:ascii="Times New Roman" w:eastAsia="Times New Roman" w:hAnsi="Times New Roman" w:cs="Times New Roman"/>
                <w:sz w:val="24"/>
                <w:szCs w:val="24"/>
              </w:rPr>
            </w:pPr>
          </w:p>
        </w:tc>
        <w:tc>
          <w:tcPr>
            <w:tcW w:w="8470" w:type="dxa"/>
          </w:tcPr>
          <w:p w:rsidR="009A7F37" w:rsidRPr="001A3F75" w:rsidRDefault="009A7F37" w:rsidP="00252D89">
            <w:pPr>
              <w:pStyle w:val="a5"/>
              <w:jc w:val="both"/>
              <w:rPr>
                <w:rFonts w:ascii="Times New Roman" w:hAnsi="Times New Roman" w:cs="Times New Roman"/>
                <w:sz w:val="24"/>
                <w:szCs w:val="24"/>
              </w:rPr>
            </w:pPr>
            <w:r w:rsidRPr="001A3F75">
              <w:rPr>
                <w:rFonts w:ascii="Times New Roman" w:hAnsi="Times New Roman" w:cs="Times New Roman"/>
                <w:sz w:val="24"/>
                <w:szCs w:val="24"/>
              </w:rPr>
              <w:t xml:space="preserve">Спорт в моей жизни, нет вредным привычкам, роль физкультуры и спорта в формировании правильной осанки, мышечной системы, иммунитета. Организация семейных и самостоятельных занятий физкультурой и спортом. Быть здоровым – это здорово! </w:t>
            </w:r>
          </w:p>
        </w:tc>
      </w:tr>
    </w:tbl>
    <w:p w:rsidR="009A7F37" w:rsidRDefault="009A7F37" w:rsidP="009A7F37">
      <w:pPr>
        <w:pStyle w:val="Default"/>
        <w:rPr>
          <w:b/>
          <w:bCs/>
          <w:sz w:val="23"/>
          <w:szCs w:val="23"/>
        </w:rPr>
      </w:pPr>
    </w:p>
    <w:p w:rsidR="009A7F37" w:rsidRPr="001A3F75" w:rsidRDefault="009A7F37" w:rsidP="009A7F37">
      <w:pPr>
        <w:pStyle w:val="a5"/>
        <w:ind w:firstLine="709"/>
        <w:jc w:val="both"/>
        <w:rPr>
          <w:rFonts w:ascii="Times New Roman" w:hAnsi="Times New Roman" w:cs="Times New Roman"/>
          <w:b/>
          <w:sz w:val="24"/>
          <w:szCs w:val="24"/>
        </w:rPr>
      </w:pPr>
      <w:r w:rsidRPr="001A3F75">
        <w:rPr>
          <w:rFonts w:ascii="Times New Roman" w:hAnsi="Times New Roman" w:cs="Times New Roman"/>
          <w:b/>
          <w:sz w:val="24"/>
          <w:szCs w:val="24"/>
        </w:rPr>
        <w:t xml:space="preserve">Критерии и показатели эффективности деятельности образовательного учреждения по реализации программы </w:t>
      </w:r>
    </w:p>
    <w:p w:rsidR="009A7F37" w:rsidRDefault="009A7F37" w:rsidP="009A7F37">
      <w:pPr>
        <w:pStyle w:val="a5"/>
        <w:ind w:firstLine="709"/>
        <w:jc w:val="both"/>
        <w:rPr>
          <w:rFonts w:ascii="Times New Roman" w:hAnsi="Times New Roman" w:cs="Times New Roman"/>
          <w:sz w:val="24"/>
          <w:szCs w:val="24"/>
        </w:rPr>
      </w:pPr>
      <w:r w:rsidRPr="001A3F75">
        <w:rPr>
          <w:rFonts w:ascii="Times New Roman" w:hAnsi="Times New Roman" w:cs="Times New Roman"/>
          <w:sz w:val="24"/>
          <w:szCs w:val="24"/>
        </w:rPr>
        <w:t>Критериями эффективности реализации программы на ступени начального общего образования является овладение обучающимися умениями:</w:t>
      </w:r>
    </w:p>
    <w:p w:rsidR="009A7F37" w:rsidRDefault="009A7F37" w:rsidP="009A7F37">
      <w:pPr>
        <w:pStyle w:val="a5"/>
        <w:ind w:firstLine="709"/>
        <w:jc w:val="both"/>
        <w:rPr>
          <w:rFonts w:ascii="Times New Roman" w:hAnsi="Times New Roman" w:cs="Times New Roman"/>
          <w:sz w:val="24"/>
          <w:szCs w:val="24"/>
        </w:rPr>
      </w:pPr>
      <w:r w:rsidRPr="001A3F75">
        <w:rPr>
          <w:rFonts w:ascii="Times New Roman" w:hAnsi="Times New Roman" w:cs="Times New Roman"/>
          <w:sz w:val="24"/>
          <w:szCs w:val="24"/>
        </w:rPr>
        <w:t xml:space="preserve"> - следовать социальным установкам экологически культурного, </w:t>
      </w:r>
      <w:proofErr w:type="spellStart"/>
      <w:r w:rsidRPr="001A3F75">
        <w:rPr>
          <w:rFonts w:ascii="Times New Roman" w:hAnsi="Times New Roman" w:cs="Times New Roman"/>
          <w:sz w:val="24"/>
          <w:szCs w:val="24"/>
        </w:rPr>
        <w:t>здоровьесберегающего</w:t>
      </w:r>
      <w:proofErr w:type="spellEnd"/>
      <w:r w:rsidRPr="001A3F75">
        <w:rPr>
          <w:rFonts w:ascii="Times New Roman" w:hAnsi="Times New Roman" w:cs="Times New Roman"/>
          <w:sz w:val="24"/>
          <w:szCs w:val="24"/>
        </w:rPr>
        <w:t xml:space="preserve">, безопасного поведения (в отношении к природе и людям), самостоятельно планировать его; </w:t>
      </w:r>
    </w:p>
    <w:p w:rsidR="009A7F37" w:rsidRDefault="009A7F37" w:rsidP="009A7F37">
      <w:pPr>
        <w:pStyle w:val="a5"/>
        <w:ind w:firstLine="709"/>
        <w:jc w:val="both"/>
        <w:rPr>
          <w:rFonts w:ascii="Times New Roman" w:hAnsi="Times New Roman" w:cs="Times New Roman"/>
          <w:sz w:val="24"/>
          <w:szCs w:val="24"/>
        </w:rPr>
      </w:pPr>
      <w:r w:rsidRPr="001A3F75">
        <w:rPr>
          <w:rFonts w:ascii="Times New Roman" w:hAnsi="Times New Roman" w:cs="Times New Roman"/>
          <w:sz w:val="24"/>
          <w:szCs w:val="24"/>
        </w:rPr>
        <w:t>- сравнивать свое поведение с образцом, обращаться за помощью к взрослым, принимать еѐ;</w:t>
      </w:r>
    </w:p>
    <w:p w:rsidR="009A7F37" w:rsidRPr="001A3F75" w:rsidRDefault="009A7F37" w:rsidP="009A7F37">
      <w:pPr>
        <w:pStyle w:val="a5"/>
        <w:ind w:firstLine="709"/>
        <w:jc w:val="both"/>
        <w:rPr>
          <w:rFonts w:ascii="Times New Roman" w:hAnsi="Times New Roman" w:cs="Times New Roman"/>
          <w:sz w:val="24"/>
          <w:szCs w:val="24"/>
        </w:rPr>
      </w:pPr>
      <w:r w:rsidRPr="001A3F75">
        <w:rPr>
          <w:rFonts w:ascii="Times New Roman" w:hAnsi="Times New Roman" w:cs="Times New Roman"/>
          <w:sz w:val="24"/>
          <w:szCs w:val="24"/>
        </w:rPr>
        <w:lastRenderedPageBreak/>
        <w:t xml:space="preserve"> - оценивать соответствие мотива и результата поведения с позиции экологической культуры, взаимосвязи здоровья человека и здоровья природы. </w:t>
      </w:r>
    </w:p>
    <w:p w:rsidR="009A7F37" w:rsidRDefault="009A7F37" w:rsidP="009A7F37">
      <w:pPr>
        <w:pStyle w:val="a5"/>
        <w:ind w:firstLine="709"/>
        <w:jc w:val="both"/>
        <w:rPr>
          <w:rFonts w:ascii="Times New Roman" w:hAnsi="Times New Roman" w:cs="Times New Roman"/>
          <w:b/>
          <w:sz w:val="24"/>
          <w:szCs w:val="24"/>
        </w:rPr>
      </w:pPr>
    </w:p>
    <w:p w:rsidR="009A7F37" w:rsidRDefault="009A7F37" w:rsidP="009A7F37">
      <w:pPr>
        <w:pStyle w:val="a5"/>
        <w:ind w:firstLine="709"/>
        <w:jc w:val="both"/>
        <w:rPr>
          <w:rFonts w:ascii="Times New Roman" w:hAnsi="Times New Roman" w:cs="Times New Roman"/>
          <w:sz w:val="24"/>
          <w:szCs w:val="24"/>
        </w:rPr>
      </w:pPr>
      <w:r w:rsidRPr="001A3F75">
        <w:rPr>
          <w:rFonts w:ascii="Times New Roman" w:hAnsi="Times New Roman" w:cs="Times New Roman"/>
          <w:b/>
          <w:sz w:val="24"/>
          <w:szCs w:val="24"/>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9A7F37" w:rsidRDefault="009A7F37" w:rsidP="009A7F37">
      <w:pPr>
        <w:pStyle w:val="a5"/>
        <w:ind w:firstLine="709"/>
        <w:jc w:val="both"/>
        <w:rPr>
          <w:rFonts w:ascii="Times New Roman" w:hAnsi="Times New Roman" w:cs="Times New Roman"/>
          <w:sz w:val="24"/>
          <w:szCs w:val="24"/>
        </w:rPr>
      </w:pPr>
    </w:p>
    <w:p w:rsidR="009A7F37" w:rsidRPr="001A3F75" w:rsidRDefault="009A7F37" w:rsidP="009A7F37">
      <w:pPr>
        <w:pStyle w:val="a5"/>
        <w:ind w:firstLine="709"/>
        <w:jc w:val="both"/>
        <w:rPr>
          <w:rFonts w:ascii="Times New Roman" w:hAnsi="Times New Roman" w:cs="Times New Roman"/>
          <w:sz w:val="24"/>
          <w:szCs w:val="24"/>
        </w:rPr>
      </w:pPr>
      <w:r w:rsidRPr="001A3F75">
        <w:rPr>
          <w:rFonts w:ascii="Times New Roman" w:hAnsi="Times New Roman" w:cs="Times New Roman"/>
          <w:sz w:val="24"/>
          <w:szCs w:val="24"/>
        </w:rPr>
        <w:t xml:space="preserve">Для отслеживания достижения планируемых результатов в части экологической грамотности и формирования элементов </w:t>
      </w:r>
      <w:proofErr w:type="spellStart"/>
      <w:r w:rsidRPr="001A3F75">
        <w:rPr>
          <w:rFonts w:ascii="Times New Roman" w:hAnsi="Times New Roman" w:cs="Times New Roman"/>
          <w:sz w:val="24"/>
          <w:szCs w:val="24"/>
        </w:rPr>
        <w:t>экосистемной</w:t>
      </w:r>
      <w:proofErr w:type="spellEnd"/>
      <w:r w:rsidRPr="001A3F75">
        <w:rPr>
          <w:rFonts w:ascii="Times New Roman" w:hAnsi="Times New Roman" w:cs="Times New Roman"/>
          <w:sz w:val="24"/>
          <w:szCs w:val="24"/>
        </w:rPr>
        <w:t xml:space="preserve"> познавательной модели, здорового и безопасного образа жизни </w:t>
      </w:r>
      <w:proofErr w:type="gramStart"/>
      <w:r w:rsidRPr="001A3F75">
        <w:rPr>
          <w:rFonts w:ascii="Times New Roman" w:hAnsi="Times New Roman" w:cs="Times New Roman"/>
          <w:sz w:val="24"/>
          <w:szCs w:val="24"/>
        </w:rPr>
        <w:t>у</w:t>
      </w:r>
      <w:proofErr w:type="gramEnd"/>
      <w:r w:rsidRPr="001A3F75">
        <w:rPr>
          <w:rFonts w:ascii="Times New Roman" w:hAnsi="Times New Roman" w:cs="Times New Roman"/>
          <w:sz w:val="24"/>
          <w:szCs w:val="24"/>
        </w:rPr>
        <w:t xml:space="preserve"> обучающихся используется методика и инструментарий, предусмотренный программами по отдельным учебным предметам. Мониторинг будет осуществляться педагогами и классными руководителями в форме педагогического наблюдения, анкетирования, опроса, тестирования. Работа по формированию здорового образа жизни начинается с анкетирования обучающихся и их родителей, которое помогает быстро выявить отношение детей к своему здоровью. </w:t>
      </w:r>
    </w:p>
    <w:p w:rsidR="009A7F37" w:rsidRDefault="009A7F37" w:rsidP="009A7F37">
      <w:pPr>
        <w:pStyle w:val="a5"/>
        <w:ind w:firstLine="709"/>
        <w:jc w:val="both"/>
        <w:rPr>
          <w:rFonts w:ascii="Times New Roman" w:hAnsi="Times New Roman" w:cs="Times New Roman"/>
          <w:b/>
          <w:sz w:val="24"/>
          <w:szCs w:val="24"/>
        </w:rPr>
      </w:pPr>
    </w:p>
    <w:p w:rsidR="009A7F37" w:rsidRDefault="009A7F37" w:rsidP="009A7F37">
      <w:pPr>
        <w:pStyle w:val="a5"/>
        <w:ind w:firstLine="709"/>
        <w:jc w:val="both"/>
        <w:rPr>
          <w:rFonts w:ascii="Times New Roman" w:hAnsi="Times New Roman" w:cs="Times New Roman"/>
          <w:sz w:val="24"/>
          <w:szCs w:val="24"/>
        </w:rPr>
      </w:pPr>
      <w:r w:rsidRPr="001A3F75">
        <w:rPr>
          <w:rFonts w:ascii="Times New Roman" w:hAnsi="Times New Roman" w:cs="Times New Roman"/>
          <w:b/>
          <w:sz w:val="24"/>
          <w:szCs w:val="24"/>
        </w:rPr>
        <w:t>Планируемые результаты формирования экологической культуры, здорового и безопасного образа жизни</w:t>
      </w:r>
    </w:p>
    <w:p w:rsidR="009A7F37" w:rsidRPr="001A3F75" w:rsidRDefault="009A7F37" w:rsidP="009A7F37">
      <w:pPr>
        <w:pStyle w:val="a5"/>
        <w:ind w:firstLine="709"/>
        <w:jc w:val="both"/>
        <w:rPr>
          <w:rFonts w:ascii="Times New Roman" w:hAnsi="Times New Roman" w:cs="Times New Roman"/>
          <w:sz w:val="24"/>
          <w:szCs w:val="24"/>
        </w:rPr>
      </w:pPr>
      <w:r w:rsidRPr="001A3F75">
        <w:rPr>
          <w:rFonts w:ascii="Times New Roman" w:hAnsi="Times New Roman" w:cs="Times New Roman"/>
          <w:sz w:val="24"/>
          <w:szCs w:val="24"/>
        </w:rPr>
        <w:t xml:space="preserve">Ожидается, что в результате освоения программы формирования экологической культуры, здорового и безопасного образа жизни выпускники начальной школы </w:t>
      </w:r>
      <w:r w:rsidRPr="001A3F75">
        <w:rPr>
          <w:rFonts w:ascii="Times New Roman" w:hAnsi="Times New Roman" w:cs="Times New Roman"/>
          <w:i/>
          <w:iCs/>
          <w:sz w:val="24"/>
          <w:szCs w:val="24"/>
        </w:rPr>
        <w:t>будут знать</w:t>
      </w:r>
      <w:r w:rsidRPr="001A3F75">
        <w:rPr>
          <w:rFonts w:ascii="Times New Roman" w:hAnsi="Times New Roman" w:cs="Times New Roman"/>
          <w:sz w:val="24"/>
          <w:szCs w:val="24"/>
        </w:rPr>
        <w:t xml:space="preserve">: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о взаимозависимости здоровья физического и нравственного, здоровья человека и среды, его окружающей;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о важности спорта и физкультуры для сохранения и укрепления здоровья;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о положительном влиянии незагрязнѐнной природы на здоровье;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о возможном вреде для здоровья компьюте</w:t>
      </w:r>
      <w:r>
        <w:rPr>
          <w:rFonts w:ascii="Times New Roman" w:hAnsi="Times New Roman" w:cs="Times New Roman"/>
          <w:sz w:val="24"/>
          <w:szCs w:val="24"/>
        </w:rPr>
        <w:t xml:space="preserve">рных игр, телевидения, рекламы </w:t>
      </w:r>
      <w:r w:rsidRPr="001A3F75">
        <w:rPr>
          <w:rFonts w:ascii="Times New Roman" w:hAnsi="Times New Roman" w:cs="Times New Roman"/>
          <w:sz w:val="24"/>
          <w:szCs w:val="24"/>
        </w:rPr>
        <w:t xml:space="preserve">и т.п.;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об отрицательной оценке неподвижного образа жизни</w:t>
      </w:r>
      <w:proofErr w:type="gramStart"/>
      <w:r w:rsidRPr="001A3F75">
        <w:rPr>
          <w:rFonts w:ascii="Times New Roman" w:hAnsi="Times New Roman" w:cs="Times New Roman"/>
          <w:sz w:val="24"/>
          <w:szCs w:val="24"/>
        </w:rPr>
        <w:t xml:space="preserve"> ,</w:t>
      </w:r>
      <w:proofErr w:type="gramEnd"/>
      <w:r w:rsidRPr="001A3F75">
        <w:rPr>
          <w:rFonts w:ascii="Times New Roman" w:hAnsi="Times New Roman" w:cs="Times New Roman"/>
          <w:sz w:val="24"/>
          <w:szCs w:val="24"/>
        </w:rPr>
        <w:t xml:space="preserve"> нарушения гигиены;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о влиянии слова на физическое состояние, настроение человека;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правила гигиены и здорового режима дня;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правила дорожного движения. </w:t>
      </w:r>
    </w:p>
    <w:p w:rsidR="009A7F37" w:rsidRPr="001A3F75" w:rsidRDefault="009A7F37" w:rsidP="009A7F37">
      <w:pPr>
        <w:pStyle w:val="a5"/>
        <w:ind w:firstLine="709"/>
        <w:jc w:val="both"/>
        <w:rPr>
          <w:rFonts w:ascii="Times New Roman" w:hAnsi="Times New Roman" w:cs="Times New Roman"/>
          <w:sz w:val="24"/>
          <w:szCs w:val="24"/>
        </w:rPr>
      </w:pPr>
      <w:r w:rsidRPr="001A3F75">
        <w:rPr>
          <w:rFonts w:ascii="Times New Roman" w:hAnsi="Times New Roman" w:cs="Times New Roman"/>
          <w:sz w:val="24"/>
          <w:szCs w:val="24"/>
        </w:rPr>
        <w:t>Ожидается, что в результате формирования экологической культуры, здорового и безопасного образа жизни выпускники начальной школы приобретут индивидуальные навыки</w:t>
      </w:r>
      <w:r w:rsidRPr="001A3F75">
        <w:rPr>
          <w:rFonts w:ascii="Times New Roman" w:hAnsi="Times New Roman" w:cs="Times New Roman"/>
          <w:b/>
          <w:bCs/>
          <w:sz w:val="24"/>
          <w:szCs w:val="24"/>
        </w:rPr>
        <w:t xml:space="preserve">: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сохранения своего здоровья и здоровья других людей для самореализации каждой личности; </w:t>
      </w:r>
    </w:p>
    <w:p w:rsidR="009A7F37" w:rsidRPr="001A3F75" w:rsidRDefault="009A7F37" w:rsidP="009A7F37">
      <w:pPr>
        <w:pStyle w:val="a5"/>
        <w:jc w:val="both"/>
        <w:rPr>
          <w:rFonts w:ascii="Times New Roman" w:hAnsi="Times New Roman" w:cs="Times New Roman"/>
          <w:sz w:val="24"/>
          <w:szCs w:val="24"/>
        </w:rPr>
      </w:pPr>
      <w:r w:rsidRPr="001A3F75">
        <w:rPr>
          <w:rFonts w:ascii="Times New Roman" w:hAnsi="Times New Roman" w:cs="Times New Roman"/>
          <w:sz w:val="24"/>
          <w:szCs w:val="24"/>
        </w:rPr>
        <w:t xml:space="preserve">- спортивных занятий для сохранения и укрепления здоровья;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соблюдения правил гигиены и здорового режима дня.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подвижного образа жизни (прогулки, подвижные игры, соревнования, занятие спортом и т.п.). </w:t>
      </w:r>
    </w:p>
    <w:p w:rsidR="009A7F37" w:rsidRPr="001A3F75" w:rsidRDefault="009A7F37" w:rsidP="009A7F37">
      <w:pPr>
        <w:pStyle w:val="a5"/>
        <w:ind w:firstLine="709"/>
        <w:jc w:val="both"/>
        <w:rPr>
          <w:rFonts w:ascii="Times New Roman" w:hAnsi="Times New Roman" w:cs="Times New Roman"/>
          <w:b/>
          <w:sz w:val="24"/>
          <w:szCs w:val="24"/>
        </w:rPr>
      </w:pPr>
      <w:r w:rsidRPr="001A3F75">
        <w:rPr>
          <w:rFonts w:ascii="Times New Roman" w:hAnsi="Times New Roman" w:cs="Times New Roman"/>
          <w:b/>
          <w:sz w:val="24"/>
          <w:szCs w:val="24"/>
        </w:rPr>
        <w:t xml:space="preserve">Существуют различные технологии экологической культуры воспитания: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Исследовательские </w:t>
      </w:r>
      <w:proofErr w:type="gramStart"/>
      <w:r w:rsidRPr="001A3F75">
        <w:rPr>
          <w:rFonts w:ascii="Times New Roman" w:hAnsi="Times New Roman" w:cs="Times New Roman"/>
          <w:sz w:val="24"/>
          <w:szCs w:val="24"/>
        </w:rPr>
        <w:t xml:space="preserve">( </w:t>
      </w:r>
      <w:proofErr w:type="gramEnd"/>
      <w:r w:rsidRPr="001A3F75">
        <w:rPr>
          <w:rFonts w:ascii="Times New Roman" w:hAnsi="Times New Roman" w:cs="Times New Roman"/>
          <w:sz w:val="24"/>
          <w:szCs w:val="24"/>
        </w:rPr>
        <w:t xml:space="preserve">изучение состава воздуха, состояния воды, почвы и др.);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1A3F75">
        <w:rPr>
          <w:rFonts w:ascii="Times New Roman" w:hAnsi="Times New Roman" w:cs="Times New Roman"/>
          <w:sz w:val="24"/>
          <w:szCs w:val="24"/>
        </w:rPr>
        <w:t xml:space="preserve">Проектные (разработка и реализация различной степени сложности проектов, т.е. использование метода проектов);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Конкурсные (выставки плакатов, рисунков, «Окно в природу», проведение экологических олимпиад и др.); </w:t>
      </w:r>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1A3F75">
        <w:rPr>
          <w:rFonts w:ascii="Times New Roman" w:hAnsi="Times New Roman" w:cs="Times New Roman"/>
          <w:sz w:val="24"/>
          <w:szCs w:val="24"/>
        </w:rPr>
        <w:t xml:space="preserve"> Игровые (эко – случай, подвижные игры, ролевые игры, игры </w:t>
      </w:r>
      <w:proofErr w:type="gramStart"/>
      <w:r w:rsidRPr="001A3F75">
        <w:rPr>
          <w:rFonts w:ascii="Times New Roman" w:hAnsi="Times New Roman" w:cs="Times New Roman"/>
          <w:sz w:val="24"/>
          <w:szCs w:val="24"/>
        </w:rPr>
        <w:t>-д</w:t>
      </w:r>
      <w:proofErr w:type="gramEnd"/>
      <w:r w:rsidRPr="001A3F75">
        <w:rPr>
          <w:rFonts w:ascii="Times New Roman" w:hAnsi="Times New Roman" w:cs="Times New Roman"/>
          <w:sz w:val="24"/>
          <w:szCs w:val="24"/>
        </w:rPr>
        <w:t xml:space="preserve">раматизации и др.); </w:t>
      </w:r>
    </w:p>
    <w:p w:rsidR="009A7F37" w:rsidRPr="001A3F75" w:rsidRDefault="009A7F37" w:rsidP="009A7F37">
      <w:pPr>
        <w:pStyle w:val="a5"/>
        <w:jc w:val="both"/>
        <w:rPr>
          <w:rFonts w:ascii="Times New Roman" w:hAnsi="Times New Roman" w:cs="Times New Roman"/>
          <w:sz w:val="24"/>
          <w:szCs w:val="24"/>
        </w:rPr>
      </w:pPr>
      <w:proofErr w:type="gramStart"/>
      <w:r>
        <w:rPr>
          <w:rFonts w:ascii="Times New Roman" w:hAnsi="Times New Roman" w:cs="Times New Roman"/>
          <w:sz w:val="24"/>
          <w:szCs w:val="24"/>
        </w:rPr>
        <w:t>-</w:t>
      </w:r>
      <w:r w:rsidRPr="001A3F75">
        <w:rPr>
          <w:rFonts w:ascii="Times New Roman" w:hAnsi="Times New Roman" w:cs="Times New Roman"/>
          <w:sz w:val="24"/>
          <w:szCs w:val="24"/>
        </w:rPr>
        <w:t xml:space="preserve"> Познавательные (лекции, семинары, «круглые столы», анализ научной литературы, дебаты, экскурсии, походы и др.); </w:t>
      </w:r>
      <w:proofErr w:type="gramEnd"/>
    </w:p>
    <w:p w:rsidR="009A7F37" w:rsidRPr="001A3F75"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proofErr w:type="gramStart"/>
      <w:r w:rsidRPr="001A3F75">
        <w:rPr>
          <w:rFonts w:ascii="Times New Roman" w:hAnsi="Times New Roman" w:cs="Times New Roman"/>
          <w:sz w:val="24"/>
          <w:szCs w:val="24"/>
        </w:rPr>
        <w:t>Продуктивные</w:t>
      </w:r>
      <w:proofErr w:type="gramEnd"/>
      <w:r w:rsidRPr="001A3F75">
        <w:rPr>
          <w:rFonts w:ascii="Times New Roman" w:hAnsi="Times New Roman" w:cs="Times New Roman"/>
          <w:sz w:val="24"/>
          <w:szCs w:val="24"/>
        </w:rPr>
        <w:t xml:space="preserve"> (практические) (посадка цветов, деревьев, озеленение школьных кабинетов и др.). </w:t>
      </w:r>
    </w:p>
    <w:p w:rsidR="009A7F37" w:rsidRDefault="009A7F37" w:rsidP="009A7F37">
      <w:pPr>
        <w:pStyle w:val="a5"/>
        <w:ind w:firstLine="709"/>
        <w:jc w:val="both"/>
        <w:rPr>
          <w:rFonts w:ascii="Times New Roman" w:hAnsi="Times New Roman" w:cs="Times New Roman"/>
          <w:sz w:val="24"/>
          <w:szCs w:val="24"/>
        </w:rPr>
      </w:pPr>
      <w:r w:rsidRPr="001A3F75">
        <w:rPr>
          <w:rFonts w:ascii="Times New Roman" w:hAnsi="Times New Roman" w:cs="Times New Roman"/>
          <w:sz w:val="24"/>
          <w:szCs w:val="24"/>
        </w:rPr>
        <w:t xml:space="preserve">При выборе форм и методов воспитательной работы нужно помнить, что большое место в младшем школьном возрасте продолжает занимать </w:t>
      </w:r>
      <w:r w:rsidRPr="001A3F75">
        <w:rPr>
          <w:rFonts w:ascii="Times New Roman" w:hAnsi="Times New Roman" w:cs="Times New Roman"/>
          <w:i/>
          <w:iCs/>
          <w:sz w:val="24"/>
          <w:szCs w:val="24"/>
        </w:rPr>
        <w:t>игра</w:t>
      </w:r>
      <w:r w:rsidRPr="001A3F75">
        <w:rPr>
          <w:rFonts w:ascii="Times New Roman" w:hAnsi="Times New Roman" w:cs="Times New Roman"/>
          <w:sz w:val="24"/>
          <w:szCs w:val="24"/>
        </w:rPr>
        <w:t xml:space="preserve">. Игра как феномен культуры обучает, развивает, социализирует, развлекает, является уникальным средством формирования духовных потребностей и раскрытия творческого потенциала личности ребенка, ученика. Она требует и </w:t>
      </w:r>
      <w:r w:rsidRPr="001A3F75">
        <w:rPr>
          <w:rFonts w:ascii="Times New Roman" w:hAnsi="Times New Roman" w:cs="Times New Roman"/>
          <w:sz w:val="24"/>
          <w:szCs w:val="24"/>
        </w:rPr>
        <w:lastRenderedPageBreak/>
        <w:t xml:space="preserve">вызывает у участников инициативу, настойчивость, творческий подход, воображение, устремленность; позволяет решать вопросы передачи знаний, навыков, умений; добиваться глубинного личностного осознания участниками ребенка, ученика. Она требует и вызывает у участников инициативу, настойчивость, творческий подход, воображение, устремленность; позволяет решать вопросы передачи знаний, навыков, умений; добиваться глубинного личностного осознания участниками законов природы и общества; позволяет оказывать на них воспитательное воздействие. В экологическом образовании младших школьников используются разнообразные игры экологического содержания: подвижные игры, игровые обучающие ситуации, сюжетно-ролевые игры, дидактические игры. Развить творческое мышление у воспитанников, умение предвидеть последствия </w:t>
      </w:r>
      <w:proofErr w:type="spellStart"/>
      <w:r w:rsidRPr="001A3F75">
        <w:rPr>
          <w:rFonts w:ascii="Times New Roman" w:hAnsi="Times New Roman" w:cs="Times New Roman"/>
          <w:sz w:val="24"/>
          <w:szCs w:val="24"/>
        </w:rPr>
        <w:t>природообразующей</w:t>
      </w:r>
      <w:proofErr w:type="spellEnd"/>
      <w:r w:rsidRPr="001A3F75">
        <w:rPr>
          <w:rFonts w:ascii="Times New Roman" w:hAnsi="Times New Roman" w:cs="Times New Roman"/>
          <w:sz w:val="24"/>
          <w:szCs w:val="24"/>
        </w:rPr>
        <w:t xml:space="preserve"> деятельности человека помогают беседы, наблюдения за объектами природы, проведение простейших опытов. В работе по формированию знаний воспитанников о правилах поведения в природе широко используется </w:t>
      </w:r>
      <w:r w:rsidRPr="001A3F75">
        <w:rPr>
          <w:rFonts w:ascii="Times New Roman" w:hAnsi="Times New Roman" w:cs="Times New Roman"/>
          <w:b/>
          <w:sz w:val="24"/>
          <w:szCs w:val="24"/>
        </w:rPr>
        <w:t>метод творческих заданий</w:t>
      </w:r>
      <w:r w:rsidRPr="001A3F75">
        <w:rPr>
          <w:rFonts w:ascii="Times New Roman" w:hAnsi="Times New Roman" w:cs="Times New Roman"/>
          <w:i/>
          <w:iCs/>
          <w:sz w:val="24"/>
          <w:szCs w:val="24"/>
        </w:rPr>
        <w:t xml:space="preserve">. </w:t>
      </w:r>
      <w:r w:rsidRPr="001A3F75">
        <w:rPr>
          <w:rFonts w:ascii="Times New Roman" w:hAnsi="Times New Roman" w:cs="Times New Roman"/>
          <w:sz w:val="24"/>
          <w:szCs w:val="24"/>
        </w:rPr>
        <w:t xml:space="preserve">Помимо традиционных форм экологического образования и воспитания младших школьников, в настоящее время используются такие инновационные формы, как природоохранительные акции и экологические проекты. Проводятся экскурсии в разные времена года, с целью наблюдений за изменениями в природе, сбора гербария, сбора листьев, шишек, корней, сучков для различных поделок из природного материала. </w:t>
      </w:r>
    </w:p>
    <w:p w:rsidR="009A7F37" w:rsidRPr="001A3F75" w:rsidRDefault="009A7F37" w:rsidP="009A7F37">
      <w:pPr>
        <w:pStyle w:val="a5"/>
        <w:ind w:firstLine="709"/>
        <w:jc w:val="both"/>
        <w:rPr>
          <w:rFonts w:ascii="Times New Roman" w:hAnsi="Times New Roman" w:cs="Times New Roman"/>
          <w:sz w:val="24"/>
          <w:szCs w:val="24"/>
        </w:rPr>
      </w:pPr>
      <w:r w:rsidRPr="001A3F75">
        <w:rPr>
          <w:rFonts w:ascii="Times New Roman" w:hAnsi="Times New Roman" w:cs="Times New Roman"/>
          <w:b/>
          <w:sz w:val="24"/>
          <w:szCs w:val="24"/>
        </w:rPr>
        <w:t>Программа формирования экологической культуры, здорового и безопасного образа жизни в</w:t>
      </w:r>
      <w:r w:rsidRPr="001A3F75">
        <w:rPr>
          <w:rFonts w:ascii="Times New Roman" w:hAnsi="Times New Roman" w:cs="Times New Roman"/>
          <w:sz w:val="24"/>
          <w:szCs w:val="24"/>
        </w:rPr>
        <w:t xml:space="preserve"> МБОУ </w:t>
      </w:r>
      <w:r>
        <w:rPr>
          <w:rFonts w:ascii="Times New Roman" w:hAnsi="Times New Roman" w:cs="Times New Roman"/>
          <w:sz w:val="24"/>
          <w:szCs w:val="24"/>
        </w:rPr>
        <w:t>ООШ д</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расный Клин</w:t>
      </w:r>
      <w:r w:rsidRPr="001A3F75">
        <w:rPr>
          <w:rFonts w:ascii="Times New Roman" w:hAnsi="Times New Roman" w:cs="Times New Roman"/>
          <w:sz w:val="24"/>
          <w:szCs w:val="24"/>
        </w:rPr>
        <w:t xml:space="preserve"> предусматривает достижение следующих результатов образования: </w:t>
      </w:r>
    </w:p>
    <w:p w:rsidR="009A7F37" w:rsidRPr="001A3F75" w:rsidRDefault="009A7F37" w:rsidP="009A7F37">
      <w:pPr>
        <w:pStyle w:val="a5"/>
        <w:jc w:val="both"/>
        <w:rPr>
          <w:rFonts w:ascii="Times New Roman" w:hAnsi="Times New Roman" w:cs="Times New Roman"/>
          <w:sz w:val="24"/>
          <w:szCs w:val="24"/>
        </w:rPr>
      </w:pPr>
      <w:r w:rsidRPr="001A3F75">
        <w:rPr>
          <w:rFonts w:ascii="Times New Roman" w:hAnsi="Times New Roman" w:cs="Times New Roman"/>
          <w:sz w:val="24"/>
          <w:szCs w:val="24"/>
        </w:rPr>
        <w:t>- Улучшение состояния здоровья учащихся и учителей</w:t>
      </w:r>
      <w:r>
        <w:rPr>
          <w:rFonts w:ascii="Times New Roman" w:hAnsi="Times New Roman" w:cs="Times New Roman"/>
          <w:sz w:val="24"/>
          <w:szCs w:val="24"/>
        </w:rPr>
        <w:t>;</w:t>
      </w:r>
    </w:p>
    <w:p w:rsidR="009A7F37" w:rsidRPr="001A3F75" w:rsidRDefault="009A7F37" w:rsidP="009A7F37">
      <w:pPr>
        <w:pStyle w:val="a5"/>
        <w:jc w:val="both"/>
        <w:rPr>
          <w:rFonts w:ascii="Times New Roman" w:hAnsi="Times New Roman" w:cs="Times New Roman"/>
          <w:sz w:val="24"/>
          <w:szCs w:val="24"/>
        </w:rPr>
      </w:pPr>
      <w:r w:rsidRPr="001A3F75">
        <w:rPr>
          <w:rFonts w:ascii="Times New Roman" w:hAnsi="Times New Roman" w:cs="Times New Roman"/>
          <w:sz w:val="24"/>
          <w:szCs w:val="24"/>
        </w:rPr>
        <w:t>- Создание системы мониторинга состояния здоровья дет</w:t>
      </w:r>
      <w:r>
        <w:rPr>
          <w:rFonts w:ascii="Times New Roman" w:hAnsi="Times New Roman" w:cs="Times New Roman"/>
          <w:sz w:val="24"/>
          <w:szCs w:val="24"/>
        </w:rPr>
        <w:t>ей, их социального благополучия;</w:t>
      </w:r>
    </w:p>
    <w:p w:rsidR="009A7F37" w:rsidRPr="001A3F75" w:rsidRDefault="009A7F37" w:rsidP="009A7F37">
      <w:pPr>
        <w:pStyle w:val="a5"/>
        <w:jc w:val="both"/>
        <w:rPr>
          <w:rFonts w:ascii="Times New Roman" w:hAnsi="Times New Roman" w:cs="Times New Roman"/>
          <w:sz w:val="24"/>
          <w:szCs w:val="24"/>
        </w:rPr>
      </w:pPr>
      <w:r w:rsidRPr="001A3F75">
        <w:rPr>
          <w:rFonts w:ascii="Times New Roman" w:hAnsi="Times New Roman" w:cs="Times New Roman"/>
          <w:sz w:val="24"/>
          <w:szCs w:val="24"/>
        </w:rPr>
        <w:t>- Обеспечение систематического уче</w:t>
      </w:r>
      <w:r>
        <w:rPr>
          <w:rFonts w:ascii="Times New Roman" w:hAnsi="Times New Roman" w:cs="Times New Roman"/>
          <w:sz w:val="24"/>
          <w:szCs w:val="24"/>
        </w:rPr>
        <w:t>та, контроля и анализа ситуации;</w:t>
      </w:r>
    </w:p>
    <w:p w:rsidR="009A7F37" w:rsidRPr="001A3F75" w:rsidRDefault="009A7F37" w:rsidP="009A7F37">
      <w:pPr>
        <w:pStyle w:val="a5"/>
        <w:jc w:val="both"/>
        <w:rPr>
          <w:rFonts w:ascii="Times New Roman" w:eastAsia="Times New Roman" w:hAnsi="Times New Roman" w:cs="Times New Roman"/>
          <w:color w:val="000000"/>
          <w:sz w:val="24"/>
          <w:szCs w:val="24"/>
          <w:lang w:eastAsia="ru-RU"/>
        </w:rPr>
      </w:pPr>
      <w:r w:rsidRPr="001A3F75">
        <w:rPr>
          <w:rFonts w:ascii="Times New Roman" w:eastAsia="Times New Roman" w:hAnsi="Times New Roman" w:cs="Times New Roman"/>
          <w:color w:val="000000"/>
          <w:sz w:val="24"/>
          <w:szCs w:val="24"/>
          <w:lang w:eastAsia="ru-RU"/>
        </w:rPr>
        <w:t>- Повышение заинтересованности работников школы</w:t>
      </w:r>
      <w:r>
        <w:rPr>
          <w:rFonts w:ascii="Times New Roman" w:eastAsia="Times New Roman" w:hAnsi="Times New Roman" w:cs="Times New Roman"/>
          <w:color w:val="000000"/>
          <w:sz w:val="24"/>
          <w:szCs w:val="24"/>
          <w:lang w:eastAsia="ru-RU"/>
        </w:rPr>
        <w:t xml:space="preserve"> в укреплении здоровья учащихся;</w:t>
      </w:r>
    </w:p>
    <w:p w:rsidR="009A7F37" w:rsidRPr="001A3F75" w:rsidRDefault="009A7F37" w:rsidP="009A7F37">
      <w:pPr>
        <w:pStyle w:val="a5"/>
        <w:jc w:val="both"/>
        <w:rPr>
          <w:rFonts w:ascii="Times New Roman" w:eastAsia="Times New Roman" w:hAnsi="Times New Roman" w:cs="Times New Roman"/>
          <w:color w:val="000000"/>
          <w:sz w:val="24"/>
          <w:szCs w:val="24"/>
          <w:lang w:eastAsia="ru-RU"/>
        </w:rPr>
      </w:pPr>
      <w:r w:rsidRPr="001A3F75">
        <w:rPr>
          <w:rFonts w:ascii="Times New Roman" w:eastAsia="Times New Roman" w:hAnsi="Times New Roman" w:cs="Times New Roman"/>
          <w:color w:val="000000"/>
          <w:sz w:val="24"/>
          <w:szCs w:val="24"/>
          <w:lang w:eastAsia="ru-RU"/>
        </w:rPr>
        <w:t>- Стимулирование повышения внимания школьников и их родителей к в</w:t>
      </w:r>
      <w:r>
        <w:rPr>
          <w:rFonts w:ascii="Times New Roman" w:eastAsia="Times New Roman" w:hAnsi="Times New Roman" w:cs="Times New Roman"/>
          <w:color w:val="000000"/>
          <w:sz w:val="24"/>
          <w:szCs w:val="24"/>
          <w:lang w:eastAsia="ru-RU"/>
        </w:rPr>
        <w:t>опросам здорового образа жизни;</w:t>
      </w:r>
    </w:p>
    <w:p w:rsidR="009A7F37" w:rsidRPr="001A3F75" w:rsidRDefault="009A7F37" w:rsidP="009A7F37">
      <w:pPr>
        <w:pStyle w:val="a5"/>
        <w:jc w:val="both"/>
        <w:rPr>
          <w:rFonts w:ascii="Times New Roman" w:eastAsia="Times New Roman" w:hAnsi="Times New Roman" w:cs="Times New Roman"/>
          <w:color w:val="000000"/>
          <w:sz w:val="24"/>
          <w:szCs w:val="24"/>
          <w:lang w:eastAsia="ru-RU"/>
        </w:rPr>
      </w:pPr>
      <w:r w:rsidRPr="001A3F75">
        <w:rPr>
          <w:rFonts w:ascii="Times New Roman" w:eastAsia="Times New Roman" w:hAnsi="Times New Roman" w:cs="Times New Roman"/>
          <w:color w:val="000000"/>
          <w:sz w:val="24"/>
          <w:szCs w:val="24"/>
          <w:lang w:eastAsia="ru-RU"/>
        </w:rPr>
        <w:t>- Улучшение социально-психологической, экологической ситуа</w:t>
      </w:r>
      <w:r>
        <w:rPr>
          <w:rFonts w:ascii="Times New Roman" w:eastAsia="Times New Roman" w:hAnsi="Times New Roman" w:cs="Times New Roman"/>
          <w:color w:val="000000"/>
          <w:sz w:val="24"/>
          <w:szCs w:val="24"/>
          <w:lang w:eastAsia="ru-RU"/>
        </w:rPr>
        <w:t>ции в школе и микрорайоне школы;</w:t>
      </w:r>
    </w:p>
    <w:p w:rsidR="009A7F37" w:rsidRPr="001A3F75" w:rsidRDefault="009A7F37" w:rsidP="009A7F37">
      <w:pPr>
        <w:pStyle w:val="a5"/>
        <w:jc w:val="both"/>
        <w:rPr>
          <w:rFonts w:ascii="Times New Roman" w:eastAsia="Times New Roman" w:hAnsi="Times New Roman" w:cs="Times New Roman"/>
          <w:color w:val="000000"/>
          <w:sz w:val="24"/>
          <w:szCs w:val="24"/>
          <w:lang w:eastAsia="ru-RU"/>
        </w:rPr>
      </w:pPr>
      <w:r w:rsidRPr="001A3F75">
        <w:rPr>
          <w:rFonts w:ascii="Times New Roman" w:eastAsia="Times New Roman" w:hAnsi="Times New Roman" w:cs="Times New Roman"/>
          <w:color w:val="000000"/>
          <w:sz w:val="24"/>
          <w:szCs w:val="24"/>
          <w:lang w:eastAsia="ru-RU"/>
        </w:rPr>
        <w:t xml:space="preserve">- Активизация работы оздоровительной физической культурой, с последующим переводом детей из специальной медицинской группы в </w:t>
      </w:r>
      <w:proofErr w:type="gramStart"/>
      <w:r w:rsidRPr="001A3F75">
        <w:rPr>
          <w:rFonts w:ascii="Times New Roman" w:eastAsia="Times New Roman" w:hAnsi="Times New Roman" w:cs="Times New Roman"/>
          <w:color w:val="000000"/>
          <w:sz w:val="24"/>
          <w:szCs w:val="24"/>
          <w:lang w:eastAsia="ru-RU"/>
        </w:rPr>
        <w:t>подготовительную</w:t>
      </w:r>
      <w:proofErr w:type="gramEnd"/>
      <w:r w:rsidRPr="001A3F75">
        <w:rPr>
          <w:rFonts w:ascii="Times New Roman" w:eastAsia="Times New Roman" w:hAnsi="Times New Roman" w:cs="Times New Roman"/>
          <w:color w:val="000000"/>
          <w:sz w:val="24"/>
          <w:szCs w:val="24"/>
          <w:lang w:eastAsia="ru-RU"/>
        </w:rPr>
        <w:t>, а из подготовительной в основную</w:t>
      </w:r>
      <w:r>
        <w:rPr>
          <w:rFonts w:ascii="Times New Roman" w:eastAsia="Times New Roman" w:hAnsi="Times New Roman" w:cs="Times New Roman"/>
          <w:color w:val="000000"/>
          <w:sz w:val="24"/>
          <w:szCs w:val="24"/>
          <w:lang w:eastAsia="ru-RU"/>
        </w:rPr>
        <w:t>;</w:t>
      </w:r>
    </w:p>
    <w:p w:rsidR="009A7F37" w:rsidRPr="001A3F75"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1A3F75">
        <w:rPr>
          <w:rFonts w:ascii="Times New Roman" w:eastAsia="Times New Roman" w:hAnsi="Times New Roman" w:cs="Times New Roman"/>
          <w:color w:val="000000"/>
          <w:sz w:val="24"/>
          <w:szCs w:val="24"/>
          <w:lang w:eastAsia="ru-RU"/>
        </w:rPr>
        <w:t xml:space="preserve"> 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 </w:t>
      </w:r>
    </w:p>
    <w:p w:rsidR="009A7F37" w:rsidRPr="001A3F75"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1A3F75">
        <w:rPr>
          <w:rFonts w:ascii="Times New Roman" w:eastAsia="Times New Roman" w:hAnsi="Times New Roman" w:cs="Times New Roman"/>
          <w:color w:val="000000"/>
          <w:sz w:val="24"/>
          <w:szCs w:val="24"/>
          <w:lang w:eastAsia="ru-RU"/>
        </w:rPr>
        <w:t xml:space="preserve"> Участие в беседах о значении занятий физическими упражнениями, активного образа жизни, спорта, прогулок на природе для укрепления своего здоровья; </w:t>
      </w:r>
    </w:p>
    <w:p w:rsidR="009A7F37" w:rsidRPr="001A3F75"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1A3F75">
        <w:rPr>
          <w:rFonts w:ascii="Times New Roman" w:eastAsia="Times New Roman" w:hAnsi="Times New Roman" w:cs="Times New Roman"/>
          <w:color w:val="000000"/>
          <w:sz w:val="24"/>
          <w:szCs w:val="24"/>
          <w:lang w:eastAsia="ru-RU"/>
        </w:rPr>
        <w:t xml:space="preserve"> Практическое освоение методов и форм физической культуры, здоровьесбережения, простейших элементов спортивной подготовки (на уроках физической культуры, в спортивных секциях школы и внешкольных учреждений, при подготовке и проведении подвижных игр, туристических походов, спортивных соревнований); </w:t>
      </w:r>
    </w:p>
    <w:p w:rsidR="009A7F37" w:rsidRPr="001A3F75"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1A3F75">
        <w:rPr>
          <w:rFonts w:ascii="Times New Roman" w:eastAsia="Times New Roman" w:hAnsi="Times New Roman" w:cs="Times New Roman"/>
          <w:color w:val="000000"/>
          <w:sz w:val="24"/>
          <w:szCs w:val="24"/>
          <w:lang w:eastAsia="ru-RU"/>
        </w:rPr>
        <w:t xml:space="preserve"> Составление </w:t>
      </w:r>
      <w:proofErr w:type="spellStart"/>
      <w:r w:rsidRPr="001A3F75">
        <w:rPr>
          <w:rFonts w:ascii="Times New Roman" w:eastAsia="Times New Roman" w:hAnsi="Times New Roman" w:cs="Times New Roman"/>
          <w:color w:val="000000"/>
          <w:sz w:val="24"/>
          <w:szCs w:val="24"/>
          <w:lang w:eastAsia="ru-RU"/>
        </w:rPr>
        <w:t>здоровьесберегающего</w:t>
      </w:r>
      <w:proofErr w:type="spellEnd"/>
      <w:r w:rsidRPr="001A3F75">
        <w:rPr>
          <w:rFonts w:ascii="Times New Roman" w:eastAsia="Times New Roman" w:hAnsi="Times New Roman" w:cs="Times New Roman"/>
          <w:color w:val="000000"/>
          <w:sz w:val="24"/>
          <w:szCs w:val="24"/>
          <w:lang w:eastAsia="ru-RU"/>
        </w:rPr>
        <w:t xml:space="preserve"> режима дня и контроль его выполнения, поддержание чистоты и порядка в помещениях, соблюдение санитарно-гигиенических норм труда и отдыха; </w:t>
      </w:r>
    </w:p>
    <w:p w:rsidR="009A7F37" w:rsidRPr="00E41566" w:rsidRDefault="009A7F37" w:rsidP="009A7F37">
      <w:pPr>
        <w:pStyle w:val="a5"/>
        <w:jc w:val="both"/>
        <w:rPr>
          <w:rFonts w:ascii="Times New Roman" w:hAnsi="Times New Roman" w:cs="Times New Roman"/>
          <w:sz w:val="24"/>
          <w:szCs w:val="24"/>
        </w:rPr>
      </w:pPr>
      <w:r w:rsidRPr="00E41566">
        <w:rPr>
          <w:rFonts w:ascii="Times New Roman" w:hAnsi="Times New Roman" w:cs="Times New Roman"/>
          <w:sz w:val="24"/>
          <w:szCs w:val="24"/>
        </w:rPr>
        <w:t xml:space="preserve">- Получение навыков следить за чистотой и опрятностью своей одежды, за чистотой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E41566">
        <w:rPr>
          <w:rFonts w:ascii="Times New Roman" w:hAnsi="Times New Roman" w:cs="Times New Roman"/>
          <w:sz w:val="24"/>
          <w:szCs w:val="24"/>
        </w:rPr>
        <w:t>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w:t>
      </w:r>
      <w:proofErr w:type="spellStart"/>
      <w:r w:rsidRPr="00E41566">
        <w:rPr>
          <w:rFonts w:ascii="Times New Roman" w:hAnsi="Times New Roman" w:cs="Times New Roman"/>
          <w:sz w:val="24"/>
          <w:szCs w:val="24"/>
        </w:rPr>
        <w:t>здоровьесберегающими</w:t>
      </w:r>
      <w:proofErr w:type="spellEnd"/>
      <w:r w:rsidRPr="00E41566">
        <w:rPr>
          <w:rFonts w:ascii="Times New Roman" w:hAnsi="Times New Roman" w:cs="Times New Roman"/>
          <w:sz w:val="24"/>
          <w:szCs w:val="24"/>
        </w:rPr>
        <w:t xml:space="preserve"> формами досуговой деятельности в процессе бесед, просмотра учебных фильмов, игровых и </w:t>
      </w:r>
      <w:proofErr w:type="spellStart"/>
      <w:r w:rsidRPr="00E41566">
        <w:rPr>
          <w:rFonts w:ascii="Times New Roman" w:hAnsi="Times New Roman" w:cs="Times New Roman"/>
          <w:sz w:val="24"/>
          <w:szCs w:val="24"/>
        </w:rPr>
        <w:t>тренинговых</w:t>
      </w:r>
      <w:proofErr w:type="spellEnd"/>
      <w:r w:rsidRPr="00E41566">
        <w:rPr>
          <w:rFonts w:ascii="Times New Roman" w:hAnsi="Times New Roman" w:cs="Times New Roman"/>
          <w:sz w:val="24"/>
          <w:szCs w:val="24"/>
        </w:rPr>
        <w:t xml:space="preserve"> программ в системе взаимодействия образовательных и медицинских учреждений);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Получение элементарных представлений о взаимосвязи, взаимозависимости здоровья физического, нравственного (душевного) и </w:t>
      </w:r>
      <w:proofErr w:type="gramStart"/>
      <w:r w:rsidRPr="00E41566">
        <w:rPr>
          <w:rFonts w:ascii="Times New Roman" w:hAnsi="Times New Roman" w:cs="Times New Roman"/>
          <w:sz w:val="24"/>
          <w:szCs w:val="24"/>
        </w:rPr>
        <w:t>социального-психологического</w:t>
      </w:r>
      <w:proofErr w:type="gramEnd"/>
      <w:r w:rsidRPr="00E41566">
        <w:rPr>
          <w:rFonts w:ascii="Times New Roman" w:hAnsi="Times New Roman" w:cs="Times New Roman"/>
          <w:sz w:val="24"/>
          <w:szCs w:val="24"/>
        </w:rPr>
        <w:t xml:space="preserve"> (здоровья семьи и </w:t>
      </w:r>
      <w:r w:rsidRPr="00E41566">
        <w:rPr>
          <w:rFonts w:ascii="Times New Roman" w:hAnsi="Times New Roman" w:cs="Times New Roman"/>
          <w:sz w:val="24"/>
          <w:szCs w:val="24"/>
        </w:rPr>
        <w:lastRenderedPageBreak/>
        <w:t xml:space="preserve">школьного коллектива) - в ходе бесед с педагогами, школьными психологами, медицинскими работниками, родителями;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Получение знаний о возможном негативном влиянии компьютерных игр, телевидения, рекламы на здоровье человека (в рамках бесед с педагогами, школьными психологами, медицин</w:t>
      </w:r>
      <w:r>
        <w:rPr>
          <w:rFonts w:ascii="Times New Roman" w:hAnsi="Times New Roman" w:cs="Times New Roman"/>
          <w:sz w:val="24"/>
          <w:szCs w:val="24"/>
        </w:rPr>
        <w:t>скими работниками, родителями);</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E41566">
        <w:rPr>
          <w:rFonts w:ascii="Times New Roman" w:hAnsi="Times New Roman" w:cs="Times New Roman"/>
          <w:sz w:val="24"/>
          <w:szCs w:val="24"/>
        </w:rPr>
        <w:t>Разработка новых физкультурно-образовательных технологий и методики</w:t>
      </w:r>
      <w:r>
        <w:rPr>
          <w:rFonts w:ascii="Times New Roman" w:hAnsi="Times New Roman" w:cs="Times New Roman"/>
          <w:sz w:val="24"/>
          <w:szCs w:val="24"/>
        </w:rPr>
        <w:t xml:space="preserve"> адаптивной физической культуры;</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Улучшение условий для занятия физкультурной подготовкой;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Увеличение доли </w:t>
      </w:r>
      <w:proofErr w:type="gramStart"/>
      <w:r w:rsidRPr="00E41566">
        <w:rPr>
          <w:rFonts w:ascii="Times New Roman" w:hAnsi="Times New Roman" w:cs="Times New Roman"/>
          <w:sz w:val="24"/>
          <w:szCs w:val="24"/>
        </w:rPr>
        <w:t>обучающихся</w:t>
      </w:r>
      <w:proofErr w:type="gramEnd"/>
      <w:r w:rsidRPr="00E41566">
        <w:rPr>
          <w:rFonts w:ascii="Times New Roman" w:hAnsi="Times New Roman" w:cs="Times New Roman"/>
          <w:sz w:val="24"/>
          <w:szCs w:val="24"/>
        </w:rPr>
        <w:t xml:space="preserve">, охваченных системой дополнительного образования до 100%. </w:t>
      </w:r>
    </w:p>
    <w:p w:rsidR="009A7F37" w:rsidRDefault="009A7F37" w:rsidP="009A7F37">
      <w:pPr>
        <w:pStyle w:val="a5"/>
        <w:ind w:firstLine="709"/>
        <w:jc w:val="both"/>
        <w:rPr>
          <w:rFonts w:ascii="Times New Roman" w:hAnsi="Times New Roman" w:cs="Times New Roman"/>
          <w:sz w:val="24"/>
          <w:szCs w:val="24"/>
        </w:rPr>
      </w:pPr>
      <w:r w:rsidRPr="00E41566">
        <w:rPr>
          <w:rFonts w:ascii="Times New Roman" w:hAnsi="Times New Roman" w:cs="Times New Roman"/>
          <w:sz w:val="24"/>
          <w:szCs w:val="24"/>
        </w:rPr>
        <w:t xml:space="preserve">Одним из компонентов формирования экологической культуры, здорового и безопасного образа жизни в МБОУ </w:t>
      </w:r>
      <w:r>
        <w:rPr>
          <w:rFonts w:ascii="Times New Roman" w:hAnsi="Times New Roman" w:cs="Times New Roman"/>
          <w:sz w:val="24"/>
          <w:szCs w:val="24"/>
        </w:rPr>
        <w:t>О</w:t>
      </w:r>
      <w:r w:rsidRPr="00E41566">
        <w:rPr>
          <w:rFonts w:ascii="Times New Roman" w:hAnsi="Times New Roman" w:cs="Times New Roman"/>
          <w:sz w:val="24"/>
          <w:szCs w:val="24"/>
        </w:rPr>
        <w:t xml:space="preserve">ОШ </w:t>
      </w:r>
      <w:r>
        <w:rPr>
          <w:rFonts w:ascii="Times New Roman" w:hAnsi="Times New Roman" w:cs="Times New Roman"/>
          <w:sz w:val="24"/>
          <w:szCs w:val="24"/>
        </w:rPr>
        <w:t>д</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расный Клин</w:t>
      </w:r>
      <w:r w:rsidRPr="00E41566">
        <w:rPr>
          <w:rFonts w:ascii="Times New Roman" w:hAnsi="Times New Roman" w:cs="Times New Roman"/>
          <w:sz w:val="24"/>
          <w:szCs w:val="24"/>
        </w:rPr>
        <w:t xml:space="preserve">, является </w:t>
      </w:r>
      <w:r w:rsidRPr="00E41566">
        <w:rPr>
          <w:rFonts w:ascii="Times New Roman" w:hAnsi="Times New Roman" w:cs="Times New Roman"/>
          <w:b/>
          <w:bCs/>
          <w:sz w:val="24"/>
          <w:szCs w:val="24"/>
        </w:rPr>
        <w:t xml:space="preserve">просветительская работа с родителями </w:t>
      </w:r>
      <w:r w:rsidRPr="00E41566">
        <w:rPr>
          <w:rFonts w:ascii="Times New Roman" w:hAnsi="Times New Roman" w:cs="Times New Roman"/>
          <w:sz w:val="24"/>
          <w:szCs w:val="24"/>
        </w:rPr>
        <w:t xml:space="preserve">(законными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 При организации работы в МБОУ </w:t>
      </w:r>
      <w:r>
        <w:rPr>
          <w:rFonts w:ascii="Times New Roman" w:hAnsi="Times New Roman" w:cs="Times New Roman"/>
          <w:sz w:val="24"/>
          <w:szCs w:val="24"/>
        </w:rPr>
        <w:t>О</w:t>
      </w:r>
      <w:r w:rsidRPr="00E41566">
        <w:rPr>
          <w:rFonts w:ascii="Times New Roman" w:hAnsi="Times New Roman" w:cs="Times New Roman"/>
          <w:sz w:val="24"/>
          <w:szCs w:val="24"/>
        </w:rPr>
        <w:t xml:space="preserve">ОШ </w:t>
      </w:r>
      <w:r>
        <w:rPr>
          <w:rFonts w:ascii="Times New Roman" w:hAnsi="Times New Roman" w:cs="Times New Roman"/>
          <w:sz w:val="24"/>
          <w:szCs w:val="24"/>
        </w:rPr>
        <w:t>д</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расный Клин</w:t>
      </w:r>
      <w:r w:rsidRPr="00E41566">
        <w:rPr>
          <w:rFonts w:ascii="Times New Roman" w:hAnsi="Times New Roman" w:cs="Times New Roman"/>
          <w:sz w:val="24"/>
          <w:szCs w:val="24"/>
        </w:rPr>
        <w:t xml:space="preserve"> по формированию экологической культуры, здорового и безопасного образа жизни соблюдаются следующие этапы.</w:t>
      </w:r>
    </w:p>
    <w:p w:rsidR="009A7F37" w:rsidRPr="00E41566" w:rsidRDefault="009A7F37" w:rsidP="009A7F37">
      <w:pPr>
        <w:pStyle w:val="a5"/>
        <w:ind w:firstLine="709"/>
        <w:jc w:val="both"/>
        <w:rPr>
          <w:rFonts w:ascii="Times New Roman" w:hAnsi="Times New Roman" w:cs="Times New Roman"/>
          <w:sz w:val="24"/>
          <w:szCs w:val="24"/>
        </w:rPr>
      </w:pPr>
      <w:r w:rsidRPr="00E41566">
        <w:rPr>
          <w:rFonts w:ascii="Times New Roman" w:hAnsi="Times New Roman" w:cs="Times New Roman"/>
          <w:b/>
          <w:bCs/>
          <w:i/>
          <w:iCs/>
          <w:sz w:val="24"/>
          <w:szCs w:val="24"/>
        </w:rPr>
        <w:t xml:space="preserve">Первый этап </w:t>
      </w:r>
      <w:r w:rsidRPr="00E41566">
        <w:rPr>
          <w:rFonts w:ascii="Times New Roman" w:hAnsi="Times New Roman" w:cs="Times New Roman"/>
          <w:sz w:val="24"/>
          <w:szCs w:val="24"/>
        </w:rPr>
        <w:t xml:space="preserve">— анализ состояния и планирование работы школы по данному направлению, в том числе </w:t>
      </w:r>
      <w:proofErr w:type="gramStart"/>
      <w:r w:rsidRPr="00E41566">
        <w:rPr>
          <w:rFonts w:ascii="Times New Roman" w:hAnsi="Times New Roman" w:cs="Times New Roman"/>
          <w:sz w:val="24"/>
          <w:szCs w:val="24"/>
        </w:rPr>
        <w:t>по</w:t>
      </w:r>
      <w:proofErr w:type="gramEnd"/>
      <w:r w:rsidRPr="00E41566">
        <w:rPr>
          <w:rFonts w:ascii="Times New Roman" w:hAnsi="Times New Roman" w:cs="Times New Roman"/>
          <w:sz w:val="24"/>
          <w:szCs w:val="24"/>
        </w:rPr>
        <w:t>:</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w:t>
      </w:r>
      <w:r>
        <w:rPr>
          <w:rFonts w:ascii="Times New Roman" w:hAnsi="Times New Roman" w:cs="Times New Roman"/>
          <w:sz w:val="24"/>
          <w:szCs w:val="24"/>
        </w:rPr>
        <w:t>и профилактике вредных привычек;</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организация просветительской работы в школе с учащимися и родителями (законными представителями); </w:t>
      </w:r>
    </w:p>
    <w:p w:rsidR="009A7F37" w:rsidRPr="003D63B7" w:rsidRDefault="009A7F37" w:rsidP="009A7F37">
      <w:pPr>
        <w:pStyle w:val="a5"/>
        <w:jc w:val="both"/>
        <w:rPr>
          <w:rFonts w:ascii="Times New Roman" w:hAnsi="Times New Roman" w:cs="Times New Roman"/>
          <w:sz w:val="24"/>
          <w:szCs w:val="24"/>
        </w:rPr>
      </w:pPr>
      <w:r w:rsidRPr="003D63B7">
        <w:rPr>
          <w:rFonts w:ascii="Times New Roman" w:hAnsi="Times New Roman" w:cs="Times New Roman"/>
          <w:sz w:val="24"/>
          <w:szCs w:val="24"/>
        </w:rPr>
        <w:t xml:space="preserve">- выделение приоритетов в работе школы с учѐтом результатов проведѐнного анализа, а так же возрастных особенностей обучающихся на ступени начального общего образования. </w:t>
      </w:r>
    </w:p>
    <w:p w:rsidR="009A7F37" w:rsidRPr="00E41566" w:rsidRDefault="009A7F37" w:rsidP="009A7F37">
      <w:pPr>
        <w:pStyle w:val="a5"/>
        <w:jc w:val="both"/>
        <w:rPr>
          <w:rFonts w:ascii="Times New Roman" w:hAnsi="Times New Roman" w:cs="Times New Roman"/>
          <w:sz w:val="24"/>
          <w:szCs w:val="24"/>
        </w:rPr>
      </w:pPr>
      <w:r w:rsidRPr="00E41566">
        <w:rPr>
          <w:rFonts w:ascii="Times New Roman" w:hAnsi="Times New Roman" w:cs="Times New Roman"/>
          <w:b/>
          <w:bCs/>
          <w:i/>
          <w:iCs/>
          <w:sz w:val="24"/>
          <w:szCs w:val="24"/>
        </w:rPr>
        <w:tab/>
        <w:t xml:space="preserve">Второй этап </w:t>
      </w:r>
      <w:r w:rsidRPr="00E41566">
        <w:rPr>
          <w:rFonts w:ascii="Times New Roman" w:hAnsi="Times New Roman" w:cs="Times New Roman"/>
          <w:i/>
          <w:iCs/>
          <w:sz w:val="24"/>
          <w:szCs w:val="24"/>
        </w:rPr>
        <w:t xml:space="preserve">— </w:t>
      </w:r>
      <w:r w:rsidRPr="00E41566">
        <w:rPr>
          <w:rFonts w:ascii="Times New Roman" w:hAnsi="Times New Roman" w:cs="Times New Roman"/>
          <w:sz w:val="24"/>
          <w:szCs w:val="24"/>
        </w:rPr>
        <w:t>организация работы образовательного учреждения по данному направлению.</w:t>
      </w:r>
    </w:p>
    <w:p w:rsidR="009A7F37" w:rsidRPr="00E41566" w:rsidRDefault="009A7F37" w:rsidP="009A7F37">
      <w:pPr>
        <w:pStyle w:val="a5"/>
        <w:jc w:val="both"/>
        <w:rPr>
          <w:rFonts w:ascii="Times New Roman" w:hAnsi="Times New Roman" w:cs="Times New Roman"/>
          <w:sz w:val="24"/>
          <w:szCs w:val="24"/>
        </w:rPr>
      </w:pPr>
      <w:r w:rsidRPr="00E41566">
        <w:rPr>
          <w:rFonts w:ascii="Times New Roman" w:hAnsi="Times New Roman" w:cs="Times New Roman"/>
          <w:sz w:val="24"/>
          <w:szCs w:val="24"/>
        </w:rPr>
        <w:t xml:space="preserve"> 1. </w:t>
      </w:r>
      <w:r w:rsidRPr="00E41566">
        <w:rPr>
          <w:rFonts w:ascii="Times New Roman" w:hAnsi="Times New Roman" w:cs="Times New Roman"/>
          <w:b/>
          <w:bCs/>
          <w:sz w:val="24"/>
          <w:szCs w:val="24"/>
        </w:rPr>
        <w:t xml:space="preserve">Просветительско-воспитательная работа </w:t>
      </w:r>
      <w:r w:rsidRPr="00E41566">
        <w:rPr>
          <w:rFonts w:ascii="Times New Roman" w:hAnsi="Times New Roman" w:cs="Times New Roman"/>
          <w:sz w:val="24"/>
          <w:szCs w:val="24"/>
        </w:rPr>
        <w:t xml:space="preserve">с </w:t>
      </w:r>
      <w:proofErr w:type="gramStart"/>
      <w:r w:rsidRPr="00E41566">
        <w:rPr>
          <w:rFonts w:ascii="Times New Roman" w:hAnsi="Times New Roman" w:cs="Times New Roman"/>
          <w:sz w:val="24"/>
          <w:szCs w:val="24"/>
        </w:rPr>
        <w:t>обучающимися</w:t>
      </w:r>
      <w:proofErr w:type="gramEnd"/>
      <w:r w:rsidRPr="00E41566">
        <w:rPr>
          <w:rFonts w:ascii="Times New Roman" w:hAnsi="Times New Roman" w:cs="Times New Roman"/>
          <w:sz w:val="24"/>
          <w:szCs w:val="24"/>
        </w:rPr>
        <w:t xml:space="preserve">, направленная на формирование ценности здоровья и здорового образа жизни, включает: </w:t>
      </w:r>
    </w:p>
    <w:p w:rsidR="009A7F37" w:rsidRPr="00E41566" w:rsidRDefault="009A7F37" w:rsidP="009A7F37">
      <w:pPr>
        <w:pStyle w:val="a5"/>
        <w:jc w:val="both"/>
        <w:rPr>
          <w:rFonts w:ascii="Times New Roman" w:hAnsi="Times New Roman" w:cs="Times New Roman"/>
          <w:sz w:val="24"/>
          <w:szCs w:val="24"/>
        </w:rPr>
      </w:pPr>
      <w:r w:rsidRPr="00E41566">
        <w:rPr>
          <w:rFonts w:ascii="Times New Roman" w:hAnsi="Times New Roman" w:cs="Times New Roman"/>
          <w:sz w:val="24"/>
          <w:szCs w:val="24"/>
        </w:rPr>
        <w:t xml:space="preserve">- 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лекции, беседы, консультации по проблемам сохранения и укрепления здоровья, профилактике вредных привычек;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проведение дней здоровья, конкурсов, праздников и других активных мероприятий, направленных на пр</w:t>
      </w:r>
      <w:r>
        <w:rPr>
          <w:rFonts w:ascii="Times New Roman" w:hAnsi="Times New Roman" w:cs="Times New Roman"/>
          <w:sz w:val="24"/>
          <w:szCs w:val="24"/>
        </w:rPr>
        <w:t>опаганду здорового образа жизни.</w:t>
      </w:r>
    </w:p>
    <w:p w:rsidR="009A7F37" w:rsidRPr="00E41566" w:rsidRDefault="009A7F37" w:rsidP="009A7F37">
      <w:pPr>
        <w:pStyle w:val="a5"/>
        <w:jc w:val="both"/>
        <w:rPr>
          <w:rFonts w:ascii="Times New Roman" w:hAnsi="Times New Roman" w:cs="Times New Roman"/>
          <w:sz w:val="24"/>
          <w:szCs w:val="24"/>
        </w:rPr>
      </w:pPr>
      <w:r w:rsidRPr="00E41566">
        <w:rPr>
          <w:rFonts w:ascii="Times New Roman" w:hAnsi="Times New Roman" w:cs="Times New Roman"/>
          <w:b/>
          <w:bCs/>
          <w:sz w:val="24"/>
          <w:szCs w:val="24"/>
        </w:rPr>
        <w:t xml:space="preserve">2. Просветительская и методическая работа </w:t>
      </w:r>
      <w:r w:rsidRPr="00E41566">
        <w:rPr>
          <w:rFonts w:ascii="Times New Roman" w:hAnsi="Times New Roman" w:cs="Times New Roman"/>
          <w:sz w:val="24"/>
          <w:szCs w:val="24"/>
        </w:rPr>
        <w:t xml:space="preserve">с педагогами, специалистами и родителями (законными представителями), направленная на повышение квалификации работников школы и повышение уровня знаний родителей (законных представителей) по проблемам охраны и укрепления здоровья детей, включает: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проведение соответствующих лекций, семинаров, круглых столов и т. п.;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 </w:t>
      </w:r>
    </w:p>
    <w:p w:rsidR="009A7F37" w:rsidRPr="00E41566" w:rsidRDefault="009A7F37" w:rsidP="009A7F37">
      <w:pPr>
        <w:pStyle w:val="a5"/>
        <w:ind w:firstLine="709"/>
        <w:jc w:val="both"/>
        <w:rPr>
          <w:rFonts w:ascii="Times New Roman" w:hAnsi="Times New Roman" w:cs="Times New Roman"/>
          <w:sz w:val="24"/>
          <w:szCs w:val="24"/>
        </w:rPr>
      </w:pPr>
      <w:r w:rsidRPr="00E41566">
        <w:rPr>
          <w:rFonts w:ascii="Times New Roman" w:hAnsi="Times New Roman" w:cs="Times New Roman"/>
          <w:b/>
          <w:bCs/>
          <w:sz w:val="24"/>
          <w:szCs w:val="24"/>
        </w:rPr>
        <w:t xml:space="preserve">Эффективная организация по формированию экологической культуры, здорового и безопасного образа жизни, </w:t>
      </w:r>
      <w:r w:rsidRPr="00E41566">
        <w:rPr>
          <w:rFonts w:ascii="Times New Roman" w:hAnsi="Times New Roman" w:cs="Times New Roman"/>
          <w:sz w:val="24"/>
          <w:szCs w:val="24"/>
        </w:rPr>
        <w:t xml:space="preserve">направлена на обеспечение рациональной организации двигательного режима обучающихся, экологической культуры,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lastRenderedPageBreak/>
        <w:t>-</w:t>
      </w:r>
      <w:r w:rsidRPr="00E41566">
        <w:rPr>
          <w:rFonts w:ascii="Times New Roman" w:hAnsi="Times New Roman" w:cs="Times New Roman"/>
          <w:sz w:val="24"/>
          <w:szCs w:val="24"/>
        </w:rPr>
        <w:t xml:space="preserve"> полноценную и эффективную работу с </w:t>
      </w:r>
      <w:proofErr w:type="gramStart"/>
      <w:r w:rsidRPr="00E41566">
        <w:rPr>
          <w:rFonts w:ascii="Times New Roman" w:hAnsi="Times New Roman" w:cs="Times New Roman"/>
          <w:sz w:val="24"/>
          <w:szCs w:val="24"/>
        </w:rPr>
        <w:t>обучающимися</w:t>
      </w:r>
      <w:proofErr w:type="gramEnd"/>
      <w:r w:rsidRPr="00E41566">
        <w:rPr>
          <w:rFonts w:ascii="Times New Roman" w:hAnsi="Times New Roman" w:cs="Times New Roman"/>
          <w:sz w:val="24"/>
          <w:szCs w:val="24"/>
        </w:rPr>
        <w:t xml:space="preserve"> всех групп здоровья (на уроках физкультуры, в секциях и т. п.); </w:t>
      </w:r>
    </w:p>
    <w:p w:rsidR="009A7F37" w:rsidRPr="00E41566"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41566">
        <w:rPr>
          <w:rFonts w:ascii="Times New Roman" w:eastAsia="Times New Roman" w:hAnsi="Times New Roman" w:cs="Times New Roman"/>
          <w:color w:val="000000"/>
          <w:sz w:val="24"/>
          <w:szCs w:val="24"/>
          <w:lang w:eastAsia="ru-RU"/>
        </w:rPr>
        <w:t xml:space="preserve">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 </w:t>
      </w:r>
    </w:p>
    <w:p w:rsidR="009A7F37" w:rsidRPr="00E41566"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E41566">
        <w:rPr>
          <w:rFonts w:ascii="Times New Roman" w:eastAsia="Times New Roman" w:hAnsi="Times New Roman" w:cs="Times New Roman"/>
          <w:color w:val="000000"/>
          <w:sz w:val="24"/>
          <w:szCs w:val="24"/>
          <w:lang w:eastAsia="ru-RU"/>
        </w:rPr>
        <w:t xml:space="preserve"> организацию занятий по лечебной физкультуре; </w:t>
      </w:r>
    </w:p>
    <w:p w:rsidR="009A7F37" w:rsidRPr="00E41566"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E41566">
        <w:rPr>
          <w:rFonts w:ascii="Times New Roman" w:eastAsia="Times New Roman" w:hAnsi="Times New Roman" w:cs="Times New Roman"/>
          <w:color w:val="000000"/>
          <w:sz w:val="24"/>
          <w:szCs w:val="24"/>
          <w:lang w:eastAsia="ru-RU"/>
        </w:rPr>
        <w:t xml:space="preserve"> организацию динамических перемен, физкультминуток на уроках, способствующих эмоциональной разгрузке и повышению двигательной активности; </w:t>
      </w:r>
    </w:p>
    <w:p w:rsidR="009A7F37" w:rsidRPr="00E41566"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E41566">
        <w:rPr>
          <w:rFonts w:ascii="Times New Roman" w:eastAsia="Times New Roman" w:hAnsi="Times New Roman" w:cs="Times New Roman"/>
          <w:color w:val="000000"/>
          <w:sz w:val="24"/>
          <w:szCs w:val="24"/>
          <w:lang w:eastAsia="ru-RU"/>
        </w:rPr>
        <w:t xml:space="preserve"> организацию работы спортивных секций и создание условий для их эффективного функционирования; </w:t>
      </w:r>
    </w:p>
    <w:p w:rsidR="009A7F37" w:rsidRPr="00E41566"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E41566">
        <w:rPr>
          <w:rFonts w:ascii="Times New Roman" w:eastAsia="Times New Roman" w:hAnsi="Times New Roman" w:cs="Times New Roman"/>
          <w:color w:val="000000"/>
          <w:sz w:val="24"/>
          <w:szCs w:val="24"/>
          <w:lang w:eastAsia="ru-RU"/>
        </w:rPr>
        <w:t xml:space="preserve"> регулярное проведение спортивно-оздоровительных мероприятий (дней спорта, соревнований, олимпиад, походов и т. п.). </w:t>
      </w:r>
    </w:p>
    <w:p w:rsidR="009A7F37" w:rsidRPr="00E41566" w:rsidRDefault="009A7F37" w:rsidP="009A7F37">
      <w:pPr>
        <w:pStyle w:val="a5"/>
        <w:jc w:val="both"/>
        <w:rPr>
          <w:rFonts w:ascii="Times New Roman" w:hAnsi="Times New Roman" w:cs="Times New Roman"/>
          <w:sz w:val="24"/>
          <w:szCs w:val="24"/>
        </w:rPr>
      </w:pPr>
      <w:r w:rsidRPr="00E41566">
        <w:rPr>
          <w:rFonts w:ascii="Times New Roman" w:hAnsi="Times New Roman" w:cs="Times New Roman"/>
          <w:b/>
          <w:sz w:val="24"/>
          <w:szCs w:val="24"/>
        </w:rPr>
        <w:t>Программы, направленные на формирование ценности здоровья и здорового и безопасного образа жизни,</w:t>
      </w:r>
      <w:r w:rsidRPr="00E41566">
        <w:rPr>
          <w:rFonts w:ascii="Times New Roman" w:hAnsi="Times New Roman" w:cs="Times New Roman"/>
          <w:sz w:val="24"/>
          <w:szCs w:val="24"/>
        </w:rPr>
        <w:t xml:space="preserve"> предусматривают разные формы организации занятий: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интеграцию в базовые образовательные дисциплины (физкультура, ритмика, изобразительное искусство и технология);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проведение часов здоровья;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факультативные занятия;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занятия в кружках;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проведение досуговых мероприятий: конкурсов, праздников, викторин, экскурсий и т. п.;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организация Дней здоровья, дней по профилактике ДДТТ. </w:t>
      </w:r>
    </w:p>
    <w:p w:rsidR="009A7F37" w:rsidRPr="00E41566" w:rsidRDefault="009A7F37" w:rsidP="009A7F37">
      <w:pPr>
        <w:pStyle w:val="a5"/>
        <w:jc w:val="both"/>
        <w:rPr>
          <w:rFonts w:ascii="Times New Roman" w:hAnsi="Times New Roman" w:cs="Times New Roman"/>
          <w:sz w:val="24"/>
          <w:szCs w:val="24"/>
        </w:rPr>
      </w:pPr>
    </w:p>
    <w:p w:rsidR="009A7F37" w:rsidRPr="00E41566" w:rsidRDefault="009A7F37" w:rsidP="009A7F37">
      <w:pPr>
        <w:pStyle w:val="a5"/>
        <w:ind w:firstLine="709"/>
        <w:jc w:val="both"/>
        <w:rPr>
          <w:rFonts w:ascii="Times New Roman" w:hAnsi="Times New Roman" w:cs="Times New Roman"/>
          <w:sz w:val="24"/>
          <w:szCs w:val="24"/>
        </w:rPr>
      </w:pPr>
      <w:r w:rsidRPr="00E41566">
        <w:rPr>
          <w:rFonts w:ascii="Times New Roman" w:hAnsi="Times New Roman" w:cs="Times New Roman"/>
          <w:sz w:val="24"/>
          <w:szCs w:val="24"/>
        </w:rPr>
        <w:t>Школа несет ответственность за выполнение своей духовно- нравственной программы и программы по формированию экологической культуры, здорового и безопасного образа жизни перед родителями учащихся и учредителем.</w:t>
      </w:r>
    </w:p>
    <w:p w:rsidR="009A7F37" w:rsidRPr="00E41566" w:rsidRDefault="009A7F37" w:rsidP="009A7F37">
      <w:pPr>
        <w:pStyle w:val="a5"/>
        <w:jc w:val="both"/>
        <w:rPr>
          <w:rFonts w:ascii="Times New Roman" w:hAnsi="Times New Roman" w:cs="Times New Roman"/>
          <w:b/>
          <w:bCs/>
          <w:sz w:val="24"/>
          <w:szCs w:val="24"/>
        </w:rPr>
      </w:pPr>
    </w:p>
    <w:p w:rsidR="009A7F37" w:rsidRDefault="009A7F37" w:rsidP="00EA72F4">
      <w:pPr>
        <w:pStyle w:val="a5"/>
        <w:ind w:firstLine="709"/>
        <w:jc w:val="center"/>
        <w:rPr>
          <w:rFonts w:ascii="Times New Roman" w:hAnsi="Times New Roman" w:cs="Times New Roman"/>
          <w:b/>
          <w:bCs/>
          <w:sz w:val="24"/>
          <w:szCs w:val="24"/>
        </w:rPr>
      </w:pPr>
      <w:r w:rsidRPr="00E41566">
        <w:rPr>
          <w:rFonts w:ascii="Times New Roman" w:hAnsi="Times New Roman" w:cs="Times New Roman"/>
          <w:b/>
          <w:bCs/>
          <w:sz w:val="24"/>
          <w:szCs w:val="24"/>
        </w:rPr>
        <w:t>2.5. П</w:t>
      </w:r>
      <w:r w:rsidR="00684610">
        <w:rPr>
          <w:rFonts w:ascii="Times New Roman" w:hAnsi="Times New Roman" w:cs="Times New Roman"/>
          <w:b/>
          <w:bCs/>
          <w:sz w:val="24"/>
          <w:szCs w:val="24"/>
        </w:rPr>
        <w:t xml:space="preserve">рограмма коррекционной работы в </w:t>
      </w:r>
      <w:r w:rsidRPr="00E41566">
        <w:rPr>
          <w:rFonts w:ascii="Times New Roman" w:hAnsi="Times New Roman" w:cs="Times New Roman"/>
          <w:b/>
          <w:bCs/>
          <w:sz w:val="24"/>
          <w:szCs w:val="24"/>
        </w:rPr>
        <w:t xml:space="preserve">МБОУ </w:t>
      </w:r>
      <w:r>
        <w:rPr>
          <w:rFonts w:ascii="Times New Roman" w:hAnsi="Times New Roman" w:cs="Times New Roman"/>
          <w:b/>
          <w:bCs/>
          <w:sz w:val="24"/>
          <w:szCs w:val="24"/>
        </w:rPr>
        <w:t>О</w:t>
      </w:r>
      <w:r w:rsidRPr="00E41566">
        <w:rPr>
          <w:rFonts w:ascii="Times New Roman" w:hAnsi="Times New Roman" w:cs="Times New Roman"/>
          <w:b/>
          <w:bCs/>
          <w:sz w:val="24"/>
          <w:szCs w:val="24"/>
        </w:rPr>
        <w:t>ОШ</w:t>
      </w:r>
      <w:r>
        <w:rPr>
          <w:rFonts w:ascii="Times New Roman" w:hAnsi="Times New Roman" w:cs="Times New Roman"/>
          <w:b/>
          <w:bCs/>
          <w:sz w:val="24"/>
          <w:szCs w:val="24"/>
        </w:rPr>
        <w:t xml:space="preserve"> д</w:t>
      </w:r>
      <w:proofErr w:type="gramStart"/>
      <w:r>
        <w:rPr>
          <w:rFonts w:ascii="Times New Roman" w:hAnsi="Times New Roman" w:cs="Times New Roman"/>
          <w:b/>
          <w:bCs/>
          <w:sz w:val="24"/>
          <w:szCs w:val="24"/>
        </w:rPr>
        <w:t>.К</w:t>
      </w:r>
      <w:proofErr w:type="gramEnd"/>
      <w:r>
        <w:rPr>
          <w:rFonts w:ascii="Times New Roman" w:hAnsi="Times New Roman" w:cs="Times New Roman"/>
          <w:b/>
          <w:bCs/>
          <w:sz w:val="24"/>
          <w:szCs w:val="24"/>
        </w:rPr>
        <w:t>расный Клин</w:t>
      </w:r>
    </w:p>
    <w:p w:rsidR="009A7F37" w:rsidRDefault="009A7F37" w:rsidP="009A7F37">
      <w:pPr>
        <w:pStyle w:val="a5"/>
        <w:ind w:firstLine="709"/>
        <w:jc w:val="both"/>
        <w:rPr>
          <w:rFonts w:ascii="Times New Roman" w:hAnsi="Times New Roman" w:cs="Times New Roman"/>
          <w:sz w:val="24"/>
          <w:szCs w:val="24"/>
        </w:rPr>
      </w:pPr>
    </w:p>
    <w:p w:rsidR="009A7F37" w:rsidRDefault="009A7F37" w:rsidP="009A7F37">
      <w:pPr>
        <w:pStyle w:val="a5"/>
        <w:ind w:firstLine="709"/>
        <w:jc w:val="both"/>
        <w:rPr>
          <w:rFonts w:ascii="Times New Roman" w:hAnsi="Times New Roman" w:cs="Times New Roman"/>
          <w:sz w:val="24"/>
          <w:szCs w:val="24"/>
        </w:rPr>
      </w:pPr>
      <w:r w:rsidRPr="00E41566">
        <w:rPr>
          <w:rFonts w:ascii="Times New Roman" w:hAnsi="Times New Roman" w:cs="Times New Roman"/>
          <w:sz w:val="24"/>
          <w:szCs w:val="24"/>
        </w:rPr>
        <w:t xml:space="preserve">Получение детьми с ограниченными возможностями здоровья и детьми-инвалидами (далее — дети с ограниченными возможностями здоровья)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w:t>
      </w:r>
    </w:p>
    <w:p w:rsidR="009A7F37" w:rsidRDefault="009A7F37" w:rsidP="009A7F37">
      <w:pPr>
        <w:pStyle w:val="a5"/>
        <w:ind w:firstLine="709"/>
        <w:jc w:val="both"/>
        <w:rPr>
          <w:rFonts w:ascii="Times New Roman" w:hAnsi="Times New Roman" w:cs="Times New Roman"/>
          <w:sz w:val="24"/>
          <w:szCs w:val="24"/>
        </w:rPr>
      </w:pPr>
      <w:r w:rsidRPr="008E4F90">
        <w:rPr>
          <w:rFonts w:ascii="Times New Roman" w:hAnsi="Times New Roman" w:cs="Times New Roman"/>
          <w:b/>
          <w:sz w:val="24"/>
          <w:szCs w:val="24"/>
        </w:rPr>
        <w:t>Программа коррекционной работы</w:t>
      </w:r>
      <w:r w:rsidRPr="00E41566">
        <w:rPr>
          <w:rFonts w:ascii="Times New Roman" w:hAnsi="Times New Roman" w:cs="Times New Roman"/>
          <w:sz w:val="24"/>
          <w:szCs w:val="24"/>
        </w:rPr>
        <w:t xml:space="preserve"> — это комплексная программа по оказанию помощи детям с ограниченными возможностями здоровья в освоении основной образовательной программы начального общего образования. Программа коррекционной работы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w:t>
      </w:r>
    </w:p>
    <w:p w:rsidR="009A7F37" w:rsidRPr="00E41566" w:rsidRDefault="009A7F37" w:rsidP="009A7F37">
      <w:pPr>
        <w:pStyle w:val="a5"/>
        <w:ind w:firstLine="709"/>
        <w:jc w:val="both"/>
        <w:rPr>
          <w:rFonts w:ascii="Times New Roman" w:hAnsi="Times New Roman" w:cs="Times New Roman"/>
          <w:sz w:val="24"/>
          <w:szCs w:val="24"/>
        </w:rPr>
      </w:pPr>
      <w:r w:rsidRPr="00E41566">
        <w:rPr>
          <w:rFonts w:ascii="Times New Roman" w:hAnsi="Times New Roman" w:cs="Times New Roman"/>
          <w:sz w:val="24"/>
          <w:szCs w:val="24"/>
        </w:rPr>
        <w:t xml:space="preserve">Программа коррекционной работы МБОУ </w:t>
      </w:r>
      <w:r>
        <w:rPr>
          <w:rFonts w:ascii="Times New Roman" w:hAnsi="Times New Roman" w:cs="Times New Roman"/>
          <w:sz w:val="24"/>
          <w:szCs w:val="24"/>
        </w:rPr>
        <w:t>О</w:t>
      </w:r>
      <w:r w:rsidRPr="00E41566">
        <w:rPr>
          <w:rFonts w:ascii="Times New Roman" w:hAnsi="Times New Roman" w:cs="Times New Roman"/>
          <w:sz w:val="24"/>
          <w:szCs w:val="24"/>
        </w:rPr>
        <w:t xml:space="preserve">ОШ </w:t>
      </w:r>
      <w:r>
        <w:rPr>
          <w:rFonts w:ascii="Times New Roman" w:hAnsi="Times New Roman" w:cs="Times New Roman"/>
          <w:sz w:val="24"/>
          <w:szCs w:val="24"/>
        </w:rPr>
        <w:t>д</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расный Клин</w:t>
      </w:r>
      <w:r w:rsidRPr="00E41566">
        <w:rPr>
          <w:rFonts w:ascii="Times New Roman" w:hAnsi="Times New Roman" w:cs="Times New Roman"/>
          <w:sz w:val="24"/>
          <w:szCs w:val="24"/>
        </w:rPr>
        <w:t xml:space="preserve"> обеспечивает: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 </w:t>
      </w:r>
    </w:p>
    <w:p w:rsidR="009A7F37" w:rsidRPr="00E4156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E41566">
        <w:rPr>
          <w:rFonts w:ascii="Times New Roman" w:hAnsi="Times New Roman" w:cs="Times New Roman"/>
          <w:sz w:val="24"/>
          <w:szCs w:val="24"/>
        </w:rPr>
        <w:t xml:space="preserve"> 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 </w:t>
      </w:r>
    </w:p>
    <w:p w:rsidR="009A7F37" w:rsidRPr="008E4F90" w:rsidRDefault="009A7F37" w:rsidP="009A7F37">
      <w:pPr>
        <w:pStyle w:val="a5"/>
        <w:jc w:val="both"/>
        <w:rPr>
          <w:rFonts w:ascii="Times New Roman" w:hAnsi="Times New Roman" w:cs="Times New Roman"/>
          <w:sz w:val="24"/>
          <w:szCs w:val="24"/>
        </w:rPr>
      </w:pPr>
      <w:r w:rsidRPr="008E4F90">
        <w:rPr>
          <w:rFonts w:ascii="Times New Roman" w:hAnsi="Times New Roman" w:cs="Times New Roman"/>
          <w:sz w:val="24"/>
          <w:szCs w:val="24"/>
        </w:rPr>
        <w:t xml:space="preserve">- 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 </w:t>
      </w:r>
    </w:p>
    <w:p w:rsidR="009A7F37" w:rsidRDefault="009A7F37" w:rsidP="009A7F37">
      <w:pPr>
        <w:pStyle w:val="a5"/>
        <w:ind w:firstLine="709"/>
        <w:jc w:val="both"/>
        <w:rPr>
          <w:rFonts w:ascii="Times New Roman" w:hAnsi="Times New Roman" w:cs="Times New Roman"/>
          <w:sz w:val="24"/>
          <w:szCs w:val="24"/>
        </w:rPr>
      </w:pPr>
      <w:r w:rsidRPr="008E4F90">
        <w:rPr>
          <w:rFonts w:ascii="Times New Roman" w:hAnsi="Times New Roman" w:cs="Times New Roman"/>
          <w:b/>
          <w:sz w:val="24"/>
          <w:szCs w:val="24"/>
        </w:rPr>
        <w:t>Цель программы</w:t>
      </w:r>
    </w:p>
    <w:p w:rsidR="009A7F37" w:rsidRDefault="009A7F37" w:rsidP="009A7F37">
      <w:pPr>
        <w:pStyle w:val="a5"/>
        <w:ind w:firstLine="709"/>
        <w:jc w:val="both"/>
        <w:rPr>
          <w:rFonts w:ascii="Times New Roman" w:hAnsi="Times New Roman" w:cs="Times New Roman"/>
          <w:sz w:val="24"/>
          <w:szCs w:val="24"/>
        </w:rPr>
      </w:pPr>
      <w:r w:rsidRPr="008E4F90">
        <w:rPr>
          <w:rFonts w:ascii="Times New Roman" w:hAnsi="Times New Roman" w:cs="Times New Roman"/>
          <w:sz w:val="24"/>
          <w:szCs w:val="24"/>
        </w:rPr>
        <w:t xml:space="preserve">Программа коррекционной работы </w:t>
      </w:r>
      <w:proofErr w:type="gramStart"/>
      <w:r w:rsidRPr="008E4F90">
        <w:rPr>
          <w:rFonts w:ascii="Times New Roman" w:hAnsi="Times New Roman" w:cs="Times New Roman"/>
          <w:sz w:val="24"/>
          <w:szCs w:val="24"/>
        </w:rPr>
        <w:t>в соответствии с требованиями Стандарта направлена на создание системы комплексной помощи детям с ограниченными возможностями здоровья в освоении</w:t>
      </w:r>
      <w:proofErr w:type="gramEnd"/>
      <w:r w:rsidRPr="008E4F90">
        <w:rPr>
          <w:rFonts w:ascii="Times New Roman" w:hAnsi="Times New Roman" w:cs="Times New Roman"/>
          <w:sz w:val="24"/>
          <w:szCs w:val="24"/>
        </w:rPr>
        <w:t xml:space="preserve"> основной образовательной программы начального общего образования, коррекцию </w:t>
      </w:r>
      <w:r w:rsidRPr="008E4F90">
        <w:rPr>
          <w:rFonts w:ascii="Times New Roman" w:hAnsi="Times New Roman" w:cs="Times New Roman"/>
          <w:sz w:val="24"/>
          <w:szCs w:val="24"/>
        </w:rPr>
        <w:lastRenderedPageBreak/>
        <w:t xml:space="preserve">недостатков в физическом и (или) психическом развитии обучающихся, их социальную адаптацию. </w:t>
      </w:r>
      <w:proofErr w:type="gramStart"/>
      <w:r w:rsidRPr="008E4F90">
        <w:rPr>
          <w:rFonts w:ascii="Times New Roman" w:hAnsi="Times New Roman" w:cs="Times New Roman"/>
          <w:sz w:val="24"/>
          <w:szCs w:val="24"/>
        </w:rP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 инвалиды либо другие дети в возрасте до 18 лет, не признанные в установленном порядке детьми инвалидами, но имеющие временные или постоянные отклонения в физическом и (или) психическом развитии и нуждающиеся в создании специальных условий</w:t>
      </w:r>
      <w:proofErr w:type="gramEnd"/>
      <w:r w:rsidRPr="008E4F90">
        <w:rPr>
          <w:rFonts w:ascii="Times New Roman" w:hAnsi="Times New Roman" w:cs="Times New Roman"/>
          <w:sz w:val="24"/>
          <w:szCs w:val="24"/>
        </w:rPr>
        <w:t xml:space="preserve"> обучения и воспитания. 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 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 </w:t>
      </w:r>
    </w:p>
    <w:p w:rsidR="009A7F37" w:rsidRPr="008E4F90" w:rsidRDefault="009A7F37" w:rsidP="009A7F37">
      <w:pPr>
        <w:pStyle w:val="a5"/>
        <w:ind w:firstLine="709"/>
        <w:jc w:val="both"/>
        <w:rPr>
          <w:rFonts w:ascii="Times New Roman" w:hAnsi="Times New Roman" w:cs="Times New Roman"/>
          <w:sz w:val="24"/>
          <w:szCs w:val="24"/>
        </w:rPr>
      </w:pPr>
      <w:r w:rsidRPr="008E4F90">
        <w:rPr>
          <w:rFonts w:ascii="Times New Roman" w:hAnsi="Times New Roman" w:cs="Times New Roman"/>
          <w:b/>
          <w:bCs/>
          <w:iCs/>
          <w:sz w:val="24"/>
          <w:szCs w:val="24"/>
        </w:rPr>
        <w:t xml:space="preserve">Задачи программы: </w:t>
      </w:r>
    </w:p>
    <w:p w:rsidR="009A7F37" w:rsidRPr="008E4F90" w:rsidRDefault="009A7F37" w:rsidP="009A7F37">
      <w:pPr>
        <w:pStyle w:val="Default"/>
        <w:spacing w:after="71"/>
        <w:jc w:val="both"/>
      </w:pPr>
      <w:r>
        <w:t>-</w:t>
      </w:r>
      <w:r w:rsidRPr="008E4F90">
        <w:t xml:space="preserve"> своевременное выявление детей с трудностями адаптации, обусловленными ограниченными возможностями здоровья; </w:t>
      </w:r>
    </w:p>
    <w:p w:rsidR="009A7F37" w:rsidRPr="008E4F90" w:rsidRDefault="009A7F37" w:rsidP="009A7F37">
      <w:pPr>
        <w:pStyle w:val="Default"/>
        <w:spacing w:after="71"/>
        <w:jc w:val="both"/>
      </w:pPr>
      <w:r>
        <w:t>-</w:t>
      </w:r>
      <w:r w:rsidRPr="008E4F90">
        <w:t xml:space="preserve"> определение особых образовательных потребностей детей с ограниченными возможностями здоровья, </w:t>
      </w:r>
      <w:proofErr w:type="spellStart"/>
      <w:r w:rsidRPr="008E4F90">
        <w:t>детейинвалидов</w:t>
      </w:r>
      <w:proofErr w:type="spellEnd"/>
      <w:r w:rsidRPr="008E4F90">
        <w:t xml:space="preserve">; </w:t>
      </w:r>
    </w:p>
    <w:p w:rsidR="009A7F37" w:rsidRPr="008E4F90" w:rsidRDefault="009A7F37" w:rsidP="009A7F37">
      <w:pPr>
        <w:pStyle w:val="a5"/>
        <w:jc w:val="both"/>
        <w:rPr>
          <w:rFonts w:ascii="Times New Roman" w:hAnsi="Times New Roman" w:cs="Times New Roman"/>
          <w:sz w:val="24"/>
          <w:szCs w:val="24"/>
        </w:rPr>
      </w:pPr>
      <w:r w:rsidRPr="008E4F90">
        <w:rPr>
          <w:rFonts w:ascii="Times New Roman" w:hAnsi="Times New Roman" w:cs="Times New Roman"/>
          <w:sz w:val="24"/>
          <w:szCs w:val="24"/>
        </w:rPr>
        <w:t xml:space="preserve">-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ребѐнка, структурой нарушения развития и степенью его выраженности; </w:t>
      </w:r>
    </w:p>
    <w:p w:rsidR="009A7F37" w:rsidRPr="008E4F90" w:rsidRDefault="009A7F37" w:rsidP="009A7F37">
      <w:pPr>
        <w:pStyle w:val="a5"/>
        <w:jc w:val="both"/>
        <w:rPr>
          <w:rFonts w:ascii="Times New Roman" w:hAnsi="Times New Roman" w:cs="Times New Roman"/>
          <w:sz w:val="24"/>
          <w:szCs w:val="24"/>
        </w:rPr>
      </w:pPr>
      <w:r w:rsidRPr="008E4F90">
        <w:rPr>
          <w:rFonts w:ascii="Times New Roman" w:hAnsi="Times New Roman" w:cs="Times New Roman"/>
          <w:sz w:val="24"/>
          <w:szCs w:val="24"/>
        </w:rPr>
        <w:t xml:space="preserve">-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 </w:t>
      </w:r>
    </w:p>
    <w:p w:rsidR="009A7F37" w:rsidRPr="008E4F90" w:rsidRDefault="009A7F37" w:rsidP="009A7F37">
      <w:pPr>
        <w:pStyle w:val="a5"/>
        <w:jc w:val="both"/>
        <w:rPr>
          <w:rFonts w:ascii="Times New Roman" w:hAnsi="Times New Roman" w:cs="Times New Roman"/>
          <w:sz w:val="24"/>
          <w:szCs w:val="24"/>
        </w:rPr>
      </w:pPr>
      <w:r w:rsidRPr="008E4F90">
        <w:rPr>
          <w:rFonts w:ascii="Times New Roman" w:hAnsi="Times New Roman" w:cs="Times New Roman"/>
          <w:sz w:val="24"/>
          <w:szCs w:val="24"/>
        </w:rPr>
        <w:t xml:space="preserve">- осуществление индивидуально ориентированной </w:t>
      </w:r>
      <w:proofErr w:type="spellStart"/>
      <w:r w:rsidRPr="008E4F90">
        <w:rPr>
          <w:rFonts w:ascii="Times New Roman" w:hAnsi="Times New Roman" w:cs="Times New Roman"/>
          <w:sz w:val="24"/>
          <w:szCs w:val="24"/>
        </w:rPr>
        <w:t>психологомедикопедагогической</w:t>
      </w:r>
      <w:proofErr w:type="spellEnd"/>
      <w:r w:rsidRPr="008E4F90">
        <w:rPr>
          <w:rFonts w:ascii="Times New Roman" w:hAnsi="Times New Roman" w:cs="Times New Roman"/>
          <w:sz w:val="24"/>
          <w:szCs w:val="24"/>
        </w:rPr>
        <w:t xml:space="preserve"> помощи детям с ограниченными возможностями здоровья с учѐтом особенностей психического и (или) </w:t>
      </w:r>
      <w:proofErr w:type="spellStart"/>
      <w:r w:rsidRPr="008E4F90">
        <w:rPr>
          <w:rFonts w:ascii="Times New Roman" w:hAnsi="Times New Roman" w:cs="Times New Roman"/>
          <w:sz w:val="24"/>
          <w:szCs w:val="24"/>
        </w:rPr>
        <w:t>психологомедикопедагогической</w:t>
      </w:r>
      <w:proofErr w:type="spellEnd"/>
      <w:r w:rsidRPr="008E4F90">
        <w:rPr>
          <w:rFonts w:ascii="Times New Roman" w:hAnsi="Times New Roman" w:cs="Times New Roman"/>
          <w:sz w:val="24"/>
          <w:szCs w:val="24"/>
        </w:rPr>
        <w:t xml:space="preserve"> помощи детям с ограниченными возможностями здоровья с учѐтом особенностей психического и (или) физического развития, индивидуальных возможностей детей (в соответствии с рекомендациями </w:t>
      </w:r>
      <w:proofErr w:type="spellStart"/>
      <w:r w:rsidRPr="008E4F90">
        <w:rPr>
          <w:rFonts w:ascii="Times New Roman" w:hAnsi="Times New Roman" w:cs="Times New Roman"/>
          <w:sz w:val="24"/>
          <w:szCs w:val="24"/>
        </w:rPr>
        <w:t>психологомедикопедагогической</w:t>
      </w:r>
      <w:proofErr w:type="spellEnd"/>
      <w:r w:rsidRPr="008E4F90">
        <w:rPr>
          <w:rFonts w:ascii="Times New Roman" w:hAnsi="Times New Roman" w:cs="Times New Roman"/>
          <w:sz w:val="24"/>
          <w:szCs w:val="24"/>
        </w:rPr>
        <w:t xml:space="preserve"> комиссии); </w:t>
      </w:r>
    </w:p>
    <w:p w:rsidR="009A7F37" w:rsidRPr="008E4F90" w:rsidRDefault="009A7F37" w:rsidP="009A7F37">
      <w:pPr>
        <w:pStyle w:val="a5"/>
        <w:jc w:val="both"/>
        <w:rPr>
          <w:rFonts w:ascii="Times New Roman" w:hAnsi="Times New Roman" w:cs="Times New Roman"/>
          <w:sz w:val="24"/>
          <w:szCs w:val="24"/>
        </w:rPr>
      </w:pPr>
      <w:proofErr w:type="gramStart"/>
      <w:r>
        <w:rPr>
          <w:rFonts w:ascii="Times New Roman" w:hAnsi="Times New Roman" w:cs="Times New Roman"/>
          <w:sz w:val="24"/>
          <w:szCs w:val="24"/>
        </w:rPr>
        <w:t>-</w:t>
      </w:r>
      <w:r w:rsidRPr="008E4F90">
        <w:rPr>
          <w:rFonts w:ascii="Times New Roman" w:hAnsi="Times New Roman" w:cs="Times New Roman"/>
          <w:sz w:val="24"/>
          <w:szCs w:val="24"/>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8E4F90">
        <w:rPr>
          <w:rFonts w:ascii="Times New Roman" w:hAnsi="Times New Roman" w:cs="Times New Roman"/>
          <w:sz w:val="24"/>
          <w:szCs w:val="24"/>
        </w:rPr>
        <w:t>тьютора</w:t>
      </w:r>
      <w:proofErr w:type="spellEnd"/>
      <w:r w:rsidRPr="008E4F90">
        <w:rPr>
          <w:rFonts w:ascii="Times New Roman" w:hAnsi="Times New Roman" w:cs="Times New Roman"/>
          <w:sz w:val="24"/>
          <w:szCs w:val="24"/>
        </w:rPr>
        <w:t xml:space="preserve"> образовательного учреждения; </w:t>
      </w:r>
      <w:proofErr w:type="gramEnd"/>
    </w:p>
    <w:p w:rsidR="009A7F37" w:rsidRPr="008E4F90"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8E4F90">
        <w:rPr>
          <w:rFonts w:ascii="Times New Roman" w:hAnsi="Times New Roman" w:cs="Times New Roman"/>
          <w:sz w:val="24"/>
          <w:szCs w:val="24"/>
        </w:rPr>
        <w:t xml:space="preserve">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 </w:t>
      </w:r>
    </w:p>
    <w:p w:rsidR="009A7F37" w:rsidRPr="008E4F90"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8E4F90">
        <w:rPr>
          <w:rFonts w:ascii="Times New Roman" w:hAnsi="Times New Roman" w:cs="Times New Roman"/>
          <w:sz w:val="24"/>
          <w:szCs w:val="24"/>
        </w:rPr>
        <w:t xml:space="preserve"> реализация системы мероприятий по социальной адаптации детей с ограниченными возможностями здоровья; </w:t>
      </w:r>
    </w:p>
    <w:p w:rsidR="009A7F37" w:rsidRPr="00B251D6" w:rsidRDefault="009A7F37" w:rsidP="009A7F37">
      <w:pPr>
        <w:pStyle w:val="a5"/>
        <w:jc w:val="both"/>
        <w:rPr>
          <w:rFonts w:ascii="Times New Roman" w:hAnsi="Times New Roman" w:cs="Times New Roman"/>
          <w:sz w:val="24"/>
          <w:szCs w:val="24"/>
        </w:rPr>
      </w:pPr>
      <w:r w:rsidRPr="00B251D6">
        <w:rPr>
          <w:rFonts w:ascii="Times New Roman" w:hAnsi="Times New Roman" w:cs="Times New Roman"/>
          <w:sz w:val="24"/>
          <w:szCs w:val="24"/>
        </w:rPr>
        <w:t xml:space="preserve">- оказание родителям (законным представителям) детей с ограниченными возможностями здоровья консультативной и методической помощи по медицинским, социальным, правовым и другим вопросам. </w:t>
      </w:r>
    </w:p>
    <w:p w:rsidR="009A7F37" w:rsidRDefault="009A7F37" w:rsidP="00EA72F4">
      <w:pPr>
        <w:pStyle w:val="a5"/>
        <w:ind w:firstLine="709"/>
        <w:jc w:val="center"/>
        <w:rPr>
          <w:rFonts w:ascii="Times New Roman" w:hAnsi="Times New Roman" w:cs="Times New Roman"/>
          <w:b/>
          <w:sz w:val="24"/>
          <w:szCs w:val="24"/>
        </w:rPr>
      </w:pPr>
      <w:r w:rsidRPr="00B251D6">
        <w:rPr>
          <w:rFonts w:ascii="Times New Roman" w:hAnsi="Times New Roman" w:cs="Times New Roman"/>
          <w:b/>
          <w:sz w:val="24"/>
          <w:szCs w:val="24"/>
        </w:rPr>
        <w:t>Принципы формирования программы</w:t>
      </w:r>
      <w:r>
        <w:rPr>
          <w:rFonts w:ascii="Times New Roman" w:hAnsi="Times New Roman" w:cs="Times New Roman"/>
          <w:b/>
          <w:sz w:val="24"/>
          <w:szCs w:val="24"/>
        </w:rPr>
        <w:t>.</w:t>
      </w:r>
    </w:p>
    <w:p w:rsidR="009A7F37" w:rsidRPr="008E4F90" w:rsidRDefault="009A7F37" w:rsidP="009A7F37">
      <w:pPr>
        <w:pStyle w:val="a5"/>
        <w:ind w:firstLine="709"/>
        <w:jc w:val="both"/>
        <w:rPr>
          <w:rFonts w:ascii="Times New Roman" w:hAnsi="Times New Roman" w:cs="Times New Roman"/>
          <w:sz w:val="24"/>
          <w:szCs w:val="24"/>
        </w:rPr>
      </w:pPr>
      <w:r w:rsidRPr="00B251D6">
        <w:rPr>
          <w:rFonts w:ascii="Times New Roman" w:hAnsi="Times New Roman" w:cs="Times New Roman"/>
          <w:b/>
          <w:sz w:val="24"/>
          <w:szCs w:val="24"/>
        </w:rPr>
        <w:t>Соблюдение интересов ребѐнка.</w:t>
      </w:r>
      <w:r w:rsidRPr="008E4F90">
        <w:rPr>
          <w:rFonts w:ascii="Times New Roman" w:hAnsi="Times New Roman" w:cs="Times New Roman"/>
          <w:sz w:val="24"/>
          <w:szCs w:val="24"/>
        </w:rPr>
        <w:t xml:space="preserve"> Принцип определяет позицию специалиста, который призван решать проблему ребѐнка с максимальной пользой и в интересах ребѐнка. </w:t>
      </w:r>
      <w:r w:rsidRPr="00B251D6">
        <w:rPr>
          <w:rFonts w:ascii="Times New Roman" w:hAnsi="Times New Roman" w:cs="Times New Roman"/>
          <w:b/>
          <w:sz w:val="24"/>
          <w:szCs w:val="24"/>
        </w:rPr>
        <w:t>Системность.</w:t>
      </w:r>
      <w:r w:rsidRPr="008E4F90">
        <w:rPr>
          <w:rFonts w:ascii="Times New Roman" w:hAnsi="Times New Roman" w:cs="Times New Roman"/>
          <w:sz w:val="24"/>
          <w:szCs w:val="24"/>
        </w:rPr>
        <w:t xml:space="preserve"> </w:t>
      </w:r>
      <w:r w:rsidRPr="008E4F90">
        <w:rPr>
          <w:rFonts w:ascii="Times New Roman" w:hAnsi="Times New Roman" w:cs="Times New Roman"/>
          <w:sz w:val="24"/>
          <w:szCs w:val="24"/>
        </w:rPr>
        <w:lastRenderedPageBreak/>
        <w:t>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ребѐнка, участие в данном процессе всех участников образовательного процесса.</w:t>
      </w:r>
    </w:p>
    <w:p w:rsidR="009A7F37" w:rsidRDefault="009A7F37" w:rsidP="009A7F37">
      <w:pPr>
        <w:pStyle w:val="a5"/>
        <w:ind w:firstLine="709"/>
        <w:jc w:val="both"/>
        <w:rPr>
          <w:rFonts w:ascii="Times New Roman" w:hAnsi="Times New Roman" w:cs="Times New Roman"/>
          <w:sz w:val="24"/>
          <w:szCs w:val="24"/>
        </w:rPr>
      </w:pPr>
      <w:r w:rsidRPr="00B251D6">
        <w:rPr>
          <w:rFonts w:ascii="Times New Roman" w:hAnsi="Times New Roman" w:cs="Times New Roman"/>
          <w:b/>
          <w:sz w:val="24"/>
          <w:szCs w:val="24"/>
        </w:rPr>
        <w:t>Непрерывность.</w:t>
      </w:r>
      <w:r w:rsidRPr="00B251D6">
        <w:rPr>
          <w:rFonts w:ascii="Times New Roman" w:hAnsi="Times New Roman" w:cs="Times New Roman"/>
          <w:sz w:val="24"/>
          <w:szCs w:val="24"/>
        </w:rPr>
        <w:t xml:space="preserve"> Принцип гарантирует ребѐнку и его родителям (законным представителям) непрерывность помощи до полного решения проблемы или определения подхода к еѐ решению. </w:t>
      </w:r>
    </w:p>
    <w:p w:rsidR="009A7F37" w:rsidRDefault="009A7F37" w:rsidP="009A7F37">
      <w:pPr>
        <w:pStyle w:val="a5"/>
        <w:ind w:firstLine="709"/>
        <w:jc w:val="both"/>
        <w:rPr>
          <w:rFonts w:ascii="Times New Roman" w:hAnsi="Times New Roman" w:cs="Times New Roman"/>
          <w:sz w:val="24"/>
          <w:szCs w:val="24"/>
        </w:rPr>
      </w:pPr>
      <w:r w:rsidRPr="00B251D6">
        <w:rPr>
          <w:rFonts w:ascii="Times New Roman" w:hAnsi="Times New Roman" w:cs="Times New Roman"/>
          <w:b/>
          <w:sz w:val="24"/>
          <w:szCs w:val="24"/>
        </w:rPr>
        <w:t>Вариативность.</w:t>
      </w:r>
      <w:r w:rsidRPr="00B251D6">
        <w:rPr>
          <w:rFonts w:ascii="Times New Roman" w:hAnsi="Times New Roman" w:cs="Times New Roman"/>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9A7F37" w:rsidRDefault="009A7F37" w:rsidP="009A7F37">
      <w:pPr>
        <w:pStyle w:val="a5"/>
        <w:ind w:firstLine="709"/>
        <w:jc w:val="both"/>
        <w:rPr>
          <w:rFonts w:ascii="Times New Roman" w:hAnsi="Times New Roman" w:cs="Times New Roman"/>
          <w:sz w:val="24"/>
          <w:szCs w:val="24"/>
        </w:rPr>
      </w:pPr>
      <w:r w:rsidRPr="00B251D6">
        <w:rPr>
          <w:rFonts w:ascii="Times New Roman" w:hAnsi="Times New Roman" w:cs="Times New Roman"/>
          <w:b/>
          <w:sz w:val="24"/>
          <w:szCs w:val="24"/>
        </w:rPr>
        <w:t>Рекомендательный характер оказания помощи.</w:t>
      </w:r>
      <w:r w:rsidRPr="00B251D6">
        <w:rPr>
          <w:rFonts w:ascii="Times New Roman" w:hAnsi="Times New Roman" w:cs="Times New Roman"/>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 </w:t>
      </w:r>
    </w:p>
    <w:p w:rsidR="009A7F37" w:rsidRPr="00B251D6" w:rsidRDefault="009A7F37" w:rsidP="00EA72F4">
      <w:pPr>
        <w:pStyle w:val="a5"/>
        <w:ind w:firstLine="709"/>
        <w:jc w:val="center"/>
        <w:rPr>
          <w:rFonts w:ascii="Times New Roman" w:hAnsi="Times New Roman" w:cs="Times New Roman"/>
          <w:b/>
          <w:bCs/>
          <w:iCs/>
          <w:sz w:val="24"/>
          <w:szCs w:val="24"/>
        </w:rPr>
      </w:pPr>
      <w:r w:rsidRPr="00B251D6">
        <w:rPr>
          <w:rFonts w:ascii="Times New Roman" w:hAnsi="Times New Roman" w:cs="Times New Roman"/>
          <w:b/>
          <w:bCs/>
          <w:iCs/>
          <w:sz w:val="24"/>
          <w:szCs w:val="24"/>
        </w:rPr>
        <w:t>Направления работы</w:t>
      </w:r>
    </w:p>
    <w:p w:rsidR="009A7F37" w:rsidRPr="00B251D6" w:rsidRDefault="009A7F37" w:rsidP="009A7F37">
      <w:pPr>
        <w:pStyle w:val="a5"/>
        <w:ind w:firstLine="709"/>
        <w:jc w:val="both"/>
        <w:rPr>
          <w:rFonts w:ascii="Times New Roman" w:hAnsi="Times New Roman" w:cs="Times New Roman"/>
          <w:sz w:val="24"/>
          <w:szCs w:val="24"/>
        </w:rPr>
      </w:pPr>
      <w:r w:rsidRPr="00B251D6">
        <w:rPr>
          <w:rFonts w:ascii="Times New Roman" w:hAnsi="Times New Roman" w:cs="Times New Roman"/>
          <w:sz w:val="24"/>
          <w:szCs w:val="24"/>
        </w:rPr>
        <w:t xml:space="preserve">Программа коррекционной работы на ступени начального общего образования включает в себя взаимосвязанные направления, отражающие еѐ основное содержание: </w:t>
      </w:r>
    </w:p>
    <w:p w:rsidR="009A7F37" w:rsidRPr="00B251D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B251D6">
        <w:rPr>
          <w:rFonts w:ascii="Times New Roman" w:hAnsi="Times New Roman" w:cs="Times New Roman"/>
          <w:i/>
          <w:iCs/>
          <w:sz w:val="24"/>
          <w:szCs w:val="24"/>
        </w:rPr>
        <w:t xml:space="preserve">диагностическая работа </w:t>
      </w:r>
      <w:r w:rsidRPr="00B251D6">
        <w:rPr>
          <w:rFonts w:ascii="Times New Roman" w:hAnsi="Times New Roman" w:cs="Times New Roman"/>
          <w:sz w:val="24"/>
          <w:szCs w:val="24"/>
        </w:rPr>
        <w:t xml:space="preserve">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w:t>
      </w:r>
      <w:proofErr w:type="spellStart"/>
      <w:r w:rsidRPr="00B251D6">
        <w:rPr>
          <w:rFonts w:ascii="Times New Roman" w:hAnsi="Times New Roman" w:cs="Times New Roman"/>
          <w:sz w:val="24"/>
          <w:szCs w:val="24"/>
        </w:rPr>
        <w:t>психологомедикопедагогической</w:t>
      </w:r>
      <w:proofErr w:type="spellEnd"/>
      <w:r w:rsidRPr="00B251D6">
        <w:rPr>
          <w:rFonts w:ascii="Times New Roman" w:hAnsi="Times New Roman" w:cs="Times New Roman"/>
          <w:sz w:val="24"/>
          <w:szCs w:val="24"/>
        </w:rPr>
        <w:t xml:space="preserve"> помощи в условиях образовательного учреждения; </w:t>
      </w:r>
    </w:p>
    <w:p w:rsidR="009A7F37" w:rsidRPr="00B251D6" w:rsidRDefault="009A7F37" w:rsidP="009A7F37">
      <w:pPr>
        <w:pStyle w:val="a5"/>
        <w:jc w:val="both"/>
        <w:rPr>
          <w:rFonts w:ascii="Times New Roman" w:hAnsi="Times New Roman" w:cs="Times New Roman"/>
          <w:sz w:val="24"/>
          <w:szCs w:val="24"/>
        </w:rPr>
      </w:pPr>
      <w:r w:rsidRPr="00B251D6">
        <w:rPr>
          <w:rFonts w:ascii="Times New Roman" w:hAnsi="Times New Roman" w:cs="Times New Roman"/>
          <w:sz w:val="24"/>
          <w:szCs w:val="24"/>
        </w:rPr>
        <w:t xml:space="preserve">- </w:t>
      </w:r>
      <w:proofErr w:type="spellStart"/>
      <w:r w:rsidRPr="00B251D6">
        <w:rPr>
          <w:rFonts w:ascii="Times New Roman" w:hAnsi="Times New Roman" w:cs="Times New Roman"/>
          <w:sz w:val="24"/>
          <w:szCs w:val="24"/>
        </w:rPr>
        <w:t>коррекционноразвивающая</w:t>
      </w:r>
      <w:proofErr w:type="spellEnd"/>
      <w:r w:rsidRPr="00B251D6">
        <w:rPr>
          <w:rFonts w:ascii="Times New Roman" w:hAnsi="Times New Roman" w:cs="Times New Roman"/>
          <w:sz w:val="24"/>
          <w:szCs w:val="24"/>
        </w:rPr>
        <w:t xml:space="preserve">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B251D6">
        <w:rPr>
          <w:rFonts w:ascii="Times New Roman" w:hAnsi="Times New Roman" w:cs="Times New Roman"/>
          <w:sz w:val="24"/>
          <w:szCs w:val="24"/>
        </w:rPr>
        <w:t>у</w:t>
      </w:r>
      <w:proofErr w:type="gramEnd"/>
      <w:r w:rsidRPr="00B251D6">
        <w:rPr>
          <w:rFonts w:ascii="Times New Roman" w:hAnsi="Times New Roman" w:cs="Times New Roman"/>
          <w:sz w:val="24"/>
          <w:szCs w:val="24"/>
        </w:rPr>
        <w:t xml:space="preserve"> обучающихся (личностных, регулятивных, познавательных, коммуникативных); </w:t>
      </w:r>
    </w:p>
    <w:p w:rsidR="009A7F37" w:rsidRPr="00B251D6" w:rsidRDefault="009A7F37" w:rsidP="009A7F37">
      <w:pPr>
        <w:pStyle w:val="a5"/>
        <w:jc w:val="both"/>
        <w:rPr>
          <w:rFonts w:ascii="Times New Roman" w:hAnsi="Times New Roman" w:cs="Times New Roman"/>
          <w:sz w:val="24"/>
          <w:szCs w:val="24"/>
        </w:rPr>
      </w:pPr>
      <w:r w:rsidRPr="00B251D6">
        <w:rPr>
          <w:rFonts w:ascii="Times New Roman" w:hAnsi="Times New Roman" w:cs="Times New Roman"/>
          <w:sz w:val="24"/>
          <w:szCs w:val="24"/>
        </w:rPr>
        <w:t xml:space="preserve">-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w:t>
      </w:r>
      <w:proofErr w:type="spellStart"/>
      <w:r w:rsidRPr="00B251D6">
        <w:rPr>
          <w:rFonts w:ascii="Times New Roman" w:hAnsi="Times New Roman" w:cs="Times New Roman"/>
          <w:sz w:val="24"/>
          <w:szCs w:val="24"/>
        </w:rPr>
        <w:t>психологопедагогических</w:t>
      </w:r>
      <w:proofErr w:type="spellEnd"/>
      <w:r w:rsidRPr="00B251D6">
        <w:rPr>
          <w:rFonts w:ascii="Times New Roman" w:hAnsi="Times New Roman" w:cs="Times New Roman"/>
          <w:sz w:val="24"/>
          <w:szCs w:val="24"/>
        </w:rPr>
        <w:t xml:space="preserve"> условий обучения, воспитания, коррекции, развития и социализации обучающихся; </w:t>
      </w:r>
    </w:p>
    <w:p w:rsidR="009A7F37" w:rsidRPr="00B251D6" w:rsidRDefault="009A7F37" w:rsidP="009A7F37">
      <w:pPr>
        <w:pStyle w:val="a5"/>
        <w:jc w:val="both"/>
        <w:rPr>
          <w:rFonts w:ascii="Times New Roman" w:hAnsi="Times New Roman" w:cs="Times New Roman"/>
          <w:sz w:val="24"/>
          <w:szCs w:val="24"/>
        </w:rPr>
      </w:pPr>
      <w:r w:rsidRPr="00B251D6">
        <w:rPr>
          <w:rFonts w:ascii="Times New Roman" w:hAnsi="Times New Roman" w:cs="Times New Roman"/>
          <w:sz w:val="24"/>
          <w:szCs w:val="24"/>
        </w:rPr>
        <w:t xml:space="preserve">- </w:t>
      </w:r>
      <w:proofErr w:type="spellStart"/>
      <w:r w:rsidRPr="00B251D6">
        <w:rPr>
          <w:rFonts w:ascii="Times New Roman" w:hAnsi="Times New Roman" w:cs="Times New Roman"/>
          <w:sz w:val="24"/>
          <w:szCs w:val="24"/>
        </w:rPr>
        <w:t>информационнопросветительская</w:t>
      </w:r>
      <w:proofErr w:type="spellEnd"/>
      <w:r w:rsidRPr="00B251D6">
        <w:rPr>
          <w:rFonts w:ascii="Times New Roman" w:hAnsi="Times New Roman" w:cs="Times New Roman"/>
          <w:sz w:val="24"/>
          <w:szCs w:val="24"/>
        </w:rPr>
        <w:t xml:space="preserve">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 </w:t>
      </w:r>
    </w:p>
    <w:p w:rsidR="009A7F37" w:rsidRDefault="009A7F37" w:rsidP="009A7F37">
      <w:pPr>
        <w:pStyle w:val="a5"/>
        <w:ind w:firstLine="709"/>
        <w:jc w:val="center"/>
        <w:rPr>
          <w:rFonts w:ascii="Times New Roman" w:hAnsi="Times New Roman" w:cs="Times New Roman"/>
          <w:sz w:val="24"/>
          <w:szCs w:val="24"/>
        </w:rPr>
      </w:pPr>
      <w:r w:rsidRPr="00B251D6">
        <w:rPr>
          <w:rFonts w:ascii="Times New Roman" w:hAnsi="Times New Roman" w:cs="Times New Roman"/>
          <w:b/>
          <w:sz w:val="24"/>
          <w:szCs w:val="24"/>
        </w:rPr>
        <w:t>Содержание направлений работы</w:t>
      </w:r>
    </w:p>
    <w:p w:rsidR="009A7F37" w:rsidRPr="00B251D6" w:rsidRDefault="009A7F37" w:rsidP="009A7F37">
      <w:pPr>
        <w:pStyle w:val="a5"/>
        <w:ind w:firstLine="709"/>
        <w:jc w:val="both"/>
        <w:rPr>
          <w:rFonts w:ascii="Times New Roman" w:hAnsi="Times New Roman" w:cs="Times New Roman"/>
          <w:b/>
          <w:sz w:val="24"/>
          <w:szCs w:val="24"/>
        </w:rPr>
      </w:pPr>
      <w:r w:rsidRPr="00B251D6">
        <w:rPr>
          <w:rFonts w:ascii="Times New Roman" w:hAnsi="Times New Roman" w:cs="Times New Roman"/>
          <w:b/>
          <w:sz w:val="24"/>
          <w:szCs w:val="24"/>
        </w:rPr>
        <w:t xml:space="preserve">Диагностическая работа включает: </w:t>
      </w:r>
    </w:p>
    <w:p w:rsidR="009A7F37" w:rsidRPr="00B251D6" w:rsidRDefault="009A7F37" w:rsidP="009A7F37">
      <w:pPr>
        <w:pStyle w:val="a5"/>
        <w:jc w:val="both"/>
        <w:rPr>
          <w:rFonts w:ascii="Times New Roman" w:hAnsi="Times New Roman" w:cs="Times New Roman"/>
          <w:sz w:val="24"/>
          <w:szCs w:val="24"/>
        </w:rPr>
      </w:pPr>
      <w:r w:rsidRPr="00B251D6">
        <w:rPr>
          <w:rFonts w:ascii="Times New Roman" w:hAnsi="Times New Roman" w:cs="Times New Roman"/>
          <w:sz w:val="24"/>
          <w:szCs w:val="24"/>
        </w:rPr>
        <w:t xml:space="preserve">- своевременное выявление детей, нуждающихся в специализированной помощи; </w:t>
      </w:r>
    </w:p>
    <w:p w:rsidR="009A7F37" w:rsidRPr="00B251D6" w:rsidRDefault="009A7F37" w:rsidP="009A7F37">
      <w:pPr>
        <w:pStyle w:val="a5"/>
        <w:jc w:val="both"/>
        <w:rPr>
          <w:rFonts w:ascii="Times New Roman" w:hAnsi="Times New Roman" w:cs="Times New Roman"/>
          <w:sz w:val="24"/>
          <w:szCs w:val="24"/>
        </w:rPr>
      </w:pPr>
      <w:r w:rsidRPr="00B251D6">
        <w:rPr>
          <w:rFonts w:ascii="Times New Roman" w:hAnsi="Times New Roman" w:cs="Times New Roman"/>
          <w:sz w:val="24"/>
          <w:szCs w:val="24"/>
        </w:rPr>
        <w:t xml:space="preserve">- раннюю (с первых дней пребывания ребѐнка в образовательном учреждении) диагностику отклонений в развитии и анализ причин трудностей адаптации; </w:t>
      </w:r>
    </w:p>
    <w:p w:rsidR="009A7F37" w:rsidRPr="00B251D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B251D6">
        <w:rPr>
          <w:rFonts w:ascii="Times New Roman" w:hAnsi="Times New Roman" w:cs="Times New Roman"/>
          <w:sz w:val="24"/>
          <w:szCs w:val="24"/>
        </w:rPr>
        <w:t xml:space="preserve">комплексный сбор сведений о ребѐнке на основании диагностической информации от специалистов разного профиля; </w:t>
      </w:r>
    </w:p>
    <w:p w:rsidR="009A7F37" w:rsidRPr="00B251D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B251D6">
        <w:rPr>
          <w:rFonts w:ascii="Times New Roman" w:hAnsi="Times New Roman" w:cs="Times New Roman"/>
          <w:sz w:val="24"/>
          <w:szCs w:val="24"/>
        </w:rPr>
        <w:t xml:space="preserve"> 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9A7F37" w:rsidRPr="00B251D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B251D6">
        <w:rPr>
          <w:rFonts w:ascii="Times New Roman" w:hAnsi="Times New Roman" w:cs="Times New Roman"/>
          <w:sz w:val="24"/>
          <w:szCs w:val="24"/>
        </w:rPr>
        <w:t xml:space="preserve"> изучение развития </w:t>
      </w:r>
      <w:proofErr w:type="spellStart"/>
      <w:r w:rsidRPr="00B251D6">
        <w:rPr>
          <w:rFonts w:ascii="Times New Roman" w:hAnsi="Times New Roman" w:cs="Times New Roman"/>
          <w:sz w:val="24"/>
          <w:szCs w:val="24"/>
        </w:rPr>
        <w:t>эмоциональноволевой</w:t>
      </w:r>
      <w:proofErr w:type="spellEnd"/>
      <w:r w:rsidRPr="00B251D6">
        <w:rPr>
          <w:rFonts w:ascii="Times New Roman" w:hAnsi="Times New Roman" w:cs="Times New Roman"/>
          <w:sz w:val="24"/>
          <w:szCs w:val="24"/>
        </w:rPr>
        <w:t xml:space="preserve"> сферы и личностных особенностей обучающихся; </w:t>
      </w:r>
    </w:p>
    <w:p w:rsidR="009A7F37" w:rsidRPr="00B251D6"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B251D6">
        <w:rPr>
          <w:rFonts w:ascii="Times New Roman" w:hAnsi="Times New Roman" w:cs="Times New Roman"/>
          <w:sz w:val="24"/>
          <w:szCs w:val="24"/>
        </w:rPr>
        <w:t xml:space="preserve"> изучение социальной ситуации развития и условий семейного воспитания ребѐнка; </w:t>
      </w:r>
    </w:p>
    <w:p w:rsidR="009A7F37" w:rsidRPr="00B251D6"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w:t>
      </w:r>
      <w:r w:rsidRPr="00B251D6">
        <w:rPr>
          <w:rFonts w:ascii="Times New Roman" w:hAnsi="Times New Roman" w:cs="Times New Roman"/>
          <w:sz w:val="24"/>
          <w:szCs w:val="24"/>
        </w:rPr>
        <w:t xml:space="preserve"> изучение адаптивных возможностей и уровня социализации ребѐнка с ограниченными</w:t>
      </w:r>
      <w:r w:rsidRPr="00B251D6">
        <w:rPr>
          <w:rFonts w:ascii="Times New Roman" w:eastAsia="Times New Roman" w:hAnsi="Times New Roman" w:cs="Times New Roman"/>
          <w:color w:val="000000"/>
          <w:sz w:val="24"/>
          <w:szCs w:val="24"/>
          <w:lang w:eastAsia="ru-RU"/>
        </w:rPr>
        <w:t xml:space="preserve"> возможностями здоровья; </w:t>
      </w:r>
    </w:p>
    <w:p w:rsidR="009A7F37" w:rsidRPr="00B251D6"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w:t>
      </w:r>
      <w:r w:rsidRPr="00B251D6">
        <w:rPr>
          <w:rFonts w:ascii="Times New Roman" w:eastAsia="Times New Roman" w:hAnsi="Times New Roman" w:cs="Times New Roman"/>
          <w:color w:val="000000"/>
          <w:sz w:val="24"/>
          <w:szCs w:val="24"/>
          <w:lang w:eastAsia="ru-RU"/>
        </w:rPr>
        <w:t xml:space="preserve"> системный разносторонний контроль специалистов за уровнем и динамикой развития ребѐнка; </w:t>
      </w:r>
    </w:p>
    <w:p w:rsidR="009A7F37" w:rsidRPr="00B251D6"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B251D6">
        <w:rPr>
          <w:rFonts w:ascii="Times New Roman" w:eastAsia="Times New Roman" w:hAnsi="Times New Roman" w:cs="Times New Roman"/>
          <w:color w:val="000000"/>
          <w:sz w:val="24"/>
          <w:szCs w:val="24"/>
          <w:lang w:eastAsia="ru-RU"/>
        </w:rPr>
        <w:t xml:space="preserve"> анализ успешности </w:t>
      </w:r>
      <w:proofErr w:type="spellStart"/>
      <w:r w:rsidRPr="00B251D6">
        <w:rPr>
          <w:rFonts w:ascii="Times New Roman" w:eastAsia="Times New Roman" w:hAnsi="Times New Roman" w:cs="Times New Roman"/>
          <w:color w:val="000000"/>
          <w:sz w:val="24"/>
          <w:szCs w:val="24"/>
          <w:lang w:eastAsia="ru-RU"/>
        </w:rPr>
        <w:t>коррекционноразвивающей</w:t>
      </w:r>
      <w:proofErr w:type="spellEnd"/>
      <w:r w:rsidRPr="00B251D6">
        <w:rPr>
          <w:rFonts w:ascii="Times New Roman" w:eastAsia="Times New Roman" w:hAnsi="Times New Roman" w:cs="Times New Roman"/>
          <w:color w:val="000000"/>
          <w:sz w:val="24"/>
          <w:szCs w:val="24"/>
          <w:lang w:eastAsia="ru-RU"/>
        </w:rPr>
        <w:t xml:space="preserve"> работы. </w:t>
      </w:r>
    </w:p>
    <w:p w:rsidR="009A7F37" w:rsidRPr="00B251D6" w:rsidRDefault="009A7F37" w:rsidP="009A7F37">
      <w:pPr>
        <w:pStyle w:val="a5"/>
        <w:jc w:val="both"/>
        <w:rPr>
          <w:rFonts w:ascii="Times New Roman" w:eastAsia="Times New Roman" w:hAnsi="Times New Roman" w:cs="Times New Roman"/>
          <w:color w:val="000000"/>
          <w:sz w:val="24"/>
          <w:szCs w:val="24"/>
          <w:lang w:eastAsia="ru-RU"/>
        </w:rPr>
      </w:pPr>
      <w:proofErr w:type="spellStart"/>
      <w:r w:rsidRPr="00B251D6">
        <w:rPr>
          <w:rFonts w:ascii="Times New Roman" w:eastAsia="Times New Roman" w:hAnsi="Times New Roman" w:cs="Times New Roman"/>
          <w:b/>
          <w:bCs/>
          <w:iCs/>
          <w:color w:val="000000"/>
          <w:sz w:val="24"/>
          <w:szCs w:val="24"/>
          <w:lang w:eastAsia="ru-RU"/>
        </w:rPr>
        <w:t>Коррекционноразвивающая</w:t>
      </w:r>
      <w:proofErr w:type="spellEnd"/>
      <w:r w:rsidRPr="00B251D6">
        <w:rPr>
          <w:rFonts w:ascii="Times New Roman" w:eastAsia="Times New Roman" w:hAnsi="Times New Roman" w:cs="Times New Roman"/>
          <w:b/>
          <w:bCs/>
          <w:iCs/>
          <w:color w:val="000000"/>
          <w:sz w:val="24"/>
          <w:szCs w:val="24"/>
          <w:lang w:eastAsia="ru-RU"/>
        </w:rPr>
        <w:t xml:space="preserve"> работа включает: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выбор оптимальных для развития ребѐнка с ограниченными возможностями здоровья коррекционных программ/методик, методов и приѐмов обучения в соответствии с его особыми образовательными потребностями;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организацию и проведение специалистами индивидуальных и групповых </w:t>
      </w:r>
      <w:proofErr w:type="spellStart"/>
      <w:r w:rsidRPr="00931834">
        <w:rPr>
          <w:rFonts w:ascii="Times New Roman" w:hAnsi="Times New Roman" w:cs="Times New Roman"/>
          <w:sz w:val="24"/>
          <w:szCs w:val="24"/>
        </w:rPr>
        <w:t>коррекционноразвивающих</w:t>
      </w:r>
      <w:proofErr w:type="spellEnd"/>
      <w:r w:rsidRPr="00931834">
        <w:rPr>
          <w:rFonts w:ascii="Times New Roman" w:hAnsi="Times New Roman" w:cs="Times New Roman"/>
          <w:sz w:val="24"/>
          <w:szCs w:val="24"/>
        </w:rPr>
        <w:t xml:space="preserve"> занятий, необходимых для преодоления нарушений развития и трудностей обучения;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системное воздействие на </w:t>
      </w:r>
      <w:proofErr w:type="spellStart"/>
      <w:r w:rsidRPr="00931834">
        <w:rPr>
          <w:rFonts w:ascii="Times New Roman" w:hAnsi="Times New Roman" w:cs="Times New Roman"/>
          <w:sz w:val="24"/>
          <w:szCs w:val="24"/>
        </w:rPr>
        <w:t>учебнопознавательную</w:t>
      </w:r>
      <w:proofErr w:type="spellEnd"/>
      <w:r w:rsidRPr="00931834">
        <w:rPr>
          <w:rFonts w:ascii="Times New Roman" w:hAnsi="Times New Roman" w:cs="Times New Roman"/>
          <w:sz w:val="24"/>
          <w:szCs w:val="24"/>
        </w:rPr>
        <w:t xml:space="preserve"> деятельность </w:t>
      </w:r>
      <w:proofErr w:type="spellStart"/>
      <w:r w:rsidRPr="00931834">
        <w:rPr>
          <w:rFonts w:ascii="Times New Roman" w:hAnsi="Times New Roman" w:cs="Times New Roman"/>
          <w:sz w:val="24"/>
          <w:szCs w:val="24"/>
        </w:rPr>
        <w:t>ребѐнка</w:t>
      </w:r>
      <w:proofErr w:type="spellEnd"/>
      <w:r w:rsidRPr="00931834">
        <w:rPr>
          <w:rFonts w:ascii="Times New Roman" w:hAnsi="Times New Roman" w:cs="Times New Roman"/>
          <w:sz w:val="24"/>
          <w:szCs w:val="24"/>
        </w:rPr>
        <w:t xml:space="preserve"> в динамике образовательного процесса, направленное на формирование универсальных учебных действий и коррекцию отклонений в развитии;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коррекцию и развитие высших психических функций;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развитие </w:t>
      </w:r>
      <w:proofErr w:type="spellStart"/>
      <w:r w:rsidRPr="00931834">
        <w:rPr>
          <w:rFonts w:ascii="Times New Roman" w:hAnsi="Times New Roman" w:cs="Times New Roman"/>
          <w:sz w:val="24"/>
          <w:szCs w:val="24"/>
        </w:rPr>
        <w:t>эмоциональноволевой</w:t>
      </w:r>
      <w:proofErr w:type="spellEnd"/>
      <w:r w:rsidRPr="00931834">
        <w:rPr>
          <w:rFonts w:ascii="Times New Roman" w:hAnsi="Times New Roman" w:cs="Times New Roman"/>
          <w:sz w:val="24"/>
          <w:szCs w:val="24"/>
        </w:rPr>
        <w:t xml:space="preserve"> и личностной сферы </w:t>
      </w:r>
      <w:proofErr w:type="spellStart"/>
      <w:r w:rsidRPr="00931834">
        <w:rPr>
          <w:rFonts w:ascii="Times New Roman" w:hAnsi="Times New Roman" w:cs="Times New Roman"/>
          <w:sz w:val="24"/>
          <w:szCs w:val="24"/>
        </w:rPr>
        <w:t>ребѐнка</w:t>
      </w:r>
      <w:proofErr w:type="spellEnd"/>
      <w:r w:rsidRPr="00931834">
        <w:rPr>
          <w:rFonts w:ascii="Times New Roman" w:hAnsi="Times New Roman" w:cs="Times New Roman"/>
          <w:sz w:val="24"/>
          <w:szCs w:val="24"/>
        </w:rPr>
        <w:t xml:space="preserve"> и </w:t>
      </w:r>
      <w:proofErr w:type="spellStart"/>
      <w:r w:rsidRPr="00931834">
        <w:rPr>
          <w:rFonts w:ascii="Times New Roman" w:hAnsi="Times New Roman" w:cs="Times New Roman"/>
          <w:sz w:val="24"/>
          <w:szCs w:val="24"/>
        </w:rPr>
        <w:t>психокоррекцию</w:t>
      </w:r>
      <w:proofErr w:type="spellEnd"/>
      <w:r w:rsidRPr="00931834">
        <w:rPr>
          <w:rFonts w:ascii="Times New Roman" w:hAnsi="Times New Roman" w:cs="Times New Roman"/>
          <w:sz w:val="24"/>
          <w:szCs w:val="24"/>
        </w:rPr>
        <w:t xml:space="preserve"> его поведения;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социальную защиту ребѐнка в случае неблагоприятных условий жизни при психотравмирующих обстоятельствах. </w:t>
      </w:r>
    </w:p>
    <w:p w:rsidR="009A7F37" w:rsidRPr="00931834" w:rsidRDefault="009A7F37" w:rsidP="009A7F37">
      <w:pPr>
        <w:pStyle w:val="a5"/>
        <w:jc w:val="both"/>
        <w:rPr>
          <w:rFonts w:ascii="Times New Roman" w:hAnsi="Times New Roman" w:cs="Times New Roman"/>
          <w:sz w:val="24"/>
          <w:szCs w:val="24"/>
        </w:rPr>
      </w:pPr>
      <w:r w:rsidRPr="00931834">
        <w:rPr>
          <w:rFonts w:ascii="Times New Roman" w:hAnsi="Times New Roman" w:cs="Times New Roman"/>
          <w:b/>
          <w:bCs/>
          <w:iCs/>
          <w:sz w:val="24"/>
          <w:szCs w:val="24"/>
        </w:rPr>
        <w:t xml:space="preserve">Консультативная работа включает: </w:t>
      </w:r>
    </w:p>
    <w:p w:rsidR="009A7F37" w:rsidRPr="00931834" w:rsidRDefault="009A7F37" w:rsidP="009A7F37">
      <w:pPr>
        <w:pStyle w:val="a5"/>
        <w:jc w:val="both"/>
        <w:rPr>
          <w:rFonts w:ascii="Times New Roman" w:hAnsi="Times New Roman" w:cs="Times New Roman"/>
          <w:sz w:val="24"/>
          <w:szCs w:val="24"/>
        </w:rPr>
      </w:pPr>
      <w:proofErr w:type="gramStart"/>
      <w:r>
        <w:rPr>
          <w:rFonts w:ascii="Times New Roman" w:hAnsi="Times New Roman" w:cs="Times New Roman"/>
          <w:sz w:val="24"/>
          <w:szCs w:val="24"/>
        </w:rPr>
        <w:t>-</w:t>
      </w:r>
      <w:r w:rsidRPr="00931834">
        <w:rPr>
          <w:rFonts w:ascii="Times New Roman" w:hAnsi="Times New Roman" w:cs="Times New Roman"/>
          <w:sz w:val="24"/>
          <w:szCs w:val="24"/>
        </w:rPr>
        <w:t xml:space="preserve">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 </w:t>
      </w:r>
      <w:proofErr w:type="gramEnd"/>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консультирование специалистами педагогов по выбору индивидуально ориентированных методов и приѐмов работы с </w:t>
      </w:r>
      <w:proofErr w:type="gramStart"/>
      <w:r w:rsidRPr="00931834">
        <w:rPr>
          <w:rFonts w:ascii="Times New Roman" w:hAnsi="Times New Roman" w:cs="Times New Roman"/>
          <w:sz w:val="24"/>
          <w:szCs w:val="24"/>
        </w:rPr>
        <w:t>обучающимся</w:t>
      </w:r>
      <w:proofErr w:type="gramEnd"/>
      <w:r w:rsidRPr="00931834">
        <w:rPr>
          <w:rFonts w:ascii="Times New Roman" w:hAnsi="Times New Roman" w:cs="Times New Roman"/>
          <w:sz w:val="24"/>
          <w:szCs w:val="24"/>
        </w:rPr>
        <w:t xml:space="preserve"> с ограниченными возможностями здоровья;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консультативную помощь семье в вопросах выбора стратегии воспитания и приѐмов коррекционного обучения ребѐнка с ограниченными возможностями здоровья. </w:t>
      </w:r>
    </w:p>
    <w:p w:rsidR="009A7F37" w:rsidRPr="00931834" w:rsidRDefault="009A7F37" w:rsidP="009A7F37">
      <w:pPr>
        <w:pStyle w:val="a5"/>
        <w:jc w:val="both"/>
        <w:rPr>
          <w:rFonts w:ascii="Times New Roman" w:hAnsi="Times New Roman" w:cs="Times New Roman"/>
          <w:sz w:val="24"/>
          <w:szCs w:val="24"/>
        </w:rPr>
      </w:pPr>
    </w:p>
    <w:p w:rsidR="009A7F37" w:rsidRPr="00931834" w:rsidRDefault="00EA72F4" w:rsidP="009A7F37">
      <w:pPr>
        <w:pStyle w:val="a5"/>
        <w:jc w:val="both"/>
        <w:rPr>
          <w:rFonts w:ascii="Times New Roman" w:hAnsi="Times New Roman" w:cs="Times New Roman"/>
          <w:sz w:val="24"/>
          <w:szCs w:val="24"/>
        </w:rPr>
      </w:pPr>
      <w:r>
        <w:rPr>
          <w:rFonts w:ascii="Times New Roman" w:hAnsi="Times New Roman" w:cs="Times New Roman"/>
          <w:iCs/>
          <w:sz w:val="24"/>
          <w:szCs w:val="24"/>
        </w:rPr>
        <w:tab/>
      </w:r>
      <w:proofErr w:type="spellStart"/>
      <w:r w:rsidR="009A7F37" w:rsidRPr="00931834">
        <w:rPr>
          <w:rFonts w:ascii="Times New Roman" w:hAnsi="Times New Roman" w:cs="Times New Roman"/>
          <w:iCs/>
          <w:sz w:val="24"/>
          <w:szCs w:val="24"/>
        </w:rPr>
        <w:t>Информационнопросветительская</w:t>
      </w:r>
      <w:proofErr w:type="spellEnd"/>
      <w:r w:rsidR="009A7F37" w:rsidRPr="00931834">
        <w:rPr>
          <w:rFonts w:ascii="Times New Roman" w:hAnsi="Times New Roman" w:cs="Times New Roman"/>
          <w:iCs/>
          <w:sz w:val="24"/>
          <w:szCs w:val="24"/>
        </w:rPr>
        <w:t xml:space="preserve"> работа предусматривает: </w:t>
      </w:r>
    </w:p>
    <w:p w:rsidR="009A7F37" w:rsidRPr="00931834" w:rsidRDefault="009A7F37" w:rsidP="009A7F37">
      <w:pPr>
        <w:pStyle w:val="a5"/>
        <w:jc w:val="both"/>
        <w:rPr>
          <w:rFonts w:ascii="Times New Roman" w:hAnsi="Times New Roman" w:cs="Times New Roman"/>
          <w:sz w:val="24"/>
          <w:szCs w:val="24"/>
        </w:rPr>
      </w:pPr>
      <w:proofErr w:type="gramStart"/>
      <w:r>
        <w:rPr>
          <w:rFonts w:ascii="Times New Roman" w:hAnsi="Times New Roman" w:cs="Times New Roman"/>
          <w:sz w:val="24"/>
          <w:szCs w:val="24"/>
        </w:rPr>
        <w:t>-</w:t>
      </w:r>
      <w:r w:rsidRPr="00931834">
        <w:rPr>
          <w:rFonts w:ascii="Times New Roman" w:hAnsi="Times New Roman" w:cs="Times New Roman"/>
          <w:sz w:val="24"/>
          <w:szCs w:val="24"/>
        </w:rPr>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 </w:t>
      </w:r>
      <w:proofErr w:type="gramEnd"/>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проведение тематических выступлений для педагогов и родителей по разъяснению </w:t>
      </w:r>
      <w:proofErr w:type="spellStart"/>
      <w:r w:rsidRPr="00931834">
        <w:rPr>
          <w:rFonts w:ascii="Times New Roman" w:hAnsi="Times New Roman" w:cs="Times New Roman"/>
          <w:sz w:val="24"/>
          <w:szCs w:val="24"/>
        </w:rPr>
        <w:t>индивидуальнотипологических</w:t>
      </w:r>
      <w:proofErr w:type="spellEnd"/>
      <w:r w:rsidRPr="00931834">
        <w:rPr>
          <w:rFonts w:ascii="Times New Roman" w:hAnsi="Times New Roman" w:cs="Times New Roman"/>
          <w:sz w:val="24"/>
          <w:szCs w:val="24"/>
        </w:rPr>
        <w:t xml:space="preserve"> особенностей различных категорий детей с ограниченными возможностями здоровья. </w:t>
      </w:r>
    </w:p>
    <w:p w:rsidR="009A7F37" w:rsidRPr="00931834" w:rsidRDefault="009A7F37" w:rsidP="009A7F37">
      <w:pPr>
        <w:pStyle w:val="a5"/>
        <w:jc w:val="center"/>
        <w:rPr>
          <w:rFonts w:ascii="Times New Roman" w:hAnsi="Times New Roman" w:cs="Times New Roman"/>
          <w:b/>
          <w:bCs/>
          <w:iCs/>
          <w:sz w:val="24"/>
          <w:szCs w:val="24"/>
        </w:rPr>
      </w:pPr>
      <w:r w:rsidRPr="00931834">
        <w:rPr>
          <w:rFonts w:ascii="Times New Roman" w:hAnsi="Times New Roman" w:cs="Times New Roman"/>
          <w:b/>
          <w:bCs/>
          <w:iCs/>
          <w:sz w:val="24"/>
          <w:szCs w:val="24"/>
        </w:rPr>
        <w:t>Этапы реализации программы</w:t>
      </w:r>
    </w:p>
    <w:p w:rsidR="009A7F37" w:rsidRDefault="009A7F37" w:rsidP="009A7F37">
      <w:pPr>
        <w:pStyle w:val="a5"/>
        <w:ind w:firstLine="709"/>
        <w:jc w:val="both"/>
        <w:rPr>
          <w:rFonts w:ascii="Times New Roman" w:hAnsi="Times New Roman" w:cs="Times New Roman"/>
          <w:sz w:val="24"/>
          <w:szCs w:val="24"/>
        </w:rPr>
      </w:pPr>
      <w:r w:rsidRPr="00931834">
        <w:rPr>
          <w:rFonts w:ascii="Times New Roman" w:hAnsi="Times New Roman" w:cs="Times New Roman"/>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Pr="00931834">
        <w:rPr>
          <w:rFonts w:ascii="Times New Roman" w:hAnsi="Times New Roman" w:cs="Times New Roman"/>
          <w:sz w:val="24"/>
          <w:szCs w:val="24"/>
        </w:rPr>
        <w:t>дезорганизующих</w:t>
      </w:r>
      <w:proofErr w:type="spellEnd"/>
      <w:r w:rsidRPr="00931834">
        <w:rPr>
          <w:rFonts w:ascii="Times New Roman" w:hAnsi="Times New Roman" w:cs="Times New Roman"/>
          <w:sz w:val="24"/>
          <w:szCs w:val="24"/>
        </w:rPr>
        <w:t xml:space="preserve"> факторов. </w:t>
      </w:r>
    </w:p>
    <w:p w:rsidR="009A7F37" w:rsidRDefault="009A7F37" w:rsidP="009A7F37">
      <w:pPr>
        <w:pStyle w:val="a5"/>
        <w:ind w:firstLine="709"/>
        <w:jc w:val="both"/>
        <w:rPr>
          <w:rFonts w:ascii="Times New Roman" w:hAnsi="Times New Roman" w:cs="Times New Roman"/>
          <w:sz w:val="24"/>
          <w:szCs w:val="24"/>
        </w:rPr>
      </w:pPr>
      <w:r w:rsidRPr="00931834">
        <w:rPr>
          <w:rFonts w:ascii="Times New Roman" w:hAnsi="Times New Roman" w:cs="Times New Roman"/>
          <w:b/>
          <w:iCs/>
          <w:sz w:val="24"/>
          <w:szCs w:val="24"/>
        </w:rPr>
        <w:t>Этап сбора и анализа информации</w:t>
      </w:r>
      <w:r w:rsidRPr="00931834">
        <w:rPr>
          <w:rFonts w:ascii="Times New Roman" w:hAnsi="Times New Roman" w:cs="Times New Roman"/>
          <w:sz w:val="24"/>
          <w:szCs w:val="24"/>
        </w:rPr>
        <w:t>(</w:t>
      </w:r>
      <w:proofErr w:type="spellStart"/>
      <w:r w:rsidRPr="00931834">
        <w:rPr>
          <w:rFonts w:ascii="Times New Roman" w:hAnsi="Times New Roman" w:cs="Times New Roman"/>
          <w:sz w:val="24"/>
          <w:szCs w:val="24"/>
        </w:rPr>
        <w:t>информационноаналитическая</w:t>
      </w:r>
      <w:proofErr w:type="spellEnd"/>
      <w:r w:rsidRPr="00931834">
        <w:rPr>
          <w:rFonts w:ascii="Times New Roman" w:hAnsi="Times New Roman" w:cs="Times New Roman"/>
          <w:sz w:val="24"/>
          <w:szCs w:val="24"/>
        </w:rPr>
        <w:t xml:space="preserve"> деятельность). Результатом данного этапа является оценка контингента обучающихся для учѐта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w:t>
      </w:r>
      <w:proofErr w:type="spellStart"/>
      <w:r w:rsidRPr="00931834">
        <w:rPr>
          <w:rFonts w:ascii="Times New Roman" w:hAnsi="Times New Roman" w:cs="Times New Roman"/>
          <w:sz w:val="24"/>
          <w:szCs w:val="24"/>
        </w:rPr>
        <w:t>программнометодического</w:t>
      </w:r>
      <w:proofErr w:type="spellEnd"/>
      <w:r w:rsidRPr="00931834">
        <w:rPr>
          <w:rFonts w:ascii="Times New Roman" w:hAnsi="Times New Roman" w:cs="Times New Roman"/>
          <w:sz w:val="24"/>
          <w:szCs w:val="24"/>
        </w:rPr>
        <w:t xml:space="preserve"> обеспечения, </w:t>
      </w:r>
      <w:proofErr w:type="spellStart"/>
      <w:r w:rsidRPr="00931834">
        <w:rPr>
          <w:rFonts w:ascii="Times New Roman" w:hAnsi="Times New Roman" w:cs="Times New Roman"/>
          <w:sz w:val="24"/>
          <w:szCs w:val="24"/>
        </w:rPr>
        <w:t>материальнотехнической</w:t>
      </w:r>
      <w:proofErr w:type="spellEnd"/>
      <w:r w:rsidRPr="00931834">
        <w:rPr>
          <w:rFonts w:ascii="Times New Roman" w:hAnsi="Times New Roman" w:cs="Times New Roman"/>
          <w:sz w:val="24"/>
          <w:szCs w:val="24"/>
        </w:rPr>
        <w:t xml:space="preserve"> и кадровой базы учреждения. </w:t>
      </w:r>
    </w:p>
    <w:p w:rsidR="009A7F37" w:rsidRPr="00931834" w:rsidRDefault="009A7F37" w:rsidP="009A7F37">
      <w:pPr>
        <w:pStyle w:val="a5"/>
        <w:ind w:firstLine="709"/>
        <w:jc w:val="both"/>
        <w:rPr>
          <w:rFonts w:ascii="Times New Roman" w:hAnsi="Times New Roman" w:cs="Times New Roman"/>
          <w:sz w:val="24"/>
          <w:szCs w:val="24"/>
        </w:rPr>
      </w:pPr>
      <w:r w:rsidRPr="00931834">
        <w:rPr>
          <w:rFonts w:ascii="Times New Roman" w:hAnsi="Times New Roman" w:cs="Times New Roman"/>
          <w:b/>
          <w:iCs/>
          <w:sz w:val="24"/>
          <w:szCs w:val="24"/>
        </w:rPr>
        <w:t>Этап планирования, организации, координации</w:t>
      </w:r>
      <w:r w:rsidRPr="00931834">
        <w:rPr>
          <w:rFonts w:ascii="Times New Roman" w:hAnsi="Times New Roman" w:cs="Times New Roman"/>
          <w:sz w:val="24"/>
          <w:szCs w:val="24"/>
        </w:rPr>
        <w:t>(</w:t>
      </w:r>
      <w:proofErr w:type="spellStart"/>
      <w:r w:rsidRPr="00931834">
        <w:rPr>
          <w:rFonts w:ascii="Times New Roman" w:hAnsi="Times New Roman" w:cs="Times New Roman"/>
          <w:sz w:val="24"/>
          <w:szCs w:val="24"/>
        </w:rPr>
        <w:t>организационноисполнительская</w:t>
      </w:r>
      <w:proofErr w:type="spellEnd"/>
      <w:r w:rsidRPr="00931834">
        <w:rPr>
          <w:rFonts w:ascii="Times New Roman" w:hAnsi="Times New Roman" w:cs="Times New Roman"/>
          <w:sz w:val="24"/>
          <w:szCs w:val="24"/>
        </w:rPr>
        <w:t xml:space="preserve"> деятельность). Результатом работы является особым образом организованный образовательный процесс, имеющий </w:t>
      </w:r>
      <w:proofErr w:type="spellStart"/>
      <w:r w:rsidRPr="00931834">
        <w:rPr>
          <w:rFonts w:ascii="Times New Roman" w:hAnsi="Times New Roman" w:cs="Times New Roman"/>
          <w:sz w:val="24"/>
          <w:szCs w:val="24"/>
        </w:rPr>
        <w:t>коррекционноразвивающую</w:t>
      </w:r>
      <w:proofErr w:type="spellEnd"/>
      <w:r w:rsidRPr="00931834">
        <w:rPr>
          <w:rFonts w:ascii="Times New Roman" w:hAnsi="Times New Roman" w:cs="Times New Roman"/>
          <w:sz w:val="24"/>
          <w:szCs w:val="24"/>
        </w:rPr>
        <w:t xml:space="preserve"> направленность, и процесс специального сопровождения детей с 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p>
    <w:p w:rsidR="009A7F37" w:rsidRDefault="009A7F37" w:rsidP="009A7F37">
      <w:pPr>
        <w:pStyle w:val="a5"/>
        <w:ind w:firstLine="709"/>
        <w:jc w:val="both"/>
        <w:rPr>
          <w:rFonts w:ascii="Times New Roman" w:hAnsi="Times New Roman" w:cs="Times New Roman"/>
          <w:sz w:val="24"/>
          <w:szCs w:val="24"/>
        </w:rPr>
      </w:pPr>
      <w:r w:rsidRPr="00931834">
        <w:rPr>
          <w:rFonts w:ascii="Times New Roman" w:hAnsi="Times New Roman" w:cs="Times New Roman"/>
          <w:b/>
          <w:iCs/>
          <w:sz w:val="24"/>
          <w:szCs w:val="24"/>
        </w:rPr>
        <w:t xml:space="preserve">Этап диагностики </w:t>
      </w:r>
      <w:proofErr w:type="spellStart"/>
      <w:r w:rsidRPr="00931834">
        <w:rPr>
          <w:rFonts w:ascii="Times New Roman" w:hAnsi="Times New Roman" w:cs="Times New Roman"/>
          <w:b/>
          <w:iCs/>
          <w:sz w:val="24"/>
          <w:szCs w:val="24"/>
        </w:rPr>
        <w:t>коррекционноразвивающей</w:t>
      </w:r>
      <w:proofErr w:type="spellEnd"/>
      <w:r w:rsidRPr="00931834">
        <w:rPr>
          <w:rFonts w:ascii="Times New Roman" w:hAnsi="Times New Roman" w:cs="Times New Roman"/>
          <w:b/>
          <w:iCs/>
          <w:sz w:val="24"/>
          <w:szCs w:val="24"/>
        </w:rPr>
        <w:t xml:space="preserve"> образовательной среды</w:t>
      </w:r>
      <w:r w:rsidRPr="00931834">
        <w:rPr>
          <w:rFonts w:ascii="Times New Roman" w:hAnsi="Times New Roman" w:cs="Times New Roman"/>
          <w:sz w:val="24"/>
          <w:szCs w:val="24"/>
        </w:rPr>
        <w:t>(</w:t>
      </w:r>
      <w:proofErr w:type="spellStart"/>
      <w:r w:rsidRPr="00931834">
        <w:rPr>
          <w:rFonts w:ascii="Times New Roman" w:hAnsi="Times New Roman" w:cs="Times New Roman"/>
          <w:sz w:val="24"/>
          <w:szCs w:val="24"/>
        </w:rPr>
        <w:t>контрольнодиагностическая</w:t>
      </w:r>
      <w:proofErr w:type="spellEnd"/>
      <w:r w:rsidRPr="00931834">
        <w:rPr>
          <w:rFonts w:ascii="Times New Roman" w:hAnsi="Times New Roman" w:cs="Times New Roman"/>
          <w:sz w:val="24"/>
          <w:szCs w:val="24"/>
        </w:rPr>
        <w:t xml:space="preserve"> деятельность). Результатом является констатация </w:t>
      </w:r>
      <w:r w:rsidRPr="00931834">
        <w:rPr>
          <w:rFonts w:ascii="Times New Roman" w:hAnsi="Times New Roman" w:cs="Times New Roman"/>
          <w:sz w:val="24"/>
          <w:szCs w:val="24"/>
        </w:rPr>
        <w:lastRenderedPageBreak/>
        <w:t xml:space="preserve">соответствия созданных условий и выбранных </w:t>
      </w:r>
      <w:proofErr w:type="spellStart"/>
      <w:r w:rsidRPr="00931834">
        <w:rPr>
          <w:rFonts w:ascii="Times New Roman" w:hAnsi="Times New Roman" w:cs="Times New Roman"/>
          <w:sz w:val="24"/>
          <w:szCs w:val="24"/>
        </w:rPr>
        <w:t>коррекционноразвивающих</w:t>
      </w:r>
      <w:proofErr w:type="spellEnd"/>
      <w:r w:rsidRPr="00931834">
        <w:rPr>
          <w:rFonts w:ascii="Times New Roman" w:hAnsi="Times New Roman" w:cs="Times New Roman"/>
          <w:sz w:val="24"/>
          <w:szCs w:val="24"/>
        </w:rPr>
        <w:t xml:space="preserve"> и образовательных программ особым образовательным потребностям ребѐнка. </w:t>
      </w:r>
    </w:p>
    <w:p w:rsidR="009A7F37" w:rsidRDefault="009A7F37" w:rsidP="009A7F37">
      <w:pPr>
        <w:pStyle w:val="a5"/>
        <w:ind w:firstLine="709"/>
        <w:jc w:val="both"/>
        <w:rPr>
          <w:rFonts w:ascii="Times New Roman" w:hAnsi="Times New Roman" w:cs="Times New Roman"/>
          <w:sz w:val="24"/>
          <w:szCs w:val="24"/>
        </w:rPr>
      </w:pPr>
      <w:r w:rsidRPr="00931834">
        <w:rPr>
          <w:rFonts w:ascii="Times New Roman" w:hAnsi="Times New Roman" w:cs="Times New Roman"/>
          <w:b/>
          <w:iCs/>
          <w:sz w:val="24"/>
          <w:szCs w:val="24"/>
        </w:rPr>
        <w:t>Этап регуляции и корректировки</w:t>
      </w:r>
      <w:r w:rsidRPr="00931834">
        <w:rPr>
          <w:rFonts w:ascii="Times New Roman" w:hAnsi="Times New Roman" w:cs="Times New Roman"/>
          <w:sz w:val="24"/>
          <w:szCs w:val="24"/>
        </w:rPr>
        <w:t>(</w:t>
      </w:r>
      <w:proofErr w:type="spellStart"/>
      <w:r w:rsidRPr="00931834">
        <w:rPr>
          <w:rFonts w:ascii="Times New Roman" w:hAnsi="Times New Roman" w:cs="Times New Roman"/>
          <w:sz w:val="24"/>
          <w:szCs w:val="24"/>
        </w:rPr>
        <w:t>регулятивнокорректировочная</w:t>
      </w:r>
      <w:proofErr w:type="spellEnd"/>
      <w:r w:rsidRPr="00931834">
        <w:rPr>
          <w:rFonts w:ascii="Times New Roman" w:hAnsi="Times New Roman" w:cs="Times New Roman"/>
          <w:sz w:val="24"/>
          <w:szCs w:val="24"/>
        </w:rPr>
        <w:t xml:space="preserve">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приѐмов работы. </w:t>
      </w:r>
    </w:p>
    <w:p w:rsidR="009A7F37" w:rsidRPr="00931834" w:rsidRDefault="009A7F37" w:rsidP="009A7F37">
      <w:pPr>
        <w:pStyle w:val="a5"/>
        <w:ind w:firstLine="709"/>
        <w:jc w:val="center"/>
        <w:rPr>
          <w:rFonts w:ascii="Times New Roman" w:hAnsi="Times New Roman" w:cs="Times New Roman"/>
          <w:b/>
          <w:bCs/>
          <w:iCs/>
          <w:sz w:val="24"/>
          <w:szCs w:val="24"/>
        </w:rPr>
      </w:pPr>
      <w:r w:rsidRPr="00931834">
        <w:rPr>
          <w:rFonts w:ascii="Times New Roman" w:hAnsi="Times New Roman" w:cs="Times New Roman"/>
          <w:b/>
          <w:bCs/>
          <w:iCs/>
          <w:sz w:val="24"/>
          <w:szCs w:val="24"/>
        </w:rPr>
        <w:t>Механизмы реализации программы</w:t>
      </w:r>
    </w:p>
    <w:p w:rsidR="009A7F37" w:rsidRDefault="009A7F37" w:rsidP="009A7F37">
      <w:pPr>
        <w:pStyle w:val="a5"/>
        <w:ind w:firstLine="709"/>
        <w:jc w:val="both"/>
        <w:rPr>
          <w:rFonts w:ascii="Times New Roman" w:hAnsi="Times New Roman" w:cs="Times New Roman"/>
          <w:sz w:val="24"/>
          <w:szCs w:val="24"/>
        </w:rPr>
      </w:pPr>
      <w:r w:rsidRPr="00931834">
        <w:rPr>
          <w:rFonts w:ascii="Times New Roman" w:hAnsi="Times New Roman" w:cs="Times New Roman"/>
          <w:sz w:val="24"/>
          <w:szCs w:val="24"/>
        </w:rPr>
        <w:t xml:space="preserve">Основными механизмами реализации коррекционной работы являются оптимально выстроенное </w:t>
      </w:r>
      <w:r w:rsidRPr="00931834">
        <w:rPr>
          <w:rFonts w:ascii="Times New Roman" w:hAnsi="Times New Roman" w:cs="Times New Roman"/>
          <w:b/>
          <w:iCs/>
          <w:sz w:val="24"/>
          <w:szCs w:val="24"/>
        </w:rPr>
        <w:t>взаимодействие специалистов образовательного учреждения</w:t>
      </w:r>
      <w:r w:rsidRPr="00931834">
        <w:rPr>
          <w:rFonts w:ascii="Times New Roman" w:hAnsi="Times New Roman" w:cs="Times New Roman"/>
          <w:sz w:val="24"/>
          <w:szCs w:val="24"/>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и </w:t>
      </w:r>
      <w:r w:rsidRPr="00931834">
        <w:rPr>
          <w:rFonts w:ascii="Times New Roman" w:hAnsi="Times New Roman" w:cs="Times New Roman"/>
          <w:iCs/>
          <w:sz w:val="24"/>
          <w:szCs w:val="24"/>
        </w:rPr>
        <w:t>социальное партнѐрство</w:t>
      </w:r>
      <w:r w:rsidRPr="00931834">
        <w:rPr>
          <w:rFonts w:ascii="Times New Roman" w:hAnsi="Times New Roman" w:cs="Times New Roman"/>
          <w:sz w:val="24"/>
          <w:szCs w:val="24"/>
        </w:rPr>
        <w:t xml:space="preserve">, предполагающее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w:t>
      </w:r>
    </w:p>
    <w:p w:rsidR="009A7F37" w:rsidRPr="00931834" w:rsidRDefault="009A7F37" w:rsidP="009A7F37">
      <w:pPr>
        <w:pStyle w:val="a5"/>
        <w:ind w:firstLine="709"/>
        <w:jc w:val="both"/>
        <w:rPr>
          <w:rFonts w:ascii="Times New Roman" w:hAnsi="Times New Roman" w:cs="Times New Roman"/>
          <w:sz w:val="24"/>
          <w:szCs w:val="24"/>
        </w:rPr>
      </w:pPr>
      <w:r w:rsidRPr="00931834">
        <w:rPr>
          <w:rFonts w:ascii="Times New Roman" w:hAnsi="Times New Roman" w:cs="Times New Roman"/>
          <w:b/>
          <w:sz w:val="24"/>
          <w:szCs w:val="24"/>
        </w:rPr>
        <w:t>Взаимодействие специалистов образовательного учреждения</w:t>
      </w:r>
      <w:r w:rsidRPr="00931834">
        <w:rPr>
          <w:rFonts w:ascii="Times New Roman" w:hAnsi="Times New Roman" w:cs="Times New Roman"/>
          <w:sz w:val="24"/>
          <w:szCs w:val="24"/>
        </w:rPr>
        <w:t xml:space="preserve">предусматривает: </w:t>
      </w:r>
    </w:p>
    <w:p w:rsidR="009A7F37" w:rsidRPr="00931834" w:rsidRDefault="009A7F37" w:rsidP="009A7F37">
      <w:pPr>
        <w:pStyle w:val="a5"/>
        <w:jc w:val="both"/>
        <w:rPr>
          <w:rFonts w:ascii="Times New Roman" w:hAnsi="Times New Roman" w:cs="Times New Roman"/>
          <w:sz w:val="24"/>
          <w:szCs w:val="24"/>
        </w:rPr>
      </w:pPr>
      <w:r w:rsidRPr="00931834">
        <w:rPr>
          <w:rFonts w:ascii="Times New Roman" w:hAnsi="Times New Roman" w:cs="Times New Roman"/>
          <w:sz w:val="24"/>
          <w:szCs w:val="24"/>
        </w:rPr>
        <w:t xml:space="preserve">- комплексность в определении и решении проблем ребѐнка, предоставлении ему квалифицированной помощи специалистов разного профиля; </w:t>
      </w:r>
    </w:p>
    <w:p w:rsidR="009A7F37" w:rsidRPr="00931834" w:rsidRDefault="009A7F37" w:rsidP="009A7F37">
      <w:pPr>
        <w:pStyle w:val="a5"/>
        <w:jc w:val="both"/>
        <w:rPr>
          <w:rFonts w:ascii="Times New Roman" w:hAnsi="Times New Roman" w:cs="Times New Roman"/>
          <w:sz w:val="24"/>
          <w:szCs w:val="24"/>
        </w:rPr>
      </w:pPr>
      <w:r w:rsidRPr="00931834">
        <w:rPr>
          <w:rFonts w:ascii="Times New Roman" w:hAnsi="Times New Roman" w:cs="Times New Roman"/>
          <w:sz w:val="24"/>
          <w:szCs w:val="24"/>
        </w:rPr>
        <w:t xml:space="preserve">- многоаспектный анализ личностного и познавательного развития ребѐнка; </w:t>
      </w:r>
    </w:p>
    <w:p w:rsidR="009A7F37" w:rsidRPr="00931834" w:rsidRDefault="009A7F37" w:rsidP="009A7F37">
      <w:pPr>
        <w:pStyle w:val="a5"/>
        <w:jc w:val="both"/>
        <w:rPr>
          <w:rFonts w:ascii="Times New Roman" w:hAnsi="Times New Roman" w:cs="Times New Roman"/>
          <w:sz w:val="24"/>
          <w:szCs w:val="24"/>
        </w:rPr>
      </w:pPr>
      <w:r w:rsidRPr="00931834">
        <w:rPr>
          <w:rFonts w:ascii="Times New Roman" w:hAnsi="Times New Roman" w:cs="Times New Roman"/>
          <w:sz w:val="24"/>
          <w:szCs w:val="24"/>
        </w:rPr>
        <w:t>- составление комплексных индивидуальных программ общего развития и коррекции отдельных сторон учебно</w:t>
      </w:r>
      <w:r w:rsidR="007865C2">
        <w:rPr>
          <w:rFonts w:ascii="Times New Roman" w:hAnsi="Times New Roman" w:cs="Times New Roman"/>
          <w:sz w:val="24"/>
          <w:szCs w:val="24"/>
        </w:rPr>
        <w:t>-</w:t>
      </w:r>
      <w:r w:rsidRPr="00931834">
        <w:rPr>
          <w:rFonts w:ascii="Times New Roman" w:hAnsi="Times New Roman" w:cs="Times New Roman"/>
          <w:sz w:val="24"/>
          <w:szCs w:val="24"/>
        </w:rPr>
        <w:t>познавательной, речевой, эмоциональной</w:t>
      </w:r>
      <w:r w:rsidR="007865C2">
        <w:rPr>
          <w:rFonts w:ascii="Times New Roman" w:hAnsi="Times New Roman" w:cs="Times New Roman"/>
          <w:sz w:val="24"/>
          <w:szCs w:val="24"/>
        </w:rPr>
        <w:t xml:space="preserve">, </w:t>
      </w:r>
      <w:r w:rsidRPr="00931834">
        <w:rPr>
          <w:rFonts w:ascii="Times New Roman" w:hAnsi="Times New Roman" w:cs="Times New Roman"/>
          <w:sz w:val="24"/>
          <w:szCs w:val="24"/>
        </w:rPr>
        <w:t xml:space="preserve">волевой и личностной сфер ребѐнка. </w:t>
      </w:r>
    </w:p>
    <w:p w:rsidR="009A7F37" w:rsidRDefault="009A7F37" w:rsidP="009A7F37">
      <w:pPr>
        <w:pStyle w:val="a5"/>
        <w:ind w:firstLine="709"/>
        <w:jc w:val="both"/>
        <w:rPr>
          <w:rFonts w:ascii="Times New Roman" w:hAnsi="Times New Roman" w:cs="Times New Roman"/>
          <w:sz w:val="24"/>
          <w:szCs w:val="24"/>
        </w:rPr>
      </w:pPr>
      <w:r w:rsidRPr="00931834">
        <w:rPr>
          <w:rFonts w:ascii="Times New Roman" w:hAnsi="Times New Roman" w:cs="Times New Roman"/>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w:t>
      </w:r>
      <w:r w:rsidR="007865C2">
        <w:rPr>
          <w:rFonts w:ascii="Times New Roman" w:hAnsi="Times New Roman" w:cs="Times New Roman"/>
          <w:sz w:val="24"/>
          <w:szCs w:val="24"/>
        </w:rPr>
        <w:t>-</w:t>
      </w:r>
      <w:r w:rsidRPr="00931834">
        <w:rPr>
          <w:rFonts w:ascii="Times New Roman" w:hAnsi="Times New Roman" w:cs="Times New Roman"/>
          <w:sz w:val="24"/>
          <w:szCs w:val="24"/>
        </w:rPr>
        <w:t xml:space="preserve">педагогического сопровождения и эффективно решать проблемы ребѐнка. Наиболее распространѐнные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ребѐнку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9A7F37" w:rsidRPr="00931834" w:rsidRDefault="009A7F37" w:rsidP="009A7F37">
      <w:pPr>
        <w:pStyle w:val="a5"/>
        <w:ind w:firstLine="709"/>
        <w:jc w:val="both"/>
        <w:rPr>
          <w:rFonts w:ascii="Times New Roman" w:hAnsi="Times New Roman" w:cs="Times New Roman"/>
          <w:sz w:val="24"/>
          <w:szCs w:val="24"/>
        </w:rPr>
      </w:pPr>
      <w:r w:rsidRPr="00931834">
        <w:rPr>
          <w:rFonts w:ascii="Times New Roman" w:hAnsi="Times New Roman" w:cs="Times New Roman"/>
          <w:b/>
          <w:sz w:val="24"/>
          <w:szCs w:val="24"/>
        </w:rPr>
        <w:t>Социальное партнѐрство</w:t>
      </w:r>
      <w:r w:rsidRPr="00931834">
        <w:rPr>
          <w:rFonts w:ascii="Times New Roman" w:hAnsi="Times New Roman" w:cs="Times New Roman"/>
          <w:sz w:val="24"/>
          <w:szCs w:val="24"/>
        </w:rPr>
        <w:t xml:space="preserve">предусматривает: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сотрудничество с родительской общественностью.</w:t>
      </w:r>
    </w:p>
    <w:p w:rsidR="009A7F37" w:rsidRDefault="009A7F37" w:rsidP="009A7F37">
      <w:pPr>
        <w:pStyle w:val="a5"/>
        <w:jc w:val="center"/>
        <w:rPr>
          <w:rFonts w:ascii="Times New Roman" w:hAnsi="Times New Roman" w:cs="Times New Roman"/>
          <w:bCs/>
          <w:i/>
          <w:sz w:val="24"/>
          <w:szCs w:val="24"/>
        </w:rPr>
      </w:pPr>
      <w:r w:rsidRPr="00931834">
        <w:rPr>
          <w:rFonts w:ascii="Times New Roman" w:hAnsi="Times New Roman" w:cs="Times New Roman"/>
          <w:b/>
          <w:bCs/>
          <w:sz w:val="24"/>
          <w:szCs w:val="24"/>
        </w:rPr>
        <w:t>Условия реализации программы</w:t>
      </w:r>
    </w:p>
    <w:p w:rsidR="009A7F37" w:rsidRDefault="009A7F37" w:rsidP="009A7F37">
      <w:pPr>
        <w:pStyle w:val="a5"/>
        <w:ind w:firstLine="709"/>
        <w:jc w:val="both"/>
        <w:rPr>
          <w:rFonts w:ascii="Times New Roman" w:hAnsi="Times New Roman" w:cs="Times New Roman"/>
          <w:sz w:val="24"/>
          <w:szCs w:val="24"/>
        </w:rPr>
      </w:pPr>
      <w:r w:rsidRPr="00931834">
        <w:rPr>
          <w:rFonts w:ascii="Times New Roman" w:hAnsi="Times New Roman" w:cs="Times New Roman"/>
          <w:sz w:val="24"/>
          <w:szCs w:val="24"/>
        </w:rPr>
        <w:t xml:space="preserve">Программа коррекционной работы предусматривает создание в образовательном учреждении специальных условий обучения и воспитания детей с ограниченными возможностями здоровья, включающих: </w:t>
      </w:r>
    </w:p>
    <w:p w:rsidR="009A7F37" w:rsidRPr="00931834" w:rsidRDefault="009A7F37" w:rsidP="009A7F37">
      <w:pPr>
        <w:pStyle w:val="a5"/>
        <w:ind w:firstLine="709"/>
        <w:jc w:val="both"/>
        <w:rPr>
          <w:rFonts w:ascii="Times New Roman" w:hAnsi="Times New Roman" w:cs="Times New Roman"/>
          <w:sz w:val="24"/>
          <w:szCs w:val="24"/>
        </w:rPr>
      </w:pPr>
      <w:r w:rsidRPr="00931834">
        <w:rPr>
          <w:rFonts w:ascii="Times New Roman" w:hAnsi="Times New Roman" w:cs="Times New Roman"/>
          <w:b/>
          <w:sz w:val="24"/>
          <w:szCs w:val="24"/>
        </w:rPr>
        <w:t>Психолого</w:t>
      </w:r>
      <w:r w:rsidR="007865C2">
        <w:rPr>
          <w:rFonts w:ascii="Times New Roman" w:hAnsi="Times New Roman" w:cs="Times New Roman"/>
          <w:b/>
          <w:sz w:val="24"/>
          <w:szCs w:val="24"/>
        </w:rPr>
        <w:t>-</w:t>
      </w:r>
      <w:r w:rsidRPr="00931834">
        <w:rPr>
          <w:rFonts w:ascii="Times New Roman" w:hAnsi="Times New Roman" w:cs="Times New Roman"/>
          <w:b/>
          <w:sz w:val="24"/>
          <w:szCs w:val="24"/>
        </w:rPr>
        <w:t>педагогическое обеспечение</w:t>
      </w:r>
      <w:r w:rsidRPr="00931834">
        <w:rPr>
          <w:rFonts w:ascii="Times New Roman" w:hAnsi="Times New Roman" w:cs="Times New Roman"/>
          <w:i/>
          <w:sz w:val="24"/>
          <w:szCs w:val="24"/>
        </w:rPr>
        <w:t xml:space="preserve">, </w:t>
      </w:r>
      <w:r w:rsidRPr="00931834">
        <w:rPr>
          <w:rFonts w:ascii="Times New Roman" w:hAnsi="Times New Roman" w:cs="Times New Roman"/>
          <w:sz w:val="24"/>
          <w:szCs w:val="24"/>
        </w:rPr>
        <w:t>в том числе:</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w:t>
      </w:r>
      <w:r w:rsidR="007865C2">
        <w:rPr>
          <w:rFonts w:ascii="Times New Roman" w:hAnsi="Times New Roman" w:cs="Times New Roman"/>
          <w:sz w:val="24"/>
          <w:szCs w:val="24"/>
        </w:rPr>
        <w:t>-</w:t>
      </w:r>
      <w:r w:rsidRPr="00931834">
        <w:rPr>
          <w:rFonts w:ascii="Times New Roman" w:hAnsi="Times New Roman" w:cs="Times New Roman"/>
          <w:sz w:val="24"/>
          <w:szCs w:val="24"/>
        </w:rPr>
        <w:t>медико</w:t>
      </w:r>
      <w:r w:rsidR="007865C2">
        <w:rPr>
          <w:rFonts w:ascii="Times New Roman" w:hAnsi="Times New Roman" w:cs="Times New Roman"/>
          <w:sz w:val="24"/>
          <w:szCs w:val="24"/>
        </w:rPr>
        <w:t>-</w:t>
      </w:r>
      <w:r w:rsidRPr="00931834">
        <w:rPr>
          <w:rFonts w:ascii="Times New Roman" w:hAnsi="Times New Roman" w:cs="Times New Roman"/>
          <w:sz w:val="24"/>
          <w:szCs w:val="24"/>
        </w:rPr>
        <w:t xml:space="preserve">педагогической комиссии;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931834">
        <w:rPr>
          <w:rFonts w:ascii="Times New Roman" w:hAnsi="Times New Roman" w:cs="Times New Roman"/>
          <w:sz w:val="24"/>
          <w:szCs w:val="24"/>
        </w:rPr>
        <w:t xml:space="preserve"> обеспечение психолого</w:t>
      </w:r>
      <w:r w:rsidR="007865C2">
        <w:rPr>
          <w:rFonts w:ascii="Times New Roman" w:hAnsi="Times New Roman" w:cs="Times New Roman"/>
          <w:sz w:val="24"/>
          <w:szCs w:val="24"/>
        </w:rPr>
        <w:t>-</w:t>
      </w:r>
      <w:r w:rsidRPr="00931834">
        <w:rPr>
          <w:rFonts w:ascii="Times New Roman" w:hAnsi="Times New Roman" w:cs="Times New Roman"/>
          <w:sz w:val="24"/>
          <w:szCs w:val="24"/>
        </w:rPr>
        <w:t>педагогических условий (коррекционная направленность учебно</w:t>
      </w:r>
      <w:r w:rsidR="007865C2">
        <w:rPr>
          <w:rFonts w:ascii="Times New Roman" w:hAnsi="Times New Roman" w:cs="Times New Roman"/>
          <w:sz w:val="24"/>
          <w:szCs w:val="24"/>
        </w:rPr>
        <w:t>-</w:t>
      </w:r>
      <w:r w:rsidRPr="00931834">
        <w:rPr>
          <w:rFonts w:ascii="Times New Roman" w:hAnsi="Times New Roman" w:cs="Times New Roman"/>
          <w:sz w:val="24"/>
          <w:szCs w:val="24"/>
        </w:rPr>
        <w:t xml:space="preserve">воспитательного процесса; учѐт индивидуальных особенностей ребѐнка;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 </w:t>
      </w:r>
    </w:p>
    <w:p w:rsidR="009A7F37" w:rsidRPr="00931834"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lastRenderedPageBreak/>
        <w:t>-</w:t>
      </w:r>
      <w:r w:rsidRPr="00931834">
        <w:rPr>
          <w:rFonts w:ascii="Times New Roman" w:hAnsi="Times New Roman" w:cs="Times New Roman"/>
          <w:sz w:val="24"/>
          <w:szCs w:val="24"/>
        </w:rPr>
        <w:t xml:space="preserve">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w:t>
      </w:r>
    </w:p>
    <w:p w:rsidR="009A7F37"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7B72DF">
        <w:rPr>
          <w:rFonts w:ascii="Times New Roman" w:hAnsi="Times New Roman" w:cs="Times New Roman"/>
          <w:sz w:val="24"/>
          <w:szCs w:val="24"/>
        </w:rPr>
        <w:t xml:space="preserve"> введение в содержание обучения специальных разделов, направленных на решение задач развития ребѐнка, отсутствующих в содержании образования нормально развивающегося сверстника; </w:t>
      </w:r>
    </w:p>
    <w:p w:rsidR="009A7F37" w:rsidRPr="007B72DF"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7B72DF">
        <w:rPr>
          <w:rFonts w:ascii="Times New Roman" w:hAnsi="Times New Roman" w:cs="Times New Roman"/>
          <w:sz w:val="24"/>
          <w:szCs w:val="24"/>
        </w:rPr>
        <w:t xml:space="preserve">использование специальных методов, приѐмов, средств обучения, специализированных образовательных и коррекционных программ, ориентированных на особые образовательные потребности детей; </w:t>
      </w:r>
    </w:p>
    <w:p w:rsidR="009A7F37" w:rsidRPr="007B72DF"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7B72DF">
        <w:rPr>
          <w:rFonts w:ascii="Times New Roman" w:hAnsi="Times New Roman" w:cs="Times New Roman"/>
          <w:sz w:val="24"/>
          <w:szCs w:val="24"/>
        </w:rPr>
        <w:t xml:space="preserve"> дифференцированное и индивидуализированное обучение с учѐтом специфики нарушения развития ребѐнка; </w:t>
      </w:r>
    </w:p>
    <w:p w:rsidR="009A7F37" w:rsidRPr="007B72DF"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7B72DF">
        <w:rPr>
          <w:rFonts w:ascii="Times New Roman" w:hAnsi="Times New Roman" w:cs="Times New Roman"/>
          <w:sz w:val="24"/>
          <w:szCs w:val="24"/>
        </w:rPr>
        <w:t xml:space="preserve"> комплексное воздействие на </w:t>
      </w:r>
      <w:proofErr w:type="gramStart"/>
      <w:r w:rsidRPr="007B72DF">
        <w:rPr>
          <w:rFonts w:ascii="Times New Roman" w:hAnsi="Times New Roman" w:cs="Times New Roman"/>
          <w:sz w:val="24"/>
          <w:szCs w:val="24"/>
        </w:rPr>
        <w:t>обучающегося</w:t>
      </w:r>
      <w:proofErr w:type="gramEnd"/>
      <w:r w:rsidRPr="007B72DF">
        <w:rPr>
          <w:rFonts w:ascii="Times New Roman" w:hAnsi="Times New Roman" w:cs="Times New Roman"/>
          <w:sz w:val="24"/>
          <w:szCs w:val="24"/>
        </w:rPr>
        <w:t xml:space="preserve">, осуществляемое на индивидуальных и групповых коррекционных занятиях); </w:t>
      </w:r>
    </w:p>
    <w:p w:rsidR="009A7F37" w:rsidRPr="007B72DF"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7B72DF">
        <w:rPr>
          <w:rFonts w:ascii="Times New Roman" w:hAnsi="Times New Roman" w:cs="Times New Roman"/>
          <w:sz w:val="24"/>
          <w:szCs w:val="24"/>
        </w:rPr>
        <w:t xml:space="preserve"> обеспечение </w:t>
      </w:r>
      <w:proofErr w:type="spellStart"/>
      <w:r w:rsidRPr="007B72DF">
        <w:rPr>
          <w:rFonts w:ascii="Times New Roman" w:hAnsi="Times New Roman" w:cs="Times New Roman"/>
          <w:sz w:val="24"/>
          <w:szCs w:val="24"/>
        </w:rPr>
        <w:t>здоровьесберегающих</w:t>
      </w:r>
      <w:proofErr w:type="spellEnd"/>
      <w:r w:rsidRPr="007B72DF">
        <w:rPr>
          <w:rFonts w:ascii="Times New Roman" w:hAnsi="Times New Roman" w:cs="Times New Roman"/>
          <w:sz w:val="24"/>
          <w:szCs w:val="24"/>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w:t>
      </w:r>
      <w:proofErr w:type="spellStart"/>
      <w:r w:rsidRPr="007B72DF">
        <w:rPr>
          <w:rFonts w:ascii="Times New Roman" w:hAnsi="Times New Roman" w:cs="Times New Roman"/>
          <w:sz w:val="24"/>
          <w:szCs w:val="24"/>
        </w:rPr>
        <w:t>санитарногигиенических</w:t>
      </w:r>
      <w:proofErr w:type="spellEnd"/>
      <w:r w:rsidRPr="007B72DF">
        <w:rPr>
          <w:rFonts w:ascii="Times New Roman" w:hAnsi="Times New Roman" w:cs="Times New Roman"/>
          <w:sz w:val="24"/>
          <w:szCs w:val="24"/>
        </w:rPr>
        <w:t xml:space="preserve"> правил и норм); </w:t>
      </w:r>
    </w:p>
    <w:p w:rsidR="009A7F37" w:rsidRPr="007B72DF"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7B72DF">
        <w:rPr>
          <w:rFonts w:ascii="Times New Roman" w:hAnsi="Times New Roman" w:cs="Times New Roman"/>
          <w:sz w:val="24"/>
          <w:szCs w:val="24"/>
        </w:rPr>
        <w:t xml:space="preserve">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w:t>
      </w:r>
      <w:r w:rsidR="007865C2">
        <w:rPr>
          <w:rFonts w:ascii="Times New Roman" w:hAnsi="Times New Roman" w:cs="Times New Roman"/>
          <w:sz w:val="24"/>
          <w:szCs w:val="24"/>
        </w:rPr>
        <w:t>-</w:t>
      </w:r>
      <w:r w:rsidRPr="007B72DF">
        <w:rPr>
          <w:rFonts w:ascii="Times New Roman" w:hAnsi="Times New Roman" w:cs="Times New Roman"/>
          <w:sz w:val="24"/>
          <w:szCs w:val="24"/>
        </w:rPr>
        <w:t>развлекательных, спортивно</w:t>
      </w:r>
      <w:r w:rsidR="007865C2">
        <w:rPr>
          <w:rFonts w:ascii="Times New Roman" w:hAnsi="Times New Roman" w:cs="Times New Roman"/>
          <w:sz w:val="24"/>
          <w:szCs w:val="24"/>
        </w:rPr>
        <w:t>-</w:t>
      </w:r>
      <w:r w:rsidRPr="007B72DF">
        <w:rPr>
          <w:rFonts w:ascii="Times New Roman" w:hAnsi="Times New Roman" w:cs="Times New Roman"/>
          <w:sz w:val="24"/>
          <w:szCs w:val="24"/>
        </w:rPr>
        <w:t xml:space="preserve">оздоровительных и иных досуговых мероприятий; </w:t>
      </w:r>
    </w:p>
    <w:p w:rsidR="009A7F37" w:rsidRPr="007B72DF" w:rsidRDefault="009A7F37" w:rsidP="009A7F37">
      <w:pPr>
        <w:pStyle w:val="a5"/>
        <w:jc w:val="both"/>
        <w:rPr>
          <w:rFonts w:ascii="Times New Roman" w:hAnsi="Times New Roman" w:cs="Times New Roman"/>
          <w:sz w:val="24"/>
          <w:szCs w:val="24"/>
        </w:rPr>
      </w:pPr>
      <w:r>
        <w:rPr>
          <w:rFonts w:ascii="Times New Roman" w:hAnsi="Times New Roman" w:cs="Times New Roman"/>
          <w:sz w:val="24"/>
          <w:szCs w:val="24"/>
        </w:rPr>
        <w:t>-</w:t>
      </w:r>
      <w:r w:rsidRPr="007B72DF">
        <w:rPr>
          <w:rFonts w:ascii="Times New Roman" w:hAnsi="Times New Roman" w:cs="Times New Roman"/>
          <w:sz w:val="24"/>
          <w:szCs w:val="24"/>
        </w:rPr>
        <w:t xml:space="preserve"> развитие системы обучения и воспитания детей, имеющих сложные нарушения психического и (или) физического развития. </w:t>
      </w:r>
    </w:p>
    <w:p w:rsidR="009A7F37" w:rsidRDefault="009A7F37" w:rsidP="009A7F37">
      <w:pPr>
        <w:pStyle w:val="a5"/>
        <w:ind w:firstLine="709"/>
        <w:jc w:val="both"/>
        <w:rPr>
          <w:rFonts w:ascii="Times New Roman" w:hAnsi="Times New Roman" w:cs="Times New Roman"/>
          <w:b/>
          <w:bCs/>
          <w:sz w:val="24"/>
          <w:szCs w:val="24"/>
        </w:rPr>
      </w:pPr>
      <w:r w:rsidRPr="007B72DF">
        <w:rPr>
          <w:rFonts w:ascii="Times New Roman" w:hAnsi="Times New Roman" w:cs="Times New Roman"/>
          <w:b/>
          <w:bCs/>
          <w:sz w:val="24"/>
          <w:szCs w:val="24"/>
        </w:rPr>
        <w:t>Характеристика контингента учащихся с ограниченными возможностями здоровья и особыми потребностями</w:t>
      </w:r>
      <w:r>
        <w:rPr>
          <w:rFonts w:ascii="Times New Roman" w:hAnsi="Times New Roman" w:cs="Times New Roman"/>
          <w:b/>
          <w:bCs/>
          <w:sz w:val="24"/>
          <w:szCs w:val="24"/>
        </w:rPr>
        <w:t>:</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xml:space="preserve">- число </w:t>
      </w:r>
      <w:proofErr w:type="gramStart"/>
      <w:r w:rsidRPr="007B72DF">
        <w:rPr>
          <w:rFonts w:ascii="Times New Roman" w:hAnsi="Times New Roman" w:cs="Times New Roman"/>
          <w:sz w:val="24"/>
          <w:szCs w:val="24"/>
        </w:rPr>
        <w:t>обучающихся</w:t>
      </w:r>
      <w:proofErr w:type="gramEnd"/>
      <w:r w:rsidRPr="007B72DF">
        <w:rPr>
          <w:rFonts w:ascii="Times New Roman" w:hAnsi="Times New Roman" w:cs="Times New Roman"/>
          <w:sz w:val="24"/>
          <w:szCs w:val="24"/>
        </w:rPr>
        <w:t xml:space="preserve"> с ограниченными возможностями здоровья и особыми потребностями</w:t>
      </w:r>
      <w:r>
        <w:rPr>
          <w:rFonts w:ascii="Times New Roman" w:hAnsi="Times New Roman" w:cs="Times New Roman"/>
          <w:sz w:val="24"/>
          <w:szCs w:val="24"/>
        </w:rPr>
        <w:t>;</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xml:space="preserve"> - анализ состояния здоровья этой категории детей на основании медицинских карт и данных медико-психологического обследования;</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xml:space="preserve"> -анализ данных о динамике психического и физического состояния школьников, их интеллектуального </w:t>
      </w:r>
      <w:proofErr w:type="spellStart"/>
      <w:r w:rsidRPr="007B72DF">
        <w:rPr>
          <w:rFonts w:ascii="Times New Roman" w:hAnsi="Times New Roman" w:cs="Times New Roman"/>
          <w:sz w:val="24"/>
          <w:szCs w:val="24"/>
        </w:rPr>
        <w:t>психофизиологическо</w:t>
      </w:r>
      <w:proofErr w:type="spellEnd"/>
      <w:r w:rsidRPr="007B72DF">
        <w:rPr>
          <w:rFonts w:ascii="Times New Roman" w:hAnsi="Times New Roman" w:cs="Times New Roman"/>
          <w:sz w:val="24"/>
          <w:szCs w:val="24"/>
        </w:rPr>
        <w:t xml:space="preserve"> потенциала;</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xml:space="preserve"> - анализ рекомендаций специалистов (медицинских работников, психологов, дефектологов, логопедов, педагогов) по организации занятий с детьми с особыми потребностями. </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b/>
          <w:bCs/>
          <w:sz w:val="24"/>
          <w:szCs w:val="24"/>
        </w:rPr>
        <w:t xml:space="preserve">Система комплексного психолого-медико-педагогического сопровождения </w:t>
      </w:r>
      <w:r w:rsidRPr="007B72DF">
        <w:rPr>
          <w:rFonts w:ascii="Times New Roman" w:hAnsi="Times New Roman" w:cs="Times New Roman"/>
          <w:b/>
          <w:sz w:val="24"/>
          <w:szCs w:val="24"/>
        </w:rPr>
        <w:t xml:space="preserve">детей с ограниченными возможностями здоровья в условиях образовательного процесса. </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xml:space="preserve">В школе создана служба, осуществляющая психолого-медико-педагогическое сопровождение детей с ограниченными возможностями здоровья, которая ведет ребенка на протяжении всего периода его обучения. Комплексное изучение ребенка, выбор наиболее адекватных проблеме ребенка методов работы, отбор содержания обучения с учетом индивидуально-психологических особенностей детей осуществляется на школьном психолого-медико-педагогическом консилиуме и по их рекомендации направляются в </w:t>
      </w:r>
      <w:r w:rsidRPr="007B72DF">
        <w:rPr>
          <w:rFonts w:ascii="Times New Roman" w:hAnsi="Times New Roman" w:cs="Times New Roman"/>
          <w:b/>
          <w:sz w:val="24"/>
          <w:szCs w:val="24"/>
        </w:rPr>
        <w:t>г</w:t>
      </w:r>
      <w:proofErr w:type="gramStart"/>
      <w:r w:rsidRPr="007B72DF">
        <w:rPr>
          <w:rFonts w:ascii="Times New Roman" w:hAnsi="Times New Roman" w:cs="Times New Roman"/>
          <w:b/>
          <w:sz w:val="24"/>
          <w:szCs w:val="24"/>
        </w:rPr>
        <w:t>.Б</w:t>
      </w:r>
      <w:proofErr w:type="gramEnd"/>
      <w:r w:rsidRPr="007B72DF">
        <w:rPr>
          <w:rFonts w:ascii="Times New Roman" w:hAnsi="Times New Roman" w:cs="Times New Roman"/>
          <w:b/>
          <w:sz w:val="24"/>
          <w:szCs w:val="24"/>
        </w:rPr>
        <w:t>елебейдля дальнейшего обследования в ПМПК.</w:t>
      </w:r>
    </w:p>
    <w:p w:rsidR="009A7F37" w:rsidRDefault="009A7F37" w:rsidP="009A7F37">
      <w:pPr>
        <w:pStyle w:val="a5"/>
        <w:ind w:firstLine="709"/>
        <w:jc w:val="both"/>
        <w:rPr>
          <w:rFonts w:ascii="Times New Roman" w:hAnsi="Times New Roman" w:cs="Times New Roman"/>
          <w:b/>
          <w:bCs/>
          <w:sz w:val="24"/>
          <w:szCs w:val="24"/>
        </w:rPr>
      </w:pP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b/>
          <w:bCs/>
          <w:sz w:val="24"/>
          <w:szCs w:val="24"/>
        </w:rPr>
        <w:t>Целью психолого-педагогического сопровождения ребенка с ОВЗ</w:t>
      </w:r>
      <w:r w:rsidRPr="007B72DF">
        <w:rPr>
          <w:rFonts w:ascii="Times New Roman" w:hAnsi="Times New Roman" w:cs="Times New Roman"/>
          <w:sz w:val="24"/>
          <w:szCs w:val="24"/>
        </w:rPr>
        <w:t>, обучающегося в общеобразовательном учреждении, является</w:t>
      </w:r>
      <w:r>
        <w:rPr>
          <w:rFonts w:ascii="Times New Roman" w:hAnsi="Times New Roman" w:cs="Times New Roman"/>
          <w:sz w:val="24"/>
          <w:szCs w:val="24"/>
        </w:rPr>
        <w:t>:</w:t>
      </w:r>
    </w:p>
    <w:p w:rsidR="009A7F37" w:rsidRPr="007B72DF"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xml:space="preserve"> обеспечение условий для оптимального развития ребенка, успешной интеграции его в социум. </w:t>
      </w:r>
    </w:p>
    <w:p w:rsidR="009A7F37" w:rsidRPr="007B72DF"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xml:space="preserve">Психолого-педагогическое сопровождение учащихся включает:  </w:t>
      </w:r>
    </w:p>
    <w:p w:rsidR="009A7F37" w:rsidRPr="007B72DF" w:rsidRDefault="009A7F37" w:rsidP="009A7F37">
      <w:pPr>
        <w:pStyle w:val="a5"/>
        <w:jc w:val="both"/>
        <w:rPr>
          <w:rFonts w:ascii="Times New Roman" w:eastAsia="Times New Roman" w:hAnsi="Times New Roman" w:cs="Times New Roman"/>
          <w:color w:val="000000"/>
          <w:sz w:val="24"/>
          <w:szCs w:val="24"/>
          <w:lang w:eastAsia="ru-RU"/>
        </w:rPr>
      </w:pPr>
    </w:p>
    <w:p w:rsidR="009A7F37" w:rsidRPr="007B72DF"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B72DF">
        <w:rPr>
          <w:rFonts w:ascii="Times New Roman" w:eastAsia="Times New Roman" w:hAnsi="Times New Roman" w:cs="Times New Roman"/>
          <w:color w:val="000000"/>
          <w:sz w:val="24"/>
          <w:szCs w:val="24"/>
          <w:lang w:eastAsia="ru-RU"/>
        </w:rPr>
        <w:t xml:space="preserve">диагностику </w:t>
      </w:r>
      <w:proofErr w:type="spellStart"/>
      <w:r w:rsidRPr="007B72DF">
        <w:rPr>
          <w:rFonts w:ascii="Times New Roman" w:eastAsia="Times New Roman" w:hAnsi="Times New Roman" w:cs="Times New Roman"/>
          <w:color w:val="000000"/>
          <w:sz w:val="24"/>
          <w:szCs w:val="24"/>
          <w:lang w:eastAsia="ru-RU"/>
        </w:rPr>
        <w:t>когнитивно</w:t>
      </w:r>
      <w:proofErr w:type="spellEnd"/>
      <w:r w:rsidRPr="007B72DF">
        <w:rPr>
          <w:rFonts w:ascii="Times New Roman" w:eastAsia="Times New Roman" w:hAnsi="Times New Roman" w:cs="Times New Roman"/>
          <w:color w:val="000000"/>
          <w:sz w:val="24"/>
          <w:szCs w:val="24"/>
          <w:lang w:eastAsia="ru-RU"/>
        </w:rPr>
        <w:t xml:space="preserve">-познавательной сферы личности, педагогические наблюдения; </w:t>
      </w:r>
    </w:p>
    <w:p w:rsidR="009A7F37" w:rsidRPr="007B72DF"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Pr="007B72DF">
        <w:rPr>
          <w:rFonts w:ascii="Times New Roman" w:eastAsia="Times New Roman" w:hAnsi="Times New Roman" w:cs="Times New Roman"/>
          <w:color w:val="000000"/>
          <w:sz w:val="24"/>
          <w:szCs w:val="24"/>
          <w:lang w:eastAsia="ru-RU"/>
        </w:rPr>
        <w:t xml:space="preserve">создание благоприятных социально-педагогических условий для развития личности, успешности обучения; </w:t>
      </w:r>
    </w:p>
    <w:p w:rsidR="009A7F37" w:rsidRPr="007B72DF"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7B72DF">
        <w:rPr>
          <w:rFonts w:ascii="Times New Roman" w:eastAsia="Times New Roman" w:hAnsi="Times New Roman" w:cs="Times New Roman"/>
          <w:color w:val="000000"/>
          <w:sz w:val="24"/>
          <w:szCs w:val="24"/>
          <w:lang w:eastAsia="ru-RU"/>
        </w:rPr>
        <w:t xml:space="preserve"> конкретную психолого-педагогическую помощь ребенку. </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b/>
          <w:sz w:val="24"/>
          <w:szCs w:val="24"/>
        </w:rPr>
        <w:t>Прием в школу детей с ограниченными возможностями здоровья</w:t>
      </w:r>
      <w:r w:rsidRPr="007B72DF">
        <w:rPr>
          <w:rFonts w:ascii="Times New Roman" w:hAnsi="Times New Roman" w:cs="Times New Roman"/>
          <w:sz w:val="24"/>
          <w:szCs w:val="24"/>
        </w:rPr>
        <w:t xml:space="preserve"> осуществляется на основе заключения медико-психологической и педагогической комиссии, в котором указано, что ребенок может учиться в общеобразовательной школе. На каждого учащегося заполняется и ведется в течение всего времени обучения психолого-педагогическая карта, в которой фиксируются психолого-педагогические особенности развития личности учащегося; результаты педагогической и психологической диагностики; рекомендации по сопровождающей работе. Переход детей из дошкольных образовательных учреждений в начальную школу является кризисным. Поэтому приоритетным направлением деятельности службы сопровождения является профилактическая работа с детьми с ограниченными возможностями здоровья (ОВЗ) по предупреждению проблем адаптационного периода: социально-психологических (проблемы социальной </w:t>
      </w:r>
      <w:proofErr w:type="spellStart"/>
      <w:r w:rsidRPr="007B72DF">
        <w:rPr>
          <w:rFonts w:ascii="Times New Roman" w:hAnsi="Times New Roman" w:cs="Times New Roman"/>
          <w:sz w:val="24"/>
          <w:szCs w:val="24"/>
        </w:rPr>
        <w:t>дезадаптации</w:t>
      </w:r>
      <w:proofErr w:type="spellEnd"/>
      <w:r w:rsidRPr="007B72DF">
        <w:rPr>
          <w:rFonts w:ascii="Times New Roman" w:hAnsi="Times New Roman" w:cs="Times New Roman"/>
          <w:sz w:val="24"/>
          <w:szCs w:val="24"/>
        </w:rPr>
        <w:t xml:space="preserve">), личностных (неуверенность в себе, высокая тревожность, неадекватная самооценка, низкая учебная мотивация и т.д.), познавательных (проблемы восприятия, внимания, памяти, мышления, трудностей в обучении). </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b/>
          <w:sz w:val="24"/>
          <w:szCs w:val="24"/>
        </w:rPr>
        <w:t>Основными направлениями работы</w:t>
      </w:r>
      <w:r w:rsidRPr="007B72DF">
        <w:rPr>
          <w:rFonts w:ascii="Times New Roman" w:hAnsi="Times New Roman" w:cs="Times New Roman"/>
          <w:sz w:val="24"/>
          <w:szCs w:val="24"/>
        </w:rPr>
        <w:t xml:space="preserve"> службы сопровождения в течение всего периода обучения являются: </w:t>
      </w:r>
    </w:p>
    <w:p w:rsidR="009A7F37" w:rsidRPr="007B72DF"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1. Диагностика познавательной, мотивационной и эмоционально-волевой сфер личности учащихся.</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xml:space="preserve">2. Аналитическая работа. </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3.Организационная работа (создание единого информационного поля школы, ориентированного на всех участников образовательного процесса — проведение школьных психолого-медико-педагогических консилиумов, больших и малых педсоветов, обучающих семинаров, совещаний с представителями администрации, педагогами и родителями).</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xml:space="preserve"> 4. Консультативная работа с педагогами, учащимися и родителями. </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xml:space="preserve">5. Профилактическая работа (реализация программ, направленных на решение проблем межличностного взаимодействия). </w:t>
      </w:r>
    </w:p>
    <w:p w:rsidR="009A7F37"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xml:space="preserve">6. Коррекционно-развивающая работа (индивидуальные и групповые занятия с учащимися, испытывающими трудности в школьной адаптации). </w:t>
      </w:r>
    </w:p>
    <w:p w:rsidR="009A7F37" w:rsidRPr="007B72DF" w:rsidRDefault="009A7F37" w:rsidP="009A7F37">
      <w:pPr>
        <w:pStyle w:val="a5"/>
        <w:ind w:firstLine="709"/>
        <w:jc w:val="both"/>
        <w:rPr>
          <w:rFonts w:ascii="Times New Roman" w:hAnsi="Times New Roman" w:cs="Times New Roman"/>
          <w:sz w:val="24"/>
          <w:szCs w:val="24"/>
        </w:rPr>
      </w:pPr>
      <w:r w:rsidRPr="007B72DF">
        <w:rPr>
          <w:rFonts w:ascii="Times New Roman" w:hAnsi="Times New Roman" w:cs="Times New Roman"/>
          <w:sz w:val="24"/>
          <w:szCs w:val="24"/>
        </w:rPr>
        <w:t xml:space="preserve">Психолого-педагогическое сопровождение ребенка с ограниченными возможностями здоровья (ОВЗ) можно рассматривать как комплексную технологию психолого-педагогической поддержки и помощи ребенку и родителям в решении задач развития, обучения, воспитания, социализации со стороны специалистов разного профиля, действующих координировано. </w:t>
      </w:r>
    </w:p>
    <w:p w:rsidR="009A7F37" w:rsidRDefault="009A7F37" w:rsidP="009A7F37">
      <w:pPr>
        <w:pStyle w:val="a5"/>
        <w:ind w:firstLine="709"/>
        <w:jc w:val="both"/>
        <w:rPr>
          <w:rFonts w:ascii="Times New Roman" w:hAnsi="Times New Roman" w:cs="Times New Roman"/>
          <w:sz w:val="24"/>
          <w:szCs w:val="24"/>
        </w:rPr>
      </w:pPr>
      <w:proofErr w:type="gramStart"/>
      <w:r w:rsidRPr="007B72DF">
        <w:rPr>
          <w:rFonts w:ascii="Times New Roman" w:hAnsi="Times New Roman" w:cs="Times New Roman"/>
          <w:sz w:val="24"/>
          <w:szCs w:val="24"/>
        </w:rPr>
        <w:t xml:space="preserve">Важное значение для обеспечения эффективной интеграции детей с ограниченными возможностями здоровья в образовательном учреждении имеет проведение информационно-просветительской,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 </w:t>
      </w:r>
      <w:proofErr w:type="gramEnd"/>
    </w:p>
    <w:p w:rsidR="009A7F37" w:rsidRPr="00E460AD" w:rsidRDefault="009A7F37" w:rsidP="009A7F37">
      <w:pPr>
        <w:pStyle w:val="a5"/>
        <w:ind w:firstLine="709"/>
        <w:jc w:val="both"/>
        <w:rPr>
          <w:rFonts w:ascii="Times New Roman" w:hAnsi="Times New Roman" w:cs="Times New Roman"/>
          <w:b/>
          <w:sz w:val="24"/>
          <w:szCs w:val="24"/>
        </w:rPr>
      </w:pPr>
      <w:r w:rsidRPr="007B72DF">
        <w:rPr>
          <w:rFonts w:ascii="Times New Roman" w:hAnsi="Times New Roman" w:cs="Times New Roman"/>
          <w:b/>
          <w:bCs/>
          <w:sz w:val="24"/>
          <w:szCs w:val="24"/>
        </w:rPr>
        <w:t>Формы обучения, содержание и план реализации мероприятий</w:t>
      </w:r>
      <w:r w:rsidRPr="00E460AD">
        <w:rPr>
          <w:rFonts w:ascii="Times New Roman" w:hAnsi="Times New Roman" w:cs="Times New Roman"/>
          <w:b/>
          <w:sz w:val="24"/>
          <w:szCs w:val="24"/>
        </w:rPr>
        <w:t xml:space="preserve">,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 </w:t>
      </w:r>
    </w:p>
    <w:p w:rsidR="009A7F37" w:rsidRDefault="009A7F37" w:rsidP="007865C2">
      <w:pPr>
        <w:pStyle w:val="a5"/>
        <w:ind w:firstLine="708"/>
        <w:jc w:val="both"/>
        <w:rPr>
          <w:rFonts w:ascii="Times New Roman" w:hAnsi="Times New Roman" w:cs="Times New Roman"/>
          <w:sz w:val="24"/>
          <w:szCs w:val="24"/>
        </w:rPr>
      </w:pPr>
      <w:r w:rsidRPr="007B72DF">
        <w:rPr>
          <w:rFonts w:ascii="Times New Roman" w:hAnsi="Times New Roman" w:cs="Times New Roman"/>
          <w:sz w:val="24"/>
          <w:szCs w:val="24"/>
        </w:rPr>
        <w:t xml:space="preserve">Вопрос о выборе образовательного и реабилитационного маршрута ребенка с ограниченными возможностями здоровья, в том числе об определении формы и степени его интеграции в образовательную среду, решается на школьном психолого-медико-педагогическом консилиуме, исходя из потребностей, особенностей развития и возможностей ребенка, с непосредственным участием его родителей (законных представителей). Для детей выстраивается </w:t>
      </w:r>
      <w:proofErr w:type="spellStart"/>
      <w:r w:rsidRPr="00E460AD">
        <w:rPr>
          <w:rFonts w:ascii="Times New Roman" w:hAnsi="Times New Roman" w:cs="Times New Roman"/>
          <w:b/>
          <w:sz w:val="24"/>
          <w:szCs w:val="24"/>
        </w:rPr>
        <w:t>корреционно</w:t>
      </w:r>
      <w:proofErr w:type="spellEnd"/>
      <w:r w:rsidRPr="00E460AD">
        <w:rPr>
          <w:rFonts w:ascii="Times New Roman" w:hAnsi="Times New Roman" w:cs="Times New Roman"/>
          <w:b/>
          <w:sz w:val="24"/>
          <w:szCs w:val="24"/>
        </w:rPr>
        <w:t>-развивающая работа,</w:t>
      </w:r>
      <w:r w:rsidRPr="007B72DF">
        <w:rPr>
          <w:rFonts w:ascii="Times New Roman" w:hAnsi="Times New Roman" w:cs="Times New Roman"/>
          <w:sz w:val="24"/>
          <w:szCs w:val="24"/>
        </w:rPr>
        <w:t xml:space="preserve"> направленная на постепенное увеличение меры самостоятельности, подчинение своей деятельности поставленной цели при организующей, стимулирующей помощи взрослого; </w:t>
      </w:r>
      <w:r w:rsidRPr="00E460AD">
        <w:rPr>
          <w:rFonts w:ascii="Times New Roman" w:hAnsi="Times New Roman" w:cs="Times New Roman"/>
          <w:sz w:val="24"/>
          <w:szCs w:val="24"/>
        </w:rPr>
        <w:t xml:space="preserve">переключение учащихся на практическую деятельность с </w:t>
      </w:r>
      <w:r w:rsidRPr="00E460AD">
        <w:rPr>
          <w:rFonts w:ascii="Times New Roman" w:hAnsi="Times New Roman" w:cs="Times New Roman"/>
          <w:sz w:val="24"/>
          <w:szCs w:val="24"/>
        </w:rPr>
        <w:lastRenderedPageBreak/>
        <w:t xml:space="preserve">предметами или на другие облегченные задания, подкрепляющие их веру в собственные силы и т.д. </w:t>
      </w:r>
    </w:p>
    <w:p w:rsidR="009A7F37" w:rsidRDefault="009A7F37" w:rsidP="009A7F37">
      <w:pPr>
        <w:pStyle w:val="a5"/>
        <w:ind w:firstLine="709"/>
        <w:jc w:val="both"/>
        <w:rPr>
          <w:rFonts w:ascii="Times New Roman" w:hAnsi="Times New Roman" w:cs="Times New Roman"/>
          <w:sz w:val="24"/>
          <w:szCs w:val="24"/>
        </w:rPr>
      </w:pPr>
      <w:r w:rsidRPr="00E460AD">
        <w:rPr>
          <w:rFonts w:ascii="Times New Roman" w:hAnsi="Times New Roman" w:cs="Times New Roman"/>
          <w:b/>
          <w:bCs/>
          <w:sz w:val="24"/>
          <w:szCs w:val="24"/>
        </w:rPr>
        <w:t xml:space="preserve">Коррекционные классы общеобразовательных школ </w:t>
      </w:r>
      <w:r w:rsidRPr="00E460AD">
        <w:rPr>
          <w:rFonts w:ascii="Times New Roman" w:hAnsi="Times New Roman" w:cs="Times New Roman"/>
          <w:sz w:val="24"/>
          <w:szCs w:val="24"/>
        </w:rPr>
        <w:t xml:space="preserve">— форма дифференциации образования, позволяющая решать задачи своевременной активной помощи детям с ограниченными возможностями здоровья.  </w:t>
      </w:r>
      <w:r w:rsidRPr="00E460AD">
        <w:rPr>
          <w:rFonts w:ascii="Times New Roman" w:hAnsi="Times New Roman" w:cs="Times New Roman"/>
          <w:b/>
          <w:bCs/>
          <w:sz w:val="24"/>
          <w:szCs w:val="24"/>
        </w:rPr>
        <w:t>УМК «</w:t>
      </w:r>
      <w:r>
        <w:rPr>
          <w:rFonts w:ascii="Times New Roman" w:hAnsi="Times New Roman" w:cs="Times New Roman"/>
          <w:b/>
          <w:bCs/>
          <w:sz w:val="24"/>
          <w:szCs w:val="24"/>
        </w:rPr>
        <w:t>Школа России</w:t>
      </w:r>
      <w:r w:rsidRPr="00E460AD">
        <w:rPr>
          <w:rFonts w:ascii="Times New Roman" w:hAnsi="Times New Roman" w:cs="Times New Roman"/>
          <w:b/>
          <w:bCs/>
          <w:sz w:val="24"/>
          <w:szCs w:val="24"/>
        </w:rPr>
        <w:t xml:space="preserve">» </w:t>
      </w:r>
      <w:r w:rsidRPr="00E460AD">
        <w:rPr>
          <w:rFonts w:ascii="Times New Roman" w:hAnsi="Times New Roman" w:cs="Times New Roman"/>
          <w:sz w:val="24"/>
          <w:szCs w:val="24"/>
        </w:rPr>
        <w:t xml:space="preserve">обеспечивает организацию адаптационного периода обучения первоклассников в течение 2-х первых месяцев. Это способствует благоприятному вхождению ребенка в школьную жизнь, позволяет провести необходимую коррекционную работу. Учебники разработаны с учетом психологических и возрастных особенностей младших школьников, на основе принципа вариативности, благодаря этому закладывается возможность обучения детей с разным уровнем развития, возможность выстраивания дифференцированной работы, индивидуальных программ обучения, в том числе для так называемых правополушарных детей. Система заданий комплекта предоставляет учащимся реализовывать право на выбор, на ошибку, на помощь, на успех, тем самым способствуя созданию психологического комфорта при обучении. Принцип вариативности и возможности выбора заданий активно используется на протяжении всего курса и позволяет каждому учащемуся обучаться на максимально посильном для него уровне, соответствующем его способностям, особенностям развития и склонностям, снимает излишнее эмоциональное и интеллектуальное напряжение, способствуют формированию положительных внутренних мотивов учения. </w:t>
      </w:r>
    </w:p>
    <w:p w:rsidR="009A7F37" w:rsidRDefault="009A7F37" w:rsidP="009A7F37">
      <w:pPr>
        <w:pStyle w:val="a5"/>
        <w:ind w:firstLine="709"/>
        <w:jc w:val="both"/>
        <w:rPr>
          <w:rFonts w:ascii="Times New Roman" w:hAnsi="Times New Roman" w:cs="Times New Roman"/>
          <w:sz w:val="24"/>
          <w:szCs w:val="24"/>
        </w:rPr>
      </w:pPr>
      <w:r w:rsidRPr="00E460AD">
        <w:rPr>
          <w:rFonts w:ascii="Times New Roman" w:hAnsi="Times New Roman" w:cs="Times New Roman"/>
          <w:b/>
          <w:bCs/>
          <w:sz w:val="24"/>
          <w:szCs w:val="24"/>
        </w:rPr>
        <w:t>Индивидуальная и групповая коррекционная работа с учащимися</w:t>
      </w:r>
      <w:r>
        <w:rPr>
          <w:rFonts w:ascii="Times New Roman" w:hAnsi="Times New Roman" w:cs="Times New Roman"/>
          <w:b/>
          <w:bCs/>
          <w:sz w:val="24"/>
          <w:szCs w:val="24"/>
        </w:rPr>
        <w:t>.</w:t>
      </w:r>
      <w:r w:rsidRPr="00E460AD">
        <w:rPr>
          <w:rFonts w:ascii="Times New Roman" w:hAnsi="Times New Roman" w:cs="Times New Roman"/>
          <w:sz w:val="24"/>
          <w:szCs w:val="24"/>
        </w:rPr>
        <w:t xml:space="preserve">В школе проводится индивидуальная и групповая коррекционная работа с учащимися. </w:t>
      </w:r>
    </w:p>
    <w:p w:rsidR="009A7F37" w:rsidRPr="00E460AD" w:rsidRDefault="009A7F37" w:rsidP="009A7F37">
      <w:pPr>
        <w:pStyle w:val="a5"/>
        <w:ind w:firstLine="709"/>
        <w:jc w:val="both"/>
        <w:rPr>
          <w:rFonts w:ascii="Times New Roman" w:hAnsi="Times New Roman" w:cs="Times New Roman"/>
          <w:sz w:val="24"/>
          <w:szCs w:val="24"/>
        </w:rPr>
      </w:pPr>
      <w:r w:rsidRPr="00E460AD">
        <w:rPr>
          <w:rFonts w:ascii="Times New Roman" w:hAnsi="Times New Roman" w:cs="Times New Roman"/>
          <w:b/>
          <w:bCs/>
          <w:sz w:val="24"/>
          <w:szCs w:val="24"/>
        </w:rPr>
        <w:t xml:space="preserve">Работа спецгрупп по физической культуре </w:t>
      </w:r>
    </w:p>
    <w:p w:rsidR="009A7F37" w:rsidRPr="00E460AD" w:rsidRDefault="009A7F37" w:rsidP="009A7F37">
      <w:pPr>
        <w:pStyle w:val="a5"/>
        <w:jc w:val="both"/>
        <w:rPr>
          <w:rFonts w:ascii="Times New Roman" w:hAnsi="Times New Roman" w:cs="Times New Roman"/>
          <w:sz w:val="24"/>
          <w:szCs w:val="24"/>
        </w:rPr>
      </w:pPr>
      <w:r w:rsidRPr="00E460AD">
        <w:rPr>
          <w:rFonts w:ascii="Times New Roman" w:hAnsi="Times New Roman" w:cs="Times New Roman"/>
          <w:sz w:val="24"/>
          <w:szCs w:val="24"/>
        </w:rPr>
        <w:t xml:space="preserve">1. Коррекционная работа по физической культуре ведется учителем на уроках. </w:t>
      </w:r>
    </w:p>
    <w:p w:rsidR="009A7F37" w:rsidRPr="00E460AD" w:rsidRDefault="009A7F37" w:rsidP="009A7F37">
      <w:pPr>
        <w:pStyle w:val="a5"/>
        <w:ind w:firstLine="709"/>
        <w:jc w:val="both"/>
        <w:rPr>
          <w:rFonts w:ascii="Times New Roman" w:hAnsi="Times New Roman" w:cs="Times New Roman"/>
          <w:sz w:val="24"/>
          <w:szCs w:val="24"/>
        </w:rPr>
      </w:pPr>
      <w:r w:rsidRPr="00E460AD">
        <w:rPr>
          <w:rFonts w:ascii="Times New Roman" w:hAnsi="Times New Roman" w:cs="Times New Roman"/>
          <w:b/>
          <w:bCs/>
          <w:sz w:val="24"/>
          <w:szCs w:val="24"/>
        </w:rPr>
        <w:t xml:space="preserve">Индивидуальные занятия с педагогами. </w:t>
      </w:r>
      <w:r w:rsidRPr="00E460AD">
        <w:rPr>
          <w:rFonts w:ascii="Times New Roman" w:hAnsi="Times New Roman" w:cs="Times New Roman"/>
          <w:sz w:val="24"/>
          <w:szCs w:val="24"/>
        </w:rPr>
        <w:t xml:space="preserve">В школе организована поддержка детей, испытывающих особые трудности при обучении, и детей, которые отстали от программы </w:t>
      </w:r>
      <w:proofErr w:type="gramStart"/>
      <w:r w:rsidRPr="00E460AD">
        <w:rPr>
          <w:rFonts w:ascii="Times New Roman" w:hAnsi="Times New Roman" w:cs="Times New Roman"/>
          <w:sz w:val="24"/>
          <w:szCs w:val="24"/>
        </w:rPr>
        <w:t>обучения по</w:t>
      </w:r>
      <w:proofErr w:type="gramEnd"/>
      <w:r w:rsidRPr="00E460AD">
        <w:rPr>
          <w:rFonts w:ascii="Times New Roman" w:hAnsi="Times New Roman" w:cs="Times New Roman"/>
          <w:sz w:val="24"/>
          <w:szCs w:val="24"/>
        </w:rPr>
        <w:t xml:space="preserve"> объективным причинам (болезнь, пропуски). </w:t>
      </w:r>
    </w:p>
    <w:p w:rsidR="009A7F37" w:rsidRPr="00E460AD" w:rsidRDefault="009A7F37" w:rsidP="009A7F37">
      <w:pPr>
        <w:pStyle w:val="a5"/>
        <w:ind w:firstLine="709"/>
        <w:jc w:val="both"/>
        <w:rPr>
          <w:rFonts w:ascii="Times New Roman" w:hAnsi="Times New Roman" w:cs="Times New Roman"/>
          <w:sz w:val="24"/>
          <w:szCs w:val="24"/>
        </w:rPr>
      </w:pPr>
      <w:r w:rsidRPr="00E460AD">
        <w:rPr>
          <w:rFonts w:ascii="Times New Roman" w:hAnsi="Times New Roman" w:cs="Times New Roman"/>
          <w:b/>
          <w:bCs/>
          <w:sz w:val="24"/>
          <w:szCs w:val="24"/>
        </w:rPr>
        <w:t xml:space="preserve">Домашнее обучение </w:t>
      </w:r>
      <w:r w:rsidRPr="00E460AD">
        <w:rPr>
          <w:rFonts w:ascii="Times New Roman" w:hAnsi="Times New Roman" w:cs="Times New Roman"/>
          <w:sz w:val="24"/>
          <w:szCs w:val="24"/>
        </w:rPr>
        <w:t xml:space="preserve">— вариант обучения детей-инвалидов, при котором преподаватели образовательного учреждения организованно посещают ребенка и проводят с ним занятия непосредственно по месту его проживания. </w:t>
      </w:r>
    </w:p>
    <w:p w:rsidR="009A7F37" w:rsidRDefault="009A7F37" w:rsidP="009A7F37">
      <w:pPr>
        <w:pStyle w:val="a5"/>
        <w:ind w:firstLine="709"/>
        <w:jc w:val="both"/>
        <w:rPr>
          <w:rFonts w:ascii="Times New Roman" w:hAnsi="Times New Roman" w:cs="Times New Roman"/>
          <w:sz w:val="24"/>
          <w:szCs w:val="24"/>
        </w:rPr>
      </w:pPr>
      <w:r w:rsidRPr="00E460AD">
        <w:rPr>
          <w:rFonts w:ascii="Times New Roman" w:hAnsi="Times New Roman" w:cs="Times New Roman"/>
          <w:b/>
          <w:bCs/>
          <w:sz w:val="24"/>
          <w:szCs w:val="24"/>
        </w:rPr>
        <w:t xml:space="preserve">Дистанционное обучение </w:t>
      </w:r>
      <w:r w:rsidRPr="00E460AD">
        <w:rPr>
          <w:rFonts w:ascii="Times New Roman" w:hAnsi="Times New Roman" w:cs="Times New Roman"/>
          <w:sz w:val="24"/>
          <w:szCs w:val="24"/>
        </w:rPr>
        <w:t xml:space="preserve">— комплекс образовательных услуг, предоставляемых детям-инвалидам с помощью специализированной информационно-образовательной среды, базирующейся на средствах обмена учебной информацией на расстоянии (спутниковое телевидение, радио, компьютерная связь и т.п.). </w:t>
      </w:r>
    </w:p>
    <w:p w:rsidR="009A7F37" w:rsidRPr="00E460AD" w:rsidRDefault="009A7F37" w:rsidP="009A7F37">
      <w:pPr>
        <w:pStyle w:val="a5"/>
        <w:ind w:firstLine="709"/>
        <w:jc w:val="center"/>
        <w:rPr>
          <w:rFonts w:ascii="Times New Roman" w:hAnsi="Times New Roman" w:cs="Times New Roman"/>
          <w:b/>
          <w:bCs/>
          <w:iCs/>
          <w:sz w:val="24"/>
          <w:szCs w:val="24"/>
        </w:rPr>
      </w:pPr>
      <w:r w:rsidRPr="00E460AD">
        <w:rPr>
          <w:rFonts w:ascii="Times New Roman" w:hAnsi="Times New Roman" w:cs="Times New Roman"/>
          <w:b/>
          <w:bCs/>
          <w:iCs/>
          <w:sz w:val="24"/>
          <w:szCs w:val="24"/>
        </w:rPr>
        <w:t>Внеурочная деятельность</w:t>
      </w:r>
    </w:p>
    <w:p w:rsidR="009A7F37" w:rsidRDefault="009A7F37" w:rsidP="009A7F37">
      <w:pPr>
        <w:pStyle w:val="a5"/>
        <w:ind w:firstLine="709"/>
        <w:jc w:val="both"/>
        <w:rPr>
          <w:rFonts w:ascii="Times New Roman" w:hAnsi="Times New Roman" w:cs="Times New Roman"/>
          <w:sz w:val="24"/>
          <w:szCs w:val="24"/>
        </w:rPr>
      </w:pPr>
      <w:r w:rsidRPr="00E460AD">
        <w:rPr>
          <w:rFonts w:ascii="Times New Roman" w:hAnsi="Times New Roman" w:cs="Times New Roman"/>
          <w:sz w:val="24"/>
          <w:szCs w:val="24"/>
        </w:rPr>
        <w:t xml:space="preserve">Основной формой организации внеурочной деятельности школьников выступает </w:t>
      </w:r>
      <w:r w:rsidRPr="00E460AD">
        <w:rPr>
          <w:rFonts w:ascii="Times New Roman" w:hAnsi="Times New Roman" w:cs="Times New Roman"/>
          <w:b/>
          <w:sz w:val="24"/>
          <w:szCs w:val="24"/>
        </w:rPr>
        <w:t>проектная деятельность.</w:t>
      </w:r>
      <w:r w:rsidRPr="00E460AD">
        <w:rPr>
          <w:rFonts w:ascii="Times New Roman" w:hAnsi="Times New Roman" w:cs="Times New Roman"/>
          <w:sz w:val="24"/>
          <w:szCs w:val="24"/>
        </w:rPr>
        <w:t xml:space="preserve"> Включение детей с ограниченными возможностями здоровья в проектную деятельность имеет особое значение, так как способствует их самореализации в различных видах трудовой, творческой деятельности, интеграции в социум. Проектная деятельность влияет на формирование </w:t>
      </w:r>
      <w:r w:rsidRPr="00E460AD">
        <w:rPr>
          <w:rFonts w:ascii="Times New Roman" w:hAnsi="Times New Roman" w:cs="Times New Roman"/>
          <w:iCs/>
          <w:sz w:val="24"/>
          <w:szCs w:val="24"/>
        </w:rPr>
        <w:t>личностных</w:t>
      </w:r>
      <w:r w:rsidRPr="00E460AD">
        <w:rPr>
          <w:rFonts w:ascii="Times New Roman" w:hAnsi="Times New Roman" w:cs="Times New Roman"/>
          <w:sz w:val="24"/>
          <w:szCs w:val="24"/>
        </w:rPr>
        <w:t xml:space="preserve">качеств учащихся: требует проявления личностных ценностных смыслов, показывает реальное отношение к делу, людям, к результатам труда. Учебники комплекта «Школа России»  предлагают для выбора различные социально значимые проекты, среди которых дети с ограниченными возможностями здоровья могут выбрать по своим интересам и возможностям. Организация школьных мероприятий предполагает возможность участия в них детей с ограниченными возможностями здоровья наравне со своими сверстниками из других классов. Вне зависимости от степени выраженности нарушений развития детей с ограниченными возможностями здоровья они включаются в проведении воспитательных, культурно-развлекательных, спортивно-оздоровительных и иных досуговых мероприятий вместе с другими детьми. </w:t>
      </w:r>
    </w:p>
    <w:p w:rsidR="009A7F37" w:rsidRDefault="009A7F37" w:rsidP="009A7F37">
      <w:pPr>
        <w:pStyle w:val="a5"/>
        <w:ind w:firstLine="709"/>
        <w:jc w:val="both"/>
        <w:rPr>
          <w:rFonts w:ascii="Times New Roman" w:hAnsi="Times New Roman" w:cs="Times New Roman"/>
          <w:sz w:val="24"/>
          <w:szCs w:val="24"/>
        </w:rPr>
      </w:pPr>
      <w:r w:rsidRPr="00A02E38">
        <w:rPr>
          <w:rFonts w:ascii="Times New Roman" w:hAnsi="Times New Roman" w:cs="Times New Roman"/>
          <w:b/>
          <w:sz w:val="24"/>
          <w:szCs w:val="24"/>
        </w:rPr>
        <w:t>Мониторинг динамики развития детей, их успешности в освоении основной образовательной программы начального общего образования, корректировка коррекционныхмероприятий.</w:t>
      </w:r>
    </w:p>
    <w:p w:rsidR="009A7F37" w:rsidRDefault="009A7F37" w:rsidP="009A7F37">
      <w:pPr>
        <w:pStyle w:val="a5"/>
        <w:ind w:firstLine="709"/>
        <w:jc w:val="both"/>
        <w:rPr>
          <w:rFonts w:ascii="Times New Roman" w:hAnsi="Times New Roman" w:cs="Times New Roman"/>
          <w:sz w:val="24"/>
          <w:szCs w:val="24"/>
        </w:rPr>
      </w:pPr>
      <w:r w:rsidRPr="00E460AD">
        <w:rPr>
          <w:rFonts w:ascii="Times New Roman" w:hAnsi="Times New Roman" w:cs="Times New Roman"/>
          <w:sz w:val="24"/>
          <w:szCs w:val="24"/>
        </w:rPr>
        <w:lastRenderedPageBreak/>
        <w:t xml:space="preserve">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 осуществляет школьный психолого-медико-педагогический консилиум. Он проводится по итогам четверти. </w:t>
      </w:r>
    </w:p>
    <w:p w:rsidR="009A7F37" w:rsidRPr="00A02E38" w:rsidRDefault="009A7F37" w:rsidP="009A7F37">
      <w:pPr>
        <w:pStyle w:val="a5"/>
        <w:ind w:firstLine="709"/>
        <w:jc w:val="both"/>
        <w:rPr>
          <w:rFonts w:ascii="Times New Roman" w:hAnsi="Times New Roman" w:cs="Times New Roman"/>
          <w:sz w:val="24"/>
          <w:szCs w:val="24"/>
        </w:rPr>
      </w:pPr>
      <w:r w:rsidRPr="00A02E38">
        <w:rPr>
          <w:rFonts w:ascii="Times New Roman" w:hAnsi="Times New Roman" w:cs="Times New Roman"/>
          <w:iCs/>
          <w:sz w:val="24"/>
          <w:szCs w:val="24"/>
        </w:rPr>
        <w:t>Мониторинговая деятельность предполагает:</w:t>
      </w:r>
    </w:p>
    <w:p w:rsidR="009A7F37" w:rsidRPr="00E460AD"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460AD">
        <w:rPr>
          <w:rFonts w:ascii="Times New Roman" w:eastAsia="Times New Roman" w:hAnsi="Times New Roman" w:cs="Times New Roman"/>
          <w:color w:val="000000"/>
          <w:sz w:val="24"/>
          <w:szCs w:val="24"/>
          <w:lang w:eastAsia="ru-RU"/>
        </w:rPr>
        <w:t xml:space="preserve">отслеживание динамики развития учащихся с ОВЗ и эффективности индивидуальных коррекционно-развивающих программ; </w:t>
      </w:r>
    </w:p>
    <w:p w:rsidR="009A7F37" w:rsidRPr="00E460AD" w:rsidRDefault="009A7F37" w:rsidP="009A7F37">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E460AD">
        <w:rPr>
          <w:rFonts w:ascii="Times New Roman" w:eastAsia="Times New Roman" w:hAnsi="Times New Roman" w:cs="Times New Roman"/>
          <w:color w:val="000000"/>
          <w:sz w:val="24"/>
          <w:szCs w:val="24"/>
          <w:lang w:eastAsia="ru-RU"/>
        </w:rPr>
        <w:t xml:space="preserve"> перспективное планирование коррекционно-развивающей работы. </w:t>
      </w:r>
    </w:p>
    <w:p w:rsidR="009A7F37" w:rsidRDefault="009A7F37" w:rsidP="009A7F37">
      <w:pPr>
        <w:pStyle w:val="a5"/>
        <w:ind w:firstLine="709"/>
        <w:jc w:val="both"/>
        <w:rPr>
          <w:rFonts w:eastAsia="Times New Roman"/>
          <w:color w:val="000000"/>
          <w:sz w:val="23"/>
          <w:szCs w:val="23"/>
          <w:lang w:eastAsia="ru-RU"/>
        </w:rPr>
      </w:pPr>
      <w:r w:rsidRPr="00E460AD">
        <w:rPr>
          <w:rFonts w:ascii="Times New Roman" w:eastAsia="Times New Roman" w:hAnsi="Times New Roman" w:cs="Times New Roman"/>
          <w:color w:val="000000"/>
          <w:sz w:val="24"/>
          <w:szCs w:val="24"/>
          <w:lang w:eastAsia="ru-RU"/>
        </w:rPr>
        <w:t xml:space="preserve">Психолого-медико-педагогический консилиум </w:t>
      </w:r>
      <w:r w:rsidRPr="00A02E38">
        <w:rPr>
          <w:rFonts w:ascii="Times New Roman" w:eastAsia="Times New Roman" w:hAnsi="Times New Roman" w:cs="Times New Roman"/>
          <w:b/>
          <w:color w:val="000000"/>
          <w:sz w:val="24"/>
          <w:szCs w:val="24"/>
          <w:lang w:eastAsia="ru-RU"/>
        </w:rPr>
        <w:t>анализирует</w:t>
      </w:r>
      <w:r w:rsidRPr="00E460AD">
        <w:rPr>
          <w:rFonts w:ascii="Times New Roman" w:eastAsia="Times New Roman" w:hAnsi="Times New Roman" w:cs="Times New Roman"/>
          <w:color w:val="000000"/>
          <w:sz w:val="24"/>
          <w:szCs w:val="24"/>
          <w:lang w:eastAsia="ru-RU"/>
        </w:rPr>
        <w:t xml:space="preserve"> выполнение индивидуального плана коррекционно-развивающей работы с конкретными учащимися, </w:t>
      </w:r>
      <w:r w:rsidRPr="00A02E38">
        <w:rPr>
          <w:rFonts w:ascii="Times New Roman" w:eastAsia="Times New Roman" w:hAnsi="Times New Roman" w:cs="Times New Roman"/>
          <w:b/>
          <w:color w:val="000000"/>
          <w:sz w:val="24"/>
          <w:szCs w:val="24"/>
          <w:lang w:eastAsia="ru-RU"/>
        </w:rPr>
        <w:t>даѐт рекомендации</w:t>
      </w:r>
      <w:r w:rsidRPr="00E460AD">
        <w:rPr>
          <w:rFonts w:ascii="Times New Roman" w:eastAsia="Times New Roman" w:hAnsi="Times New Roman" w:cs="Times New Roman"/>
          <w:color w:val="000000"/>
          <w:sz w:val="24"/>
          <w:szCs w:val="24"/>
          <w:lang w:eastAsia="ru-RU"/>
        </w:rPr>
        <w:t xml:space="preserve"> для следующего этапа обучения. </w:t>
      </w:r>
      <w:r w:rsidRPr="00A02E38">
        <w:rPr>
          <w:rFonts w:ascii="Times New Roman" w:eastAsia="Times New Roman" w:hAnsi="Times New Roman" w:cs="Times New Roman"/>
          <w:b/>
          <w:color w:val="000000"/>
          <w:sz w:val="24"/>
          <w:szCs w:val="24"/>
          <w:lang w:eastAsia="ru-RU"/>
        </w:rPr>
        <w:t>Другая задача школьного консилиума</w:t>
      </w:r>
      <w:r w:rsidRPr="00E460AD">
        <w:rPr>
          <w:rFonts w:ascii="Times New Roman" w:eastAsia="Times New Roman" w:hAnsi="Times New Roman" w:cs="Times New Roman"/>
          <w:color w:val="000000"/>
          <w:sz w:val="24"/>
          <w:szCs w:val="24"/>
          <w:lang w:eastAsia="ru-RU"/>
        </w:rPr>
        <w:t xml:space="preserve"> — выбор дифференцированных педагогических условий, 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 их умственного и речевого здоровья, сохранение и поддержание здоровья, нормализацию учебной деятельности, профилактику и коррекцию негативных тенденций эмоционально-личностного развития. Коррекционная работа ведѐтся в тесном сотрудничестве с семьей ученика.</w:t>
      </w:r>
    </w:p>
    <w:p w:rsidR="009A7F37" w:rsidRDefault="009A7F37" w:rsidP="009A7F37">
      <w:pPr>
        <w:pStyle w:val="a5"/>
        <w:jc w:val="both"/>
        <w:rPr>
          <w:rFonts w:eastAsia="Times New Roman"/>
          <w:color w:val="000000"/>
          <w:sz w:val="23"/>
          <w:szCs w:val="23"/>
          <w:lang w:eastAsia="ru-RU"/>
        </w:rPr>
      </w:pPr>
    </w:p>
    <w:p w:rsidR="00EA72F4" w:rsidRDefault="009A7F37" w:rsidP="00EA72F4">
      <w:pPr>
        <w:pStyle w:val="a5"/>
        <w:ind w:firstLine="709"/>
        <w:jc w:val="center"/>
        <w:rPr>
          <w:rFonts w:ascii="Times New Roman" w:hAnsi="Times New Roman" w:cs="Times New Roman"/>
          <w:b/>
          <w:bCs/>
          <w:sz w:val="24"/>
          <w:szCs w:val="24"/>
        </w:rPr>
      </w:pPr>
      <w:r w:rsidRPr="00A02E38">
        <w:rPr>
          <w:rFonts w:ascii="Times New Roman" w:hAnsi="Times New Roman" w:cs="Times New Roman"/>
          <w:b/>
          <w:bCs/>
          <w:sz w:val="24"/>
          <w:szCs w:val="24"/>
        </w:rPr>
        <w:t xml:space="preserve">Описание специальных условий обучения и воспитания детей </w:t>
      </w:r>
    </w:p>
    <w:p w:rsidR="009A7F37" w:rsidRDefault="009A7F37" w:rsidP="00EA72F4">
      <w:pPr>
        <w:pStyle w:val="a5"/>
        <w:ind w:firstLine="709"/>
        <w:jc w:val="center"/>
        <w:rPr>
          <w:rFonts w:ascii="Times New Roman" w:hAnsi="Times New Roman" w:cs="Times New Roman"/>
          <w:b/>
          <w:bCs/>
          <w:sz w:val="24"/>
          <w:szCs w:val="24"/>
        </w:rPr>
      </w:pPr>
      <w:r w:rsidRPr="00A02E38">
        <w:rPr>
          <w:rFonts w:ascii="Times New Roman" w:hAnsi="Times New Roman" w:cs="Times New Roman"/>
          <w:b/>
          <w:bCs/>
          <w:sz w:val="24"/>
          <w:szCs w:val="24"/>
        </w:rPr>
        <w:t>с ограниченными возможностями здоровья</w:t>
      </w:r>
    </w:p>
    <w:p w:rsidR="009A7F37" w:rsidRPr="00A02E38" w:rsidRDefault="009A7F37" w:rsidP="009A7F37">
      <w:pPr>
        <w:pStyle w:val="a5"/>
        <w:jc w:val="both"/>
        <w:rPr>
          <w:rFonts w:ascii="Times New Roman" w:hAnsi="Times New Roman" w:cs="Times New Roman"/>
          <w:sz w:val="24"/>
          <w:szCs w:val="24"/>
        </w:rPr>
      </w:pPr>
      <w:r w:rsidRPr="00A02E38">
        <w:rPr>
          <w:rFonts w:ascii="Times New Roman" w:hAnsi="Times New Roman" w:cs="Times New Roman"/>
          <w:sz w:val="24"/>
          <w:szCs w:val="24"/>
        </w:rPr>
        <w:t>1. Специфика организации учебно-воспитательной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образовательного учреждения общего типа, обеспечивающего интегрированное образование. Педагогические работники образовательного учреждения должны знать основы коррекционной педагогики и специальной психологии, иметь четкое представление об особенностях психофизического развития детей с ограниченными возможностями здоровья, методиках и технологиях организации образовательного и реабилитационного процесса для таких детей.</w:t>
      </w:r>
    </w:p>
    <w:p w:rsidR="009A7F37" w:rsidRDefault="009A7F37" w:rsidP="009A7F37">
      <w:pPr>
        <w:pStyle w:val="a5"/>
        <w:jc w:val="both"/>
        <w:rPr>
          <w:rFonts w:ascii="Times New Roman" w:hAnsi="Times New Roman" w:cs="Times New Roman"/>
          <w:sz w:val="24"/>
          <w:szCs w:val="24"/>
        </w:rPr>
      </w:pPr>
      <w:r w:rsidRPr="00A02E38">
        <w:rPr>
          <w:rFonts w:ascii="Times New Roman" w:hAnsi="Times New Roman" w:cs="Times New Roman"/>
          <w:sz w:val="24"/>
          <w:szCs w:val="24"/>
        </w:rPr>
        <w:t xml:space="preserve">2. Сведения об обеспечении учебно-методической литературой, используемой для обучения детей с ограниченными возможностями здоровья, в том числе специальных учебников, учебных пособий и дидактических материалов. </w:t>
      </w:r>
    </w:p>
    <w:p w:rsidR="009A7F37" w:rsidRDefault="009A7F37" w:rsidP="009A7F37">
      <w:pPr>
        <w:pStyle w:val="a5"/>
        <w:jc w:val="both"/>
        <w:rPr>
          <w:rFonts w:ascii="Times New Roman" w:hAnsi="Times New Roman" w:cs="Times New Roman"/>
          <w:sz w:val="24"/>
          <w:szCs w:val="24"/>
        </w:rPr>
      </w:pPr>
      <w:r w:rsidRPr="00A02E38">
        <w:rPr>
          <w:rFonts w:ascii="Times New Roman" w:hAnsi="Times New Roman" w:cs="Times New Roman"/>
          <w:sz w:val="24"/>
          <w:szCs w:val="24"/>
        </w:rPr>
        <w:t>3. Создание необходимых условий для обеспечения доступности качественного образования для детей с ограниченными возможностями здоровья:</w:t>
      </w:r>
    </w:p>
    <w:p w:rsidR="009A7F37" w:rsidRDefault="009A7F37" w:rsidP="009A7F37">
      <w:pPr>
        <w:pStyle w:val="a5"/>
        <w:jc w:val="both"/>
        <w:rPr>
          <w:rFonts w:ascii="Times New Roman" w:hAnsi="Times New Roman" w:cs="Times New Roman"/>
          <w:sz w:val="24"/>
          <w:szCs w:val="24"/>
        </w:rPr>
      </w:pPr>
      <w:r w:rsidRPr="00A02E38">
        <w:rPr>
          <w:rFonts w:ascii="Times New Roman" w:hAnsi="Times New Roman" w:cs="Times New Roman"/>
          <w:sz w:val="24"/>
          <w:szCs w:val="24"/>
        </w:rPr>
        <w:t xml:space="preserve"> - оборудование помещений (например, логопедический кабинет) и их оснащение; </w:t>
      </w:r>
    </w:p>
    <w:p w:rsidR="009A7F37" w:rsidRPr="00A02E38" w:rsidRDefault="009A7F37" w:rsidP="009A7F37">
      <w:pPr>
        <w:pStyle w:val="a5"/>
        <w:jc w:val="both"/>
        <w:rPr>
          <w:rFonts w:ascii="Times New Roman" w:hAnsi="Times New Roman" w:cs="Times New Roman"/>
          <w:sz w:val="24"/>
          <w:szCs w:val="24"/>
        </w:rPr>
      </w:pPr>
      <w:r w:rsidRPr="00A02E38">
        <w:rPr>
          <w:rFonts w:ascii="Times New Roman" w:hAnsi="Times New Roman" w:cs="Times New Roman"/>
          <w:sz w:val="24"/>
          <w:szCs w:val="24"/>
        </w:rPr>
        <w:t>- технические средства обучения коллективного и индивидуального пользования, услуги ассистента (помощника), оказывающего детям необходимую техническую помощь при  проведении групповых и индивидуальных коррекционных занятий.</w:t>
      </w:r>
    </w:p>
    <w:p w:rsidR="003D63B7" w:rsidRDefault="003D63B7" w:rsidP="009A7F37">
      <w:pPr>
        <w:pStyle w:val="a5"/>
        <w:jc w:val="center"/>
        <w:rPr>
          <w:rFonts w:ascii="Times New Roman" w:hAnsi="Times New Roman" w:cs="Times New Roman"/>
          <w:b/>
          <w:sz w:val="24"/>
          <w:szCs w:val="24"/>
        </w:rPr>
      </w:pPr>
    </w:p>
    <w:p w:rsidR="009A7F37" w:rsidRPr="00A02E38" w:rsidRDefault="009A7F37" w:rsidP="009A7F37">
      <w:pPr>
        <w:pStyle w:val="a5"/>
        <w:jc w:val="center"/>
        <w:rPr>
          <w:rFonts w:ascii="Times New Roman" w:hAnsi="Times New Roman" w:cs="Times New Roman"/>
          <w:b/>
          <w:sz w:val="24"/>
          <w:szCs w:val="24"/>
        </w:rPr>
      </w:pPr>
      <w:r w:rsidRPr="00A02E38">
        <w:rPr>
          <w:rFonts w:ascii="Times New Roman" w:hAnsi="Times New Roman" w:cs="Times New Roman"/>
          <w:b/>
          <w:sz w:val="24"/>
          <w:szCs w:val="24"/>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 </w:t>
      </w:r>
    </w:p>
    <w:p w:rsidR="009A7F37" w:rsidRDefault="009A7F37" w:rsidP="009A7F37">
      <w:pPr>
        <w:pStyle w:val="a5"/>
        <w:jc w:val="center"/>
        <w:rPr>
          <w:rFonts w:ascii="Times New Roman" w:hAnsi="Times New Roman" w:cs="Times New Roman"/>
          <w:sz w:val="24"/>
          <w:szCs w:val="24"/>
        </w:rPr>
      </w:pPr>
    </w:p>
    <w:p w:rsidR="003D63B7" w:rsidRDefault="003D63B7" w:rsidP="009A7F37">
      <w:pPr>
        <w:pStyle w:val="a5"/>
        <w:jc w:val="center"/>
        <w:rPr>
          <w:rFonts w:ascii="Times New Roman" w:hAnsi="Times New Roman" w:cs="Times New Roman"/>
          <w:sz w:val="24"/>
          <w:szCs w:val="24"/>
        </w:rPr>
      </w:pPr>
    </w:p>
    <w:p w:rsidR="003D63B7" w:rsidRDefault="003D63B7" w:rsidP="009A7F37">
      <w:pPr>
        <w:pStyle w:val="a5"/>
        <w:jc w:val="center"/>
        <w:rPr>
          <w:rFonts w:ascii="Times New Roman" w:hAnsi="Times New Roman" w:cs="Times New Roman"/>
          <w:sz w:val="24"/>
          <w:szCs w:val="24"/>
        </w:rPr>
      </w:pPr>
    </w:p>
    <w:p w:rsidR="009A7F37" w:rsidRDefault="009A7F37" w:rsidP="009A7F37">
      <w:pPr>
        <w:pStyle w:val="a5"/>
        <w:jc w:val="center"/>
        <w:rPr>
          <w:rFonts w:ascii="Times New Roman" w:hAnsi="Times New Roman" w:cs="Times New Roman"/>
          <w:sz w:val="24"/>
          <w:szCs w:val="24"/>
        </w:rPr>
      </w:pPr>
      <w:r w:rsidRPr="00A02E38">
        <w:rPr>
          <w:rFonts w:ascii="Times New Roman" w:hAnsi="Times New Roman" w:cs="Times New Roman"/>
          <w:sz w:val="24"/>
          <w:szCs w:val="24"/>
        </w:rPr>
        <w:t>Внутренний механизм взаимодействия:</w:t>
      </w:r>
    </w:p>
    <w:p w:rsidR="009A7F37" w:rsidRPr="00A02E38" w:rsidRDefault="009A7F37" w:rsidP="009A7F37">
      <w:pPr>
        <w:pStyle w:val="a5"/>
        <w:jc w:val="center"/>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tblGrid>
      <w:tr w:rsidR="009A7F37" w:rsidRPr="007F3758" w:rsidTr="00EA72F4">
        <w:trPr>
          <w:jc w:val="center"/>
        </w:trPr>
        <w:tc>
          <w:tcPr>
            <w:tcW w:w="4927" w:type="dxa"/>
            <w:gridSpan w:val="2"/>
          </w:tcPr>
          <w:p w:rsidR="009A7F37" w:rsidRPr="007865C2" w:rsidRDefault="009A7F37" w:rsidP="00252D89">
            <w:pPr>
              <w:pStyle w:val="a5"/>
              <w:jc w:val="both"/>
              <w:rPr>
                <w:rFonts w:ascii="Times New Roman" w:eastAsia="Times New Roman" w:hAnsi="Times New Roman" w:cs="Times New Roman"/>
                <w:b/>
                <w:bCs/>
                <w:sz w:val="24"/>
                <w:szCs w:val="24"/>
              </w:rPr>
            </w:pPr>
            <w:r w:rsidRPr="007865C2">
              <w:rPr>
                <w:rFonts w:ascii="Times New Roman" w:hAnsi="Times New Roman" w:cs="Times New Roman"/>
                <w:sz w:val="24"/>
                <w:szCs w:val="24"/>
              </w:rPr>
              <w:t>психолого-медико-педагогический консилиум</w:t>
            </w:r>
          </w:p>
          <w:p w:rsidR="009A7F37" w:rsidRPr="007865C2" w:rsidRDefault="009A7F37" w:rsidP="00252D89">
            <w:pPr>
              <w:spacing w:before="120" w:after="120" w:line="100" w:lineRule="atLeast"/>
              <w:jc w:val="center"/>
              <w:rPr>
                <w:rFonts w:eastAsia="Times New Roman" w:cs="Arial"/>
                <w:b/>
                <w:bCs/>
              </w:rPr>
            </w:pPr>
          </w:p>
        </w:tc>
        <w:tc>
          <w:tcPr>
            <w:tcW w:w="2464" w:type="dxa"/>
          </w:tcPr>
          <w:p w:rsidR="009A7F37" w:rsidRPr="007865C2" w:rsidRDefault="009A7F37" w:rsidP="00252D89">
            <w:pPr>
              <w:spacing w:before="120" w:after="120" w:line="100" w:lineRule="atLeast"/>
              <w:jc w:val="center"/>
              <w:rPr>
                <w:rFonts w:eastAsia="Times New Roman" w:cs="Arial"/>
                <w:b/>
                <w:bCs/>
              </w:rPr>
            </w:pPr>
          </w:p>
        </w:tc>
      </w:tr>
      <w:tr w:rsidR="009A7F37" w:rsidRPr="007F3758" w:rsidTr="00EA72F4">
        <w:trPr>
          <w:jc w:val="center"/>
        </w:trPr>
        <w:tc>
          <w:tcPr>
            <w:tcW w:w="2463" w:type="dxa"/>
          </w:tcPr>
          <w:p w:rsidR="009A7F37" w:rsidRPr="00A02E38" w:rsidRDefault="009A7F37" w:rsidP="00252D89">
            <w:pPr>
              <w:pStyle w:val="a5"/>
              <w:jc w:val="both"/>
              <w:rPr>
                <w:rFonts w:ascii="Times New Roman" w:eastAsia="Times New Roman" w:hAnsi="Times New Roman" w:cs="Times New Roman"/>
                <w:b/>
                <w:bCs/>
                <w:sz w:val="24"/>
                <w:szCs w:val="24"/>
              </w:rPr>
            </w:pPr>
            <w:r w:rsidRPr="00A02E38">
              <w:rPr>
                <w:rFonts w:ascii="Times New Roman" w:hAnsi="Times New Roman" w:cs="Times New Roman"/>
                <w:sz w:val="24"/>
                <w:szCs w:val="24"/>
              </w:rPr>
              <w:lastRenderedPageBreak/>
              <w:t>Педагогический совет</w:t>
            </w:r>
          </w:p>
        </w:tc>
        <w:tc>
          <w:tcPr>
            <w:tcW w:w="2464" w:type="dxa"/>
          </w:tcPr>
          <w:p w:rsidR="009A7F37" w:rsidRPr="00A02E38" w:rsidRDefault="009A7F37" w:rsidP="00252D89">
            <w:pPr>
              <w:pStyle w:val="a5"/>
              <w:jc w:val="both"/>
              <w:rPr>
                <w:rFonts w:ascii="Times New Roman" w:eastAsia="Times New Roman" w:hAnsi="Times New Roman" w:cs="Times New Roman"/>
                <w:b/>
                <w:bCs/>
                <w:sz w:val="24"/>
                <w:szCs w:val="24"/>
              </w:rPr>
            </w:pPr>
            <w:r w:rsidRPr="00A02E38">
              <w:rPr>
                <w:rFonts w:ascii="Times New Roman" w:hAnsi="Times New Roman" w:cs="Times New Roman"/>
                <w:sz w:val="24"/>
                <w:szCs w:val="24"/>
              </w:rPr>
              <w:t>Педагоги</w:t>
            </w:r>
          </w:p>
          <w:p w:rsidR="009A7F37" w:rsidRPr="00A02E38" w:rsidRDefault="009A7F37" w:rsidP="00252D89">
            <w:pPr>
              <w:pStyle w:val="a5"/>
              <w:jc w:val="both"/>
              <w:rPr>
                <w:rFonts w:ascii="Times New Roman" w:eastAsia="Times New Roman" w:hAnsi="Times New Roman" w:cs="Times New Roman"/>
                <w:b/>
                <w:bCs/>
                <w:sz w:val="24"/>
                <w:szCs w:val="24"/>
              </w:rPr>
            </w:pPr>
          </w:p>
        </w:tc>
        <w:tc>
          <w:tcPr>
            <w:tcW w:w="2464" w:type="dxa"/>
          </w:tcPr>
          <w:p w:rsidR="009A7F37" w:rsidRPr="00A02E38" w:rsidRDefault="009A7F37" w:rsidP="00252D89">
            <w:pPr>
              <w:pStyle w:val="a5"/>
              <w:jc w:val="both"/>
              <w:rPr>
                <w:rFonts w:ascii="Times New Roman" w:eastAsia="Times New Roman" w:hAnsi="Times New Roman" w:cs="Times New Roman"/>
                <w:b/>
                <w:bCs/>
                <w:sz w:val="24"/>
                <w:szCs w:val="24"/>
              </w:rPr>
            </w:pPr>
            <w:r w:rsidRPr="00A02E38">
              <w:rPr>
                <w:rFonts w:ascii="Times New Roman" w:hAnsi="Times New Roman" w:cs="Times New Roman"/>
                <w:sz w:val="24"/>
                <w:szCs w:val="24"/>
              </w:rPr>
              <w:t>Родители детей с огранич</w:t>
            </w:r>
            <w:r>
              <w:rPr>
                <w:rFonts w:ascii="Times New Roman" w:hAnsi="Times New Roman" w:cs="Times New Roman"/>
                <w:sz w:val="24"/>
                <w:szCs w:val="24"/>
              </w:rPr>
              <w:t>енными</w:t>
            </w:r>
            <w:r w:rsidRPr="00A02E38">
              <w:rPr>
                <w:rFonts w:ascii="Times New Roman" w:hAnsi="Times New Roman" w:cs="Times New Roman"/>
                <w:sz w:val="24"/>
                <w:szCs w:val="24"/>
              </w:rPr>
              <w:t xml:space="preserve"> возможностями здоровья</w:t>
            </w:r>
          </w:p>
        </w:tc>
      </w:tr>
      <w:tr w:rsidR="009A7F37" w:rsidRPr="007F3758" w:rsidTr="00EA72F4">
        <w:trPr>
          <w:jc w:val="center"/>
        </w:trPr>
        <w:tc>
          <w:tcPr>
            <w:tcW w:w="2463" w:type="dxa"/>
          </w:tcPr>
          <w:p w:rsidR="009A7F37" w:rsidRPr="00A02E38" w:rsidRDefault="009A7F37" w:rsidP="00252D89">
            <w:pPr>
              <w:pStyle w:val="a5"/>
              <w:jc w:val="both"/>
              <w:rPr>
                <w:rFonts w:ascii="Times New Roman" w:eastAsia="Times New Roman" w:hAnsi="Times New Roman" w:cs="Times New Roman"/>
                <w:b/>
                <w:bCs/>
                <w:sz w:val="24"/>
                <w:szCs w:val="24"/>
              </w:rPr>
            </w:pPr>
          </w:p>
        </w:tc>
        <w:tc>
          <w:tcPr>
            <w:tcW w:w="2464" w:type="dxa"/>
          </w:tcPr>
          <w:p w:rsidR="009A7F37" w:rsidRPr="007865C2" w:rsidRDefault="009A7F37" w:rsidP="00252D89">
            <w:pPr>
              <w:pStyle w:val="a5"/>
              <w:jc w:val="both"/>
              <w:rPr>
                <w:rFonts w:ascii="Times New Roman" w:eastAsia="Times New Roman" w:hAnsi="Times New Roman" w:cs="Times New Roman"/>
                <w:b/>
                <w:bCs/>
                <w:sz w:val="24"/>
                <w:szCs w:val="24"/>
              </w:rPr>
            </w:pPr>
            <w:r w:rsidRPr="007865C2">
              <w:rPr>
                <w:rFonts w:ascii="Times New Roman" w:hAnsi="Times New Roman" w:cs="Times New Roman"/>
                <w:b/>
                <w:sz w:val="24"/>
                <w:szCs w:val="24"/>
              </w:rPr>
              <w:t xml:space="preserve">Психолого-медико-педагогическая служба сопровождения </w:t>
            </w:r>
          </w:p>
          <w:p w:rsidR="009A7F37" w:rsidRPr="00A02E38" w:rsidRDefault="009A7F37" w:rsidP="00252D89">
            <w:pPr>
              <w:pStyle w:val="a5"/>
              <w:jc w:val="both"/>
              <w:rPr>
                <w:rFonts w:ascii="Times New Roman" w:eastAsia="Times New Roman" w:hAnsi="Times New Roman" w:cs="Times New Roman"/>
                <w:b/>
                <w:bCs/>
                <w:sz w:val="24"/>
                <w:szCs w:val="24"/>
              </w:rPr>
            </w:pPr>
          </w:p>
        </w:tc>
        <w:tc>
          <w:tcPr>
            <w:tcW w:w="2464" w:type="dxa"/>
          </w:tcPr>
          <w:p w:rsidR="009A7F37" w:rsidRPr="00A02E38" w:rsidRDefault="009A7F37" w:rsidP="00252D89">
            <w:pPr>
              <w:pStyle w:val="a5"/>
              <w:jc w:val="both"/>
              <w:rPr>
                <w:rFonts w:ascii="Times New Roman" w:eastAsia="Times New Roman" w:hAnsi="Times New Roman" w:cs="Times New Roman"/>
                <w:b/>
                <w:bCs/>
                <w:sz w:val="24"/>
                <w:szCs w:val="24"/>
              </w:rPr>
            </w:pPr>
          </w:p>
        </w:tc>
      </w:tr>
      <w:tr w:rsidR="009A7F37" w:rsidRPr="007F3758" w:rsidTr="00EA72F4">
        <w:trPr>
          <w:jc w:val="center"/>
        </w:trPr>
        <w:tc>
          <w:tcPr>
            <w:tcW w:w="2463" w:type="dxa"/>
          </w:tcPr>
          <w:p w:rsidR="009A7F37" w:rsidRPr="00A02E38" w:rsidRDefault="009A7F37" w:rsidP="00252D89">
            <w:pPr>
              <w:pStyle w:val="a5"/>
              <w:jc w:val="both"/>
              <w:rPr>
                <w:rFonts w:ascii="Times New Roman" w:eastAsia="Times New Roman" w:hAnsi="Times New Roman" w:cs="Times New Roman"/>
                <w:b/>
                <w:bCs/>
                <w:sz w:val="24"/>
                <w:szCs w:val="24"/>
              </w:rPr>
            </w:pPr>
            <w:r w:rsidRPr="00A02E38">
              <w:rPr>
                <w:rFonts w:ascii="Times New Roman" w:hAnsi="Times New Roman" w:cs="Times New Roman"/>
                <w:sz w:val="24"/>
                <w:szCs w:val="24"/>
              </w:rPr>
              <w:t>Дети, обучающиеся на дому</w:t>
            </w:r>
          </w:p>
        </w:tc>
        <w:tc>
          <w:tcPr>
            <w:tcW w:w="2464" w:type="dxa"/>
          </w:tcPr>
          <w:p w:rsidR="009A7F37" w:rsidRPr="00A02E38" w:rsidRDefault="009A7F37" w:rsidP="00252D89">
            <w:pPr>
              <w:pStyle w:val="a5"/>
              <w:jc w:val="both"/>
              <w:rPr>
                <w:rFonts w:ascii="Times New Roman" w:eastAsia="Times New Roman" w:hAnsi="Times New Roman" w:cs="Times New Roman"/>
                <w:b/>
                <w:bCs/>
                <w:sz w:val="24"/>
                <w:szCs w:val="24"/>
              </w:rPr>
            </w:pPr>
          </w:p>
        </w:tc>
        <w:tc>
          <w:tcPr>
            <w:tcW w:w="2464" w:type="dxa"/>
          </w:tcPr>
          <w:p w:rsidR="009A7F37" w:rsidRPr="00A02E38" w:rsidRDefault="009A7F37" w:rsidP="00252D89">
            <w:pPr>
              <w:pStyle w:val="a5"/>
              <w:jc w:val="both"/>
              <w:rPr>
                <w:rFonts w:ascii="Times New Roman" w:eastAsia="Times New Roman" w:hAnsi="Times New Roman" w:cs="Times New Roman"/>
                <w:b/>
                <w:bCs/>
                <w:sz w:val="24"/>
                <w:szCs w:val="24"/>
              </w:rPr>
            </w:pPr>
            <w:r w:rsidRPr="00A02E38">
              <w:rPr>
                <w:rFonts w:ascii="Times New Roman" w:hAnsi="Times New Roman" w:cs="Times New Roman"/>
                <w:sz w:val="24"/>
                <w:szCs w:val="24"/>
              </w:rPr>
              <w:t>Дети, обучающиеся по программе 7 вида</w:t>
            </w:r>
          </w:p>
        </w:tc>
      </w:tr>
    </w:tbl>
    <w:p w:rsidR="009A7F37" w:rsidRDefault="009A7F37" w:rsidP="009A7F37">
      <w:pPr>
        <w:spacing w:before="120" w:after="120" w:line="100" w:lineRule="atLeast"/>
        <w:jc w:val="center"/>
        <w:rPr>
          <w:rFonts w:eastAsia="Times New Roman" w:cs="Arial"/>
          <w:b/>
          <w:bCs/>
        </w:rPr>
      </w:pPr>
    </w:p>
    <w:p w:rsidR="009A7F37" w:rsidRPr="00A02E38" w:rsidRDefault="009A7F37" w:rsidP="009A7F37">
      <w:pPr>
        <w:pStyle w:val="a5"/>
        <w:ind w:firstLine="709"/>
        <w:jc w:val="both"/>
        <w:rPr>
          <w:rFonts w:ascii="Times New Roman" w:eastAsia="Times New Roman" w:hAnsi="Times New Roman" w:cs="Times New Roman"/>
          <w:b/>
          <w:bCs/>
          <w:sz w:val="24"/>
          <w:szCs w:val="24"/>
        </w:rPr>
      </w:pPr>
      <w:r w:rsidRPr="00A02E38">
        <w:rPr>
          <w:rFonts w:ascii="Times New Roman" w:hAnsi="Times New Roman" w:cs="Times New Roman"/>
          <w:sz w:val="24"/>
          <w:szCs w:val="24"/>
        </w:rPr>
        <w:t>Образовательное учреждение взаимодействует по вопросам коррекционной работы с внешними организациями, специализирующимися в области коррекционной педагогики, медицины.</w:t>
      </w:r>
    </w:p>
    <w:p w:rsidR="009A7F37" w:rsidRDefault="009A7F37" w:rsidP="009A7F37">
      <w:pPr>
        <w:pStyle w:val="a5"/>
        <w:ind w:firstLine="709"/>
        <w:jc w:val="center"/>
        <w:rPr>
          <w:rFonts w:ascii="Times New Roman" w:hAnsi="Times New Roman" w:cs="Times New Roman"/>
          <w:b/>
          <w:bCs/>
          <w:sz w:val="24"/>
          <w:szCs w:val="24"/>
        </w:rPr>
      </w:pPr>
      <w:r w:rsidRPr="00A02E38">
        <w:rPr>
          <w:rFonts w:ascii="Times New Roman" w:hAnsi="Times New Roman" w:cs="Times New Roman"/>
          <w:b/>
          <w:bCs/>
          <w:sz w:val="24"/>
          <w:szCs w:val="24"/>
        </w:rPr>
        <w:t>Показатели результативности и эфф</w:t>
      </w:r>
      <w:r>
        <w:rPr>
          <w:rFonts w:ascii="Times New Roman" w:hAnsi="Times New Roman" w:cs="Times New Roman"/>
          <w:b/>
          <w:bCs/>
          <w:sz w:val="24"/>
          <w:szCs w:val="24"/>
        </w:rPr>
        <w:t>ективности коррекционной работы</w:t>
      </w:r>
    </w:p>
    <w:p w:rsidR="009A7F37" w:rsidRDefault="009A7F37" w:rsidP="009A7F37">
      <w:pPr>
        <w:pStyle w:val="a5"/>
        <w:ind w:firstLine="709"/>
        <w:jc w:val="both"/>
        <w:rPr>
          <w:rFonts w:ascii="Times New Roman" w:hAnsi="Times New Roman" w:cs="Times New Roman"/>
          <w:sz w:val="24"/>
          <w:szCs w:val="24"/>
        </w:rPr>
      </w:pPr>
      <w:r w:rsidRPr="00A02E38">
        <w:rPr>
          <w:rFonts w:ascii="Times New Roman" w:hAnsi="Times New Roman" w:cs="Times New Roman"/>
          <w:sz w:val="24"/>
          <w:szCs w:val="24"/>
        </w:rPr>
        <w:t>В качестве показателей результативности и эффективности коррекционной работы могут рассматриваться:</w:t>
      </w:r>
    </w:p>
    <w:p w:rsidR="009A7F37" w:rsidRDefault="009A7F37" w:rsidP="009A7F37">
      <w:pPr>
        <w:pStyle w:val="a5"/>
        <w:ind w:firstLine="709"/>
        <w:jc w:val="both"/>
        <w:rPr>
          <w:rFonts w:ascii="Times New Roman" w:hAnsi="Times New Roman" w:cs="Times New Roman"/>
          <w:sz w:val="24"/>
          <w:szCs w:val="24"/>
        </w:rPr>
      </w:pPr>
      <w:r w:rsidRPr="00A02E38">
        <w:rPr>
          <w:rFonts w:ascii="Times New Roman" w:hAnsi="Times New Roman" w:cs="Times New Roman"/>
          <w:sz w:val="24"/>
          <w:szCs w:val="24"/>
        </w:rPr>
        <w:t xml:space="preserve"> - динамика </w:t>
      </w:r>
      <w:r w:rsidRPr="00A02E38">
        <w:rPr>
          <w:rFonts w:ascii="Times New Roman" w:hAnsi="Times New Roman" w:cs="Times New Roman"/>
          <w:b/>
          <w:bCs/>
          <w:sz w:val="24"/>
          <w:szCs w:val="24"/>
        </w:rPr>
        <w:t xml:space="preserve">индивидуальных достижений </w:t>
      </w:r>
      <w:r w:rsidRPr="00A02E38">
        <w:rPr>
          <w:rFonts w:ascii="Times New Roman" w:hAnsi="Times New Roman" w:cs="Times New Roman"/>
          <w:sz w:val="24"/>
          <w:szCs w:val="24"/>
        </w:rPr>
        <w:t>учащихся с ОВЗ по освоению предметных программ;</w:t>
      </w:r>
    </w:p>
    <w:p w:rsidR="009A7F37" w:rsidRDefault="009A7F37" w:rsidP="009A7F37">
      <w:pPr>
        <w:pStyle w:val="a5"/>
        <w:ind w:firstLine="709"/>
        <w:jc w:val="both"/>
        <w:rPr>
          <w:rFonts w:ascii="Times New Roman" w:hAnsi="Times New Roman" w:cs="Times New Roman"/>
          <w:sz w:val="24"/>
          <w:szCs w:val="24"/>
        </w:rPr>
      </w:pPr>
      <w:r w:rsidRPr="00A02E38">
        <w:rPr>
          <w:rFonts w:ascii="Times New Roman" w:hAnsi="Times New Roman" w:cs="Times New Roman"/>
          <w:sz w:val="24"/>
          <w:szCs w:val="24"/>
        </w:rPr>
        <w:t xml:space="preserve"> -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9A7F37" w:rsidRDefault="009A7F37" w:rsidP="009A7F37">
      <w:pPr>
        <w:pStyle w:val="a5"/>
        <w:ind w:firstLine="709"/>
        <w:jc w:val="both"/>
        <w:rPr>
          <w:rFonts w:ascii="Times New Roman" w:hAnsi="Times New Roman" w:cs="Times New Roman"/>
          <w:sz w:val="24"/>
          <w:szCs w:val="24"/>
        </w:rPr>
      </w:pPr>
      <w:proofErr w:type="gramStart"/>
      <w:r w:rsidRPr="00A02E38">
        <w:rPr>
          <w:rFonts w:ascii="Times New Roman" w:hAnsi="Times New Roman" w:cs="Times New Roman"/>
          <w:sz w:val="24"/>
          <w:szCs w:val="24"/>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roofErr w:type="gramEnd"/>
    </w:p>
    <w:p w:rsidR="009A7F37" w:rsidRDefault="009A7F37" w:rsidP="009A7F37">
      <w:pPr>
        <w:pStyle w:val="a5"/>
        <w:ind w:firstLine="709"/>
        <w:jc w:val="both"/>
        <w:rPr>
          <w:rFonts w:ascii="Times New Roman" w:hAnsi="Times New Roman" w:cs="Times New Roman"/>
          <w:sz w:val="24"/>
          <w:szCs w:val="24"/>
        </w:rPr>
      </w:pPr>
      <w:r w:rsidRPr="00A02E38">
        <w:rPr>
          <w:rFonts w:ascii="Times New Roman" w:hAnsi="Times New Roman" w:cs="Times New Roman"/>
          <w:sz w:val="24"/>
          <w:szCs w:val="24"/>
        </w:rPr>
        <w:t xml:space="preserve"> - сравнительная характеристика данных медико-психологической и педагогической диагностики учащихся с ОВЗ на разных этапах обучения; </w:t>
      </w:r>
    </w:p>
    <w:p w:rsidR="009A7F37" w:rsidRDefault="009A7F37" w:rsidP="009A7F37">
      <w:pPr>
        <w:pStyle w:val="a5"/>
        <w:ind w:firstLine="709"/>
        <w:jc w:val="both"/>
        <w:rPr>
          <w:rFonts w:ascii="Times New Roman" w:hAnsi="Times New Roman" w:cs="Times New Roman"/>
          <w:sz w:val="24"/>
          <w:szCs w:val="24"/>
        </w:rPr>
      </w:pPr>
      <w:r w:rsidRPr="00A02E38">
        <w:rPr>
          <w:rFonts w:ascii="Times New Roman" w:hAnsi="Times New Roman" w:cs="Times New Roman"/>
          <w:sz w:val="24"/>
          <w:szCs w:val="24"/>
        </w:rPr>
        <w:t xml:space="preserve">- количество специалистов, привлекаемых к индивидуальной и групповой работе с детьми с ОВЗ; </w:t>
      </w:r>
    </w:p>
    <w:p w:rsidR="009A7F37" w:rsidRDefault="009A7F37" w:rsidP="009A7F37">
      <w:pPr>
        <w:pStyle w:val="a5"/>
        <w:ind w:firstLine="709"/>
        <w:jc w:val="both"/>
        <w:rPr>
          <w:rFonts w:ascii="Times New Roman" w:hAnsi="Times New Roman" w:cs="Times New Roman"/>
          <w:sz w:val="24"/>
          <w:szCs w:val="24"/>
        </w:rPr>
      </w:pPr>
      <w:r w:rsidRPr="00A02E38">
        <w:rPr>
          <w:rFonts w:ascii="Times New Roman" w:hAnsi="Times New Roman" w:cs="Times New Roman"/>
          <w:sz w:val="24"/>
          <w:szCs w:val="24"/>
        </w:rPr>
        <w:t xml:space="preserve">- другие соответствующие показатели. </w:t>
      </w:r>
    </w:p>
    <w:p w:rsidR="003D63B7" w:rsidRDefault="003D63B7" w:rsidP="009A7F37">
      <w:pPr>
        <w:pStyle w:val="a5"/>
        <w:ind w:firstLine="709"/>
        <w:jc w:val="both"/>
        <w:rPr>
          <w:rFonts w:ascii="Times New Roman" w:hAnsi="Times New Roman" w:cs="Times New Roman"/>
          <w:sz w:val="24"/>
          <w:szCs w:val="24"/>
        </w:rPr>
      </w:pPr>
    </w:p>
    <w:p w:rsidR="009A7F37" w:rsidRDefault="009A7F37" w:rsidP="009A7F37">
      <w:pPr>
        <w:pStyle w:val="a5"/>
        <w:ind w:firstLine="709"/>
        <w:jc w:val="center"/>
        <w:rPr>
          <w:rFonts w:ascii="Times New Roman" w:hAnsi="Times New Roman" w:cs="Times New Roman"/>
          <w:b/>
          <w:iCs/>
          <w:sz w:val="24"/>
          <w:szCs w:val="24"/>
        </w:rPr>
      </w:pPr>
      <w:r w:rsidRPr="009C7FB5">
        <w:rPr>
          <w:rFonts w:ascii="Times New Roman" w:hAnsi="Times New Roman" w:cs="Times New Roman"/>
          <w:b/>
          <w:iCs/>
          <w:sz w:val="24"/>
          <w:szCs w:val="24"/>
        </w:rPr>
        <w:t>Информационное обеспечение</w:t>
      </w:r>
    </w:p>
    <w:p w:rsidR="003D63B7" w:rsidRPr="009C7FB5" w:rsidRDefault="003D63B7" w:rsidP="009A7F37">
      <w:pPr>
        <w:pStyle w:val="a5"/>
        <w:ind w:firstLine="709"/>
        <w:jc w:val="center"/>
        <w:rPr>
          <w:rFonts w:ascii="Times New Roman" w:hAnsi="Times New Roman" w:cs="Times New Roman"/>
          <w:b/>
          <w:sz w:val="24"/>
          <w:szCs w:val="24"/>
        </w:rPr>
      </w:pPr>
    </w:p>
    <w:p w:rsidR="009A7F37" w:rsidRPr="00A02E38" w:rsidRDefault="009A7F37" w:rsidP="009A7F37">
      <w:pPr>
        <w:pStyle w:val="a5"/>
        <w:ind w:firstLine="709"/>
        <w:jc w:val="both"/>
        <w:rPr>
          <w:rFonts w:ascii="Times New Roman" w:hAnsi="Times New Roman" w:cs="Times New Roman"/>
          <w:sz w:val="24"/>
          <w:szCs w:val="24"/>
        </w:rPr>
      </w:pPr>
      <w:r w:rsidRPr="00A02E38">
        <w:rPr>
          <w:rFonts w:ascii="Times New Roman" w:hAnsi="Times New Roman" w:cs="Times New Roman"/>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w:t>
      </w:r>
      <w:r w:rsidR="007865C2">
        <w:rPr>
          <w:rFonts w:ascii="Times New Roman" w:hAnsi="Times New Roman" w:cs="Times New Roman"/>
          <w:sz w:val="24"/>
          <w:szCs w:val="24"/>
        </w:rPr>
        <w:t>-</w:t>
      </w:r>
      <w:r w:rsidRPr="00A02E38">
        <w:rPr>
          <w:rFonts w:ascii="Times New Roman" w:hAnsi="Times New Roman" w:cs="Times New Roman"/>
          <w:sz w:val="24"/>
          <w:szCs w:val="24"/>
        </w:rPr>
        <w:t>коммуникационных технологий.</w:t>
      </w:r>
    </w:p>
    <w:p w:rsidR="009A7F37" w:rsidRPr="00A02E38" w:rsidRDefault="009A7F37" w:rsidP="009A7F37">
      <w:pPr>
        <w:pStyle w:val="a5"/>
        <w:ind w:firstLine="709"/>
        <w:jc w:val="both"/>
        <w:rPr>
          <w:rFonts w:ascii="Times New Roman" w:hAnsi="Times New Roman" w:cs="Times New Roman"/>
          <w:sz w:val="24"/>
          <w:szCs w:val="24"/>
        </w:rPr>
      </w:pPr>
      <w:r w:rsidRPr="00A02E38">
        <w:rPr>
          <w:rFonts w:ascii="Times New Roman" w:hAnsi="Times New Roman" w:cs="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w:t>
      </w:r>
      <w:r w:rsidR="007865C2">
        <w:rPr>
          <w:rFonts w:ascii="Times New Roman" w:hAnsi="Times New Roman" w:cs="Times New Roman"/>
          <w:sz w:val="24"/>
          <w:szCs w:val="24"/>
        </w:rPr>
        <w:t>-</w:t>
      </w:r>
      <w:r w:rsidRPr="00A02E38">
        <w:rPr>
          <w:rFonts w:ascii="Times New Roman" w:hAnsi="Times New Roman" w:cs="Times New Roman"/>
          <w:sz w:val="24"/>
          <w:szCs w:val="24"/>
        </w:rPr>
        <w:t xml:space="preserve">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аудиои видеоматериалов. </w:t>
      </w:r>
    </w:p>
    <w:p w:rsidR="00EA72F4" w:rsidRDefault="00EA72F4" w:rsidP="00EA72F4">
      <w:pPr>
        <w:pStyle w:val="a5"/>
        <w:jc w:val="center"/>
        <w:rPr>
          <w:rFonts w:ascii="Times New Roman" w:hAnsi="Times New Roman" w:cs="Times New Roman"/>
          <w:b/>
          <w:sz w:val="24"/>
          <w:szCs w:val="24"/>
        </w:rPr>
      </w:pPr>
    </w:p>
    <w:p w:rsidR="009A7F37" w:rsidRPr="00EA72F4" w:rsidRDefault="009A7F37" w:rsidP="00EA72F4">
      <w:pPr>
        <w:pStyle w:val="a5"/>
        <w:jc w:val="center"/>
        <w:rPr>
          <w:rFonts w:ascii="Times New Roman" w:hAnsi="Times New Roman" w:cs="Times New Roman"/>
          <w:b/>
          <w:sz w:val="24"/>
          <w:szCs w:val="24"/>
        </w:rPr>
      </w:pPr>
      <w:r w:rsidRPr="00EA72F4">
        <w:rPr>
          <w:rFonts w:ascii="Times New Roman" w:hAnsi="Times New Roman" w:cs="Times New Roman"/>
          <w:b/>
          <w:sz w:val="24"/>
          <w:szCs w:val="24"/>
        </w:rPr>
        <w:t>III. ОРГАНИЗАЦИОННЫЙ РАЗДЕЛ</w:t>
      </w:r>
    </w:p>
    <w:p w:rsidR="00EA72F4" w:rsidRDefault="00EA72F4" w:rsidP="00EA72F4">
      <w:pPr>
        <w:pStyle w:val="a5"/>
        <w:jc w:val="center"/>
        <w:rPr>
          <w:rFonts w:ascii="Times New Roman" w:hAnsi="Times New Roman" w:cs="Times New Roman"/>
          <w:b/>
          <w:sz w:val="24"/>
          <w:szCs w:val="24"/>
        </w:rPr>
      </w:pPr>
    </w:p>
    <w:p w:rsidR="009A7F37" w:rsidRPr="00EA72F4" w:rsidRDefault="009A7F37" w:rsidP="00EA72F4">
      <w:pPr>
        <w:pStyle w:val="a5"/>
        <w:jc w:val="center"/>
        <w:rPr>
          <w:rFonts w:ascii="Times New Roman" w:hAnsi="Times New Roman" w:cs="Times New Roman"/>
          <w:b/>
          <w:sz w:val="24"/>
          <w:szCs w:val="24"/>
        </w:rPr>
      </w:pPr>
      <w:r w:rsidRPr="00EA72F4">
        <w:rPr>
          <w:rFonts w:ascii="Times New Roman" w:hAnsi="Times New Roman" w:cs="Times New Roman"/>
          <w:b/>
          <w:sz w:val="24"/>
          <w:szCs w:val="24"/>
        </w:rPr>
        <w:t>3.1. Пояснительная записка</w:t>
      </w:r>
    </w:p>
    <w:p w:rsidR="009A7F37" w:rsidRPr="00EA72F4" w:rsidRDefault="009A7F37" w:rsidP="00EA72F4">
      <w:pPr>
        <w:pStyle w:val="a5"/>
        <w:jc w:val="center"/>
        <w:rPr>
          <w:rFonts w:ascii="Times New Roman" w:hAnsi="Times New Roman" w:cs="Times New Roman"/>
          <w:b/>
          <w:sz w:val="24"/>
          <w:szCs w:val="24"/>
        </w:rPr>
      </w:pPr>
      <w:r w:rsidRPr="00EA72F4">
        <w:rPr>
          <w:rFonts w:ascii="Times New Roman" w:hAnsi="Times New Roman" w:cs="Times New Roman"/>
          <w:b/>
          <w:sz w:val="24"/>
          <w:szCs w:val="24"/>
        </w:rPr>
        <w:t>к учебному  плану МБОУ ООШ д. Красный Клин</w:t>
      </w:r>
    </w:p>
    <w:p w:rsidR="009A7F37" w:rsidRPr="00EA72F4" w:rsidRDefault="009A7F37" w:rsidP="00EA72F4">
      <w:pPr>
        <w:pStyle w:val="a5"/>
        <w:jc w:val="center"/>
        <w:rPr>
          <w:rFonts w:ascii="Times New Roman" w:hAnsi="Times New Roman" w:cs="Times New Roman"/>
          <w:b/>
          <w:sz w:val="24"/>
          <w:szCs w:val="24"/>
        </w:rPr>
      </w:pPr>
      <w:r w:rsidRPr="00EA72F4">
        <w:rPr>
          <w:rFonts w:ascii="Times New Roman" w:hAnsi="Times New Roman" w:cs="Times New Roman"/>
          <w:b/>
          <w:sz w:val="24"/>
          <w:szCs w:val="24"/>
        </w:rPr>
        <w:t>Муниципального района Альшеевский район Республики  Башкортостан</w:t>
      </w:r>
    </w:p>
    <w:p w:rsidR="009A7F37" w:rsidRPr="00EA72F4" w:rsidRDefault="009A7F37" w:rsidP="00EA72F4">
      <w:pPr>
        <w:pStyle w:val="a5"/>
        <w:jc w:val="center"/>
        <w:rPr>
          <w:rFonts w:ascii="Times New Roman" w:hAnsi="Times New Roman" w:cs="Times New Roman"/>
          <w:b/>
          <w:sz w:val="24"/>
          <w:szCs w:val="24"/>
        </w:rPr>
      </w:pPr>
      <w:r w:rsidRPr="00EA72F4">
        <w:rPr>
          <w:rFonts w:ascii="Times New Roman" w:hAnsi="Times New Roman" w:cs="Times New Roman"/>
          <w:b/>
          <w:sz w:val="24"/>
          <w:szCs w:val="24"/>
        </w:rPr>
        <w:t>для 1 – 4 классов, реализующих ФГОС начального общего образования,</w:t>
      </w:r>
    </w:p>
    <w:p w:rsidR="009A7F37" w:rsidRPr="00EA72F4" w:rsidRDefault="009A7F37" w:rsidP="00EA72F4">
      <w:pPr>
        <w:pStyle w:val="a5"/>
        <w:jc w:val="center"/>
        <w:rPr>
          <w:rFonts w:ascii="Times New Roman" w:hAnsi="Times New Roman" w:cs="Times New Roman"/>
          <w:b/>
          <w:sz w:val="24"/>
          <w:szCs w:val="24"/>
        </w:rPr>
      </w:pPr>
      <w:r w:rsidRPr="00EA72F4">
        <w:rPr>
          <w:rFonts w:ascii="Times New Roman" w:hAnsi="Times New Roman" w:cs="Times New Roman"/>
          <w:b/>
          <w:sz w:val="24"/>
          <w:szCs w:val="24"/>
        </w:rPr>
        <w:lastRenderedPageBreak/>
        <w:t>на 2015/2016 учебный год</w:t>
      </w:r>
    </w:p>
    <w:p w:rsidR="009A7F37" w:rsidRPr="007634D0" w:rsidRDefault="009A7F37" w:rsidP="009A7F37">
      <w:pPr>
        <w:ind w:firstLine="709"/>
        <w:jc w:val="both"/>
      </w:pPr>
    </w:p>
    <w:p w:rsidR="009A7F37" w:rsidRPr="00B90E31" w:rsidRDefault="009A7F37" w:rsidP="009A7F37">
      <w:pPr>
        <w:pStyle w:val="a5"/>
        <w:ind w:firstLine="709"/>
        <w:jc w:val="both"/>
        <w:rPr>
          <w:rFonts w:ascii="Times New Roman" w:hAnsi="Times New Roman" w:cs="Times New Roman"/>
          <w:sz w:val="24"/>
          <w:szCs w:val="24"/>
        </w:rPr>
      </w:pPr>
      <w:r w:rsidRPr="00B90E31">
        <w:rPr>
          <w:rFonts w:ascii="Times New Roman" w:hAnsi="Times New Roman" w:cs="Times New Roman"/>
          <w:sz w:val="24"/>
          <w:szCs w:val="24"/>
        </w:rPr>
        <w:t xml:space="preserve">Учебный  план </w:t>
      </w:r>
      <w:r w:rsidRPr="00B90E31">
        <w:rPr>
          <w:rFonts w:ascii="Times New Roman" w:hAnsi="Times New Roman" w:cs="Times New Roman"/>
          <w:bCs/>
          <w:sz w:val="24"/>
          <w:szCs w:val="24"/>
        </w:rPr>
        <w:t>МБОУ ООШ д. Красный Клин Муниципального района Альшеевский район Республики  Башкортостан</w:t>
      </w:r>
      <w:r w:rsidRPr="00B90E31">
        <w:rPr>
          <w:rFonts w:ascii="Times New Roman" w:hAnsi="Times New Roman" w:cs="Times New Roman"/>
          <w:sz w:val="24"/>
          <w:szCs w:val="24"/>
        </w:rPr>
        <w:t xml:space="preserve"> (далее </w:t>
      </w:r>
      <w:r w:rsidRPr="00B90E31">
        <w:rPr>
          <w:rFonts w:ascii="Times New Roman" w:hAnsi="Times New Roman" w:cs="Times New Roman"/>
          <w:bCs/>
          <w:sz w:val="24"/>
          <w:szCs w:val="24"/>
        </w:rPr>
        <w:t>МБОУ ООШ д. Красный Клин</w:t>
      </w:r>
      <w:r w:rsidRPr="00B90E31">
        <w:rPr>
          <w:rFonts w:ascii="Times New Roman" w:hAnsi="Times New Roman" w:cs="Times New Roman"/>
          <w:sz w:val="24"/>
          <w:szCs w:val="24"/>
        </w:rPr>
        <w:t xml:space="preserve">) для 1-4 классов,разработан на основе: </w:t>
      </w:r>
    </w:p>
    <w:p w:rsidR="009A7F37" w:rsidRPr="00B90E31" w:rsidRDefault="009A7F37" w:rsidP="009A7F37">
      <w:pPr>
        <w:pStyle w:val="a5"/>
        <w:jc w:val="both"/>
        <w:rPr>
          <w:rFonts w:ascii="Times New Roman" w:hAnsi="Times New Roman" w:cs="Times New Roman"/>
          <w:sz w:val="24"/>
          <w:szCs w:val="24"/>
        </w:rPr>
      </w:pPr>
      <w:r w:rsidRPr="00B90E31">
        <w:rPr>
          <w:rFonts w:ascii="Times New Roman" w:hAnsi="Times New Roman" w:cs="Times New Roman"/>
          <w:color w:val="000000"/>
          <w:sz w:val="24"/>
          <w:szCs w:val="24"/>
        </w:rPr>
        <w:t xml:space="preserve">  -</w:t>
      </w:r>
      <w:r w:rsidRPr="00B90E31">
        <w:rPr>
          <w:rFonts w:ascii="Times New Roman" w:hAnsi="Times New Roman" w:cs="Times New Roman"/>
          <w:sz w:val="24"/>
          <w:szCs w:val="24"/>
        </w:rPr>
        <w:t xml:space="preserve"> Федерального Закона Российской Федерации от 29.12.2012 № 273-ФЗ «Об образовании в Российской Федерации».</w:t>
      </w:r>
    </w:p>
    <w:p w:rsidR="009A7F37" w:rsidRPr="00B90E31" w:rsidRDefault="009A7F37" w:rsidP="009A7F37">
      <w:pPr>
        <w:pStyle w:val="a5"/>
        <w:jc w:val="both"/>
        <w:rPr>
          <w:rFonts w:ascii="Times New Roman" w:hAnsi="Times New Roman" w:cs="Times New Roman"/>
          <w:sz w:val="24"/>
          <w:szCs w:val="24"/>
          <w:shd w:val="clear" w:color="auto" w:fill="FFFFFF"/>
        </w:rPr>
      </w:pPr>
      <w:r w:rsidRPr="00B90E31">
        <w:rPr>
          <w:rFonts w:ascii="Times New Roman" w:hAnsi="Times New Roman" w:cs="Times New Roman"/>
          <w:bCs/>
          <w:sz w:val="24"/>
          <w:szCs w:val="24"/>
          <w:shd w:val="clear" w:color="auto" w:fill="FFFFFF"/>
        </w:rPr>
        <w:t xml:space="preserve">-   Закона </w:t>
      </w:r>
      <w:r w:rsidRPr="00B90E31">
        <w:rPr>
          <w:rStyle w:val="apple-converted-space"/>
          <w:rFonts w:ascii="Times New Roman" w:hAnsi="Times New Roman" w:cs="Times New Roman"/>
          <w:sz w:val="24"/>
          <w:szCs w:val="24"/>
          <w:shd w:val="clear" w:color="auto" w:fill="FFFFFF"/>
        </w:rPr>
        <w:t> </w:t>
      </w:r>
      <w:r w:rsidRPr="00B90E31">
        <w:rPr>
          <w:rFonts w:ascii="Times New Roman" w:hAnsi="Times New Roman" w:cs="Times New Roman"/>
          <w:bCs/>
          <w:sz w:val="24"/>
          <w:szCs w:val="24"/>
          <w:shd w:val="clear" w:color="auto" w:fill="FFFFFF"/>
        </w:rPr>
        <w:t>РБ</w:t>
      </w:r>
      <w:r w:rsidRPr="00B90E31">
        <w:rPr>
          <w:rStyle w:val="apple-converted-space"/>
          <w:rFonts w:ascii="Times New Roman" w:hAnsi="Times New Roman" w:cs="Times New Roman"/>
          <w:sz w:val="24"/>
          <w:szCs w:val="24"/>
          <w:shd w:val="clear" w:color="auto" w:fill="FFFFFF"/>
        </w:rPr>
        <w:t> </w:t>
      </w:r>
      <w:r w:rsidRPr="00B90E31">
        <w:rPr>
          <w:rFonts w:ascii="Times New Roman" w:hAnsi="Times New Roman" w:cs="Times New Roman"/>
          <w:sz w:val="24"/>
          <w:szCs w:val="24"/>
          <w:shd w:val="clear" w:color="auto" w:fill="FFFFFF"/>
        </w:rPr>
        <w:t>"</w:t>
      </w:r>
      <w:r w:rsidRPr="00B90E31">
        <w:rPr>
          <w:rFonts w:ascii="Times New Roman" w:hAnsi="Times New Roman" w:cs="Times New Roman"/>
          <w:bCs/>
          <w:sz w:val="24"/>
          <w:szCs w:val="24"/>
          <w:shd w:val="clear" w:color="auto" w:fill="FFFFFF"/>
        </w:rPr>
        <w:t>Об</w:t>
      </w:r>
      <w:r w:rsidRPr="00B90E31">
        <w:rPr>
          <w:rStyle w:val="apple-converted-space"/>
          <w:rFonts w:ascii="Times New Roman" w:hAnsi="Times New Roman" w:cs="Times New Roman"/>
          <w:sz w:val="24"/>
          <w:szCs w:val="24"/>
          <w:shd w:val="clear" w:color="auto" w:fill="FFFFFF"/>
        </w:rPr>
        <w:t> </w:t>
      </w:r>
      <w:r w:rsidRPr="00B90E31">
        <w:rPr>
          <w:rFonts w:ascii="Times New Roman" w:hAnsi="Times New Roman" w:cs="Times New Roman"/>
          <w:bCs/>
          <w:sz w:val="24"/>
          <w:szCs w:val="24"/>
          <w:shd w:val="clear" w:color="auto" w:fill="FFFFFF"/>
        </w:rPr>
        <w:t>образовании</w:t>
      </w:r>
      <w:r w:rsidRPr="00B90E31">
        <w:rPr>
          <w:rStyle w:val="apple-converted-space"/>
          <w:rFonts w:ascii="Times New Roman" w:hAnsi="Times New Roman" w:cs="Times New Roman"/>
          <w:sz w:val="24"/>
          <w:szCs w:val="24"/>
          <w:shd w:val="clear" w:color="auto" w:fill="FFFFFF"/>
        </w:rPr>
        <w:t> </w:t>
      </w:r>
      <w:r w:rsidRPr="00B90E31">
        <w:rPr>
          <w:rFonts w:ascii="Times New Roman" w:hAnsi="Times New Roman" w:cs="Times New Roman"/>
          <w:bCs/>
          <w:sz w:val="24"/>
          <w:szCs w:val="24"/>
          <w:shd w:val="clear" w:color="auto" w:fill="FFFFFF"/>
        </w:rPr>
        <w:t>в</w:t>
      </w:r>
      <w:r w:rsidRPr="00B90E31">
        <w:rPr>
          <w:rStyle w:val="apple-converted-space"/>
          <w:rFonts w:ascii="Times New Roman" w:hAnsi="Times New Roman" w:cs="Times New Roman"/>
          <w:sz w:val="24"/>
          <w:szCs w:val="24"/>
          <w:shd w:val="clear" w:color="auto" w:fill="FFFFFF"/>
        </w:rPr>
        <w:t> </w:t>
      </w:r>
      <w:r w:rsidRPr="00B90E31">
        <w:rPr>
          <w:rFonts w:ascii="Times New Roman" w:hAnsi="Times New Roman" w:cs="Times New Roman"/>
          <w:bCs/>
          <w:sz w:val="24"/>
          <w:szCs w:val="24"/>
          <w:shd w:val="clear" w:color="auto" w:fill="FFFFFF"/>
        </w:rPr>
        <w:t>РБ</w:t>
      </w:r>
      <w:r w:rsidRPr="00B90E31">
        <w:rPr>
          <w:rFonts w:ascii="Times New Roman" w:hAnsi="Times New Roman" w:cs="Times New Roman"/>
          <w:sz w:val="24"/>
          <w:szCs w:val="24"/>
          <w:shd w:val="clear" w:color="auto" w:fill="FFFFFF"/>
        </w:rPr>
        <w:t xml:space="preserve">" от 19.03.2002г. № 95-З. </w:t>
      </w:r>
    </w:p>
    <w:p w:rsidR="009A7F37" w:rsidRPr="00684610" w:rsidRDefault="009A7F37" w:rsidP="009A7F37">
      <w:pPr>
        <w:ind w:firstLine="709"/>
        <w:jc w:val="both"/>
        <w:rPr>
          <w:rFonts w:ascii="Times New Roman" w:hAnsi="Times New Roman" w:cs="Times New Roman"/>
          <w:sz w:val="24"/>
          <w:szCs w:val="24"/>
        </w:rPr>
      </w:pPr>
      <w:r w:rsidRPr="00684610">
        <w:rPr>
          <w:rFonts w:ascii="Times New Roman" w:hAnsi="Times New Roman" w:cs="Times New Roman"/>
          <w:sz w:val="24"/>
          <w:szCs w:val="24"/>
        </w:rPr>
        <w:t xml:space="preserve">-  Приказа МО РФ от 06.10.09г. № 373 «Об утверждении и введении в действие федерального государственного образовательного стандарта начального общего образования». </w:t>
      </w:r>
    </w:p>
    <w:p w:rsidR="009A7F37" w:rsidRPr="00684610" w:rsidRDefault="009A7F37" w:rsidP="009A7F37">
      <w:pPr>
        <w:ind w:firstLine="709"/>
        <w:jc w:val="both"/>
        <w:rPr>
          <w:rFonts w:ascii="Times New Roman" w:eastAsia="Calibri" w:hAnsi="Times New Roman" w:cs="Times New Roman"/>
          <w:color w:val="000000"/>
          <w:sz w:val="24"/>
          <w:szCs w:val="24"/>
        </w:rPr>
      </w:pPr>
      <w:r w:rsidRPr="00684610">
        <w:rPr>
          <w:rFonts w:ascii="Times New Roman" w:hAnsi="Times New Roman" w:cs="Times New Roman"/>
          <w:sz w:val="24"/>
          <w:szCs w:val="24"/>
        </w:rPr>
        <w:t xml:space="preserve">- Санитарно – эпидемиологических правил и нормативов «Санитарно-эпидемиологические требования к условиям и организации  обучения в общеобразовательных учреждениях. </w:t>
      </w:r>
      <w:proofErr w:type="spellStart"/>
      <w:proofErr w:type="gramStart"/>
      <w:r w:rsidRPr="00684610">
        <w:rPr>
          <w:rFonts w:ascii="Times New Roman" w:hAnsi="Times New Roman" w:cs="Times New Roman"/>
          <w:sz w:val="24"/>
          <w:szCs w:val="24"/>
        </w:rPr>
        <w:t>СанПин</w:t>
      </w:r>
      <w:proofErr w:type="spellEnd"/>
      <w:r w:rsidRPr="00684610">
        <w:rPr>
          <w:rFonts w:ascii="Times New Roman" w:hAnsi="Times New Roman" w:cs="Times New Roman"/>
          <w:sz w:val="24"/>
          <w:szCs w:val="24"/>
        </w:rPr>
        <w:t xml:space="preserve"> 2.4.2.2821-10», </w:t>
      </w:r>
      <w:r w:rsidRPr="00684610">
        <w:rPr>
          <w:rFonts w:ascii="Times New Roman" w:eastAsia="Calibri" w:hAnsi="Times New Roman" w:cs="Times New Roman"/>
          <w:color w:val="000000"/>
          <w:sz w:val="24"/>
          <w:szCs w:val="24"/>
        </w:rPr>
        <w:t xml:space="preserve">утвержденный Постановлением Главного государственного санитарного врача от 29.12.10 №189 зарегистрировано Министерством юстиции Российской Федерации 03.03.11 регистрационный №19993) </w:t>
      </w:r>
      <w:proofErr w:type="gramEnd"/>
    </w:p>
    <w:p w:rsidR="009A7F37" w:rsidRPr="00684610" w:rsidRDefault="009A7F37" w:rsidP="009A7F37">
      <w:pPr>
        <w:ind w:firstLine="709"/>
        <w:jc w:val="both"/>
        <w:rPr>
          <w:rFonts w:ascii="Times New Roman" w:hAnsi="Times New Roman" w:cs="Times New Roman"/>
          <w:sz w:val="24"/>
          <w:szCs w:val="24"/>
        </w:rPr>
      </w:pPr>
      <w:r w:rsidRPr="00684610">
        <w:rPr>
          <w:rFonts w:ascii="Times New Roman" w:eastAsia="Calibri" w:hAnsi="Times New Roman" w:cs="Times New Roman"/>
          <w:bCs/>
          <w:color w:val="000000"/>
          <w:sz w:val="24"/>
          <w:szCs w:val="24"/>
        </w:rPr>
        <w:t xml:space="preserve">-  Учебного плана  начального общего образования (Вариант 2) </w:t>
      </w:r>
      <w:r w:rsidRPr="00684610">
        <w:rPr>
          <w:rFonts w:ascii="Times New Roman" w:eastAsia="Calibri" w:hAnsi="Times New Roman" w:cs="Times New Roman"/>
          <w:color w:val="000000"/>
          <w:sz w:val="24"/>
          <w:szCs w:val="24"/>
        </w:rPr>
        <w:t>для образовательных учреждений, в которых обучение ведётся на русском языке, но наряду с ним изучаются языки народов Республики Башкортостан и федеральных государственных образовательных стандартов начального общего образования.</w:t>
      </w:r>
    </w:p>
    <w:p w:rsidR="009A7F37" w:rsidRPr="00684610" w:rsidRDefault="009A7F37" w:rsidP="009A7F37">
      <w:pPr>
        <w:ind w:firstLine="709"/>
        <w:jc w:val="both"/>
        <w:rPr>
          <w:rFonts w:ascii="Times New Roman" w:hAnsi="Times New Roman" w:cs="Times New Roman"/>
          <w:sz w:val="24"/>
          <w:szCs w:val="24"/>
        </w:rPr>
      </w:pPr>
      <w:r w:rsidRPr="00684610">
        <w:rPr>
          <w:rFonts w:ascii="Times New Roman" w:hAnsi="Times New Roman" w:cs="Times New Roman"/>
          <w:sz w:val="24"/>
          <w:szCs w:val="24"/>
        </w:rPr>
        <w:t xml:space="preserve">Учебный план </w:t>
      </w:r>
      <w:r w:rsidRPr="00684610">
        <w:rPr>
          <w:rFonts w:ascii="Times New Roman" w:hAnsi="Times New Roman" w:cs="Times New Roman"/>
          <w:bCs/>
          <w:sz w:val="24"/>
          <w:szCs w:val="24"/>
        </w:rPr>
        <w:t xml:space="preserve">МБОУ ООШ д. Красный Клин обеспечивает исполнение ФГОС НОО и определяет </w:t>
      </w:r>
      <w:r w:rsidRPr="00684610">
        <w:rPr>
          <w:rFonts w:ascii="Times New Roman" w:hAnsi="Times New Roman" w:cs="Times New Roman"/>
          <w:sz w:val="24"/>
          <w:szCs w:val="24"/>
        </w:rPr>
        <w:t xml:space="preserve"> максимальный объем учебной нагрузки обучающихся, состав учебных предметов и направлений внеурочной деятельности, используя кадровые возможности школы и материально-техническую базу.</w:t>
      </w:r>
    </w:p>
    <w:p w:rsidR="009A7F37" w:rsidRPr="00684610" w:rsidRDefault="009A7F37" w:rsidP="009A7F37">
      <w:pPr>
        <w:ind w:firstLine="709"/>
        <w:jc w:val="both"/>
        <w:rPr>
          <w:rFonts w:ascii="Times New Roman" w:hAnsi="Times New Roman" w:cs="Times New Roman"/>
          <w:sz w:val="24"/>
          <w:szCs w:val="24"/>
        </w:rPr>
      </w:pPr>
      <w:proofErr w:type="gramStart"/>
      <w:r w:rsidRPr="00684610">
        <w:rPr>
          <w:rFonts w:ascii="Times New Roman" w:hAnsi="Times New Roman" w:cs="Times New Roman"/>
          <w:sz w:val="24"/>
          <w:szCs w:val="24"/>
        </w:rPr>
        <w:t xml:space="preserve">Учебный  план </w:t>
      </w:r>
      <w:r w:rsidRPr="00684610">
        <w:rPr>
          <w:rFonts w:ascii="Times New Roman" w:hAnsi="Times New Roman" w:cs="Times New Roman"/>
          <w:bCs/>
          <w:sz w:val="24"/>
          <w:szCs w:val="24"/>
        </w:rPr>
        <w:t xml:space="preserve">МБОУ ООШ д. Красный Клин </w:t>
      </w:r>
      <w:r w:rsidRPr="00684610">
        <w:rPr>
          <w:rFonts w:ascii="Times New Roman" w:hAnsi="Times New Roman" w:cs="Times New Roman"/>
          <w:sz w:val="24"/>
          <w:szCs w:val="24"/>
        </w:rPr>
        <w:t xml:space="preserve">для 1-4 классов состоит из </w:t>
      </w:r>
      <w:r w:rsidRPr="00684610">
        <w:rPr>
          <w:rFonts w:ascii="Times New Roman" w:hAnsi="Times New Roman" w:cs="Times New Roman"/>
          <w:b/>
          <w:bCs/>
          <w:sz w:val="24"/>
          <w:szCs w:val="24"/>
        </w:rPr>
        <w:t>двух частей</w:t>
      </w:r>
      <w:r w:rsidRPr="00684610">
        <w:rPr>
          <w:rFonts w:ascii="Times New Roman" w:hAnsi="Times New Roman" w:cs="Times New Roman"/>
          <w:sz w:val="24"/>
          <w:szCs w:val="24"/>
        </w:rPr>
        <w:t>: обязательной и вариативной, которая включает в себя внеурочную деятельность.</w:t>
      </w:r>
      <w:proofErr w:type="gramEnd"/>
    </w:p>
    <w:p w:rsidR="009A7F37" w:rsidRPr="00684610" w:rsidRDefault="009A7F37" w:rsidP="009A7F37">
      <w:pPr>
        <w:autoSpaceDE w:val="0"/>
        <w:autoSpaceDN w:val="0"/>
        <w:adjustRightInd w:val="0"/>
        <w:jc w:val="both"/>
        <w:rPr>
          <w:rFonts w:ascii="Times New Roman" w:eastAsia="Calibri" w:hAnsi="Times New Roman" w:cs="Times New Roman"/>
          <w:color w:val="000000"/>
          <w:sz w:val="24"/>
          <w:szCs w:val="24"/>
        </w:rPr>
      </w:pPr>
      <w:r w:rsidRPr="00684610">
        <w:rPr>
          <w:rFonts w:ascii="Times New Roman" w:eastAsia="Calibri" w:hAnsi="Times New Roman" w:cs="Times New Roman"/>
          <w:color w:val="000000"/>
          <w:sz w:val="24"/>
          <w:szCs w:val="24"/>
        </w:rPr>
        <w:t xml:space="preserve">           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w:t>
      </w:r>
    </w:p>
    <w:p w:rsidR="009A7F37" w:rsidRPr="00684610" w:rsidRDefault="009A7F37" w:rsidP="009A7F37">
      <w:pPr>
        <w:numPr>
          <w:ilvl w:val="0"/>
          <w:numId w:val="3"/>
        </w:numPr>
        <w:autoSpaceDE w:val="0"/>
        <w:autoSpaceDN w:val="0"/>
        <w:adjustRightInd w:val="0"/>
        <w:spacing w:after="0" w:line="240" w:lineRule="auto"/>
        <w:ind w:left="0" w:firstLine="360"/>
        <w:jc w:val="both"/>
        <w:rPr>
          <w:rFonts w:ascii="Times New Roman" w:eastAsia="Calibri" w:hAnsi="Times New Roman" w:cs="Times New Roman"/>
          <w:color w:val="000000"/>
          <w:sz w:val="24"/>
          <w:szCs w:val="24"/>
        </w:rPr>
      </w:pPr>
      <w:r w:rsidRPr="00684610">
        <w:rPr>
          <w:rFonts w:ascii="Times New Roman" w:eastAsia="Calibri" w:hAnsi="Times New Roman" w:cs="Times New Roman"/>
          <w:color w:val="000000"/>
          <w:sz w:val="24"/>
          <w:szCs w:val="24"/>
        </w:rPr>
        <w:t xml:space="preserve">формирование гражданской идентичности обучающихся, приобщение их к общекультурным, национальным и этнокультурным ценностям; </w:t>
      </w:r>
    </w:p>
    <w:p w:rsidR="009A7F37" w:rsidRPr="00684610" w:rsidRDefault="009A7F37" w:rsidP="009A7F37">
      <w:pPr>
        <w:numPr>
          <w:ilvl w:val="0"/>
          <w:numId w:val="3"/>
        </w:numPr>
        <w:autoSpaceDE w:val="0"/>
        <w:autoSpaceDN w:val="0"/>
        <w:adjustRightInd w:val="0"/>
        <w:spacing w:after="0" w:line="240" w:lineRule="auto"/>
        <w:ind w:left="0" w:firstLine="360"/>
        <w:jc w:val="both"/>
        <w:rPr>
          <w:rFonts w:ascii="Times New Roman" w:eastAsia="Calibri" w:hAnsi="Times New Roman" w:cs="Times New Roman"/>
          <w:color w:val="000000"/>
          <w:sz w:val="24"/>
          <w:szCs w:val="24"/>
        </w:rPr>
      </w:pPr>
      <w:r w:rsidRPr="00684610">
        <w:rPr>
          <w:rFonts w:ascii="Times New Roman" w:eastAsia="Calibri" w:hAnsi="Times New Roman" w:cs="Times New Roman"/>
          <w:color w:val="000000"/>
          <w:sz w:val="24"/>
          <w:szCs w:val="24"/>
        </w:rPr>
        <w:t xml:space="preserve">готовность обучающихся к продолжению образования на последующих ступенях основного общего образования, их приобщение к информационным технологиям; </w:t>
      </w:r>
    </w:p>
    <w:p w:rsidR="009A7F37" w:rsidRPr="00684610" w:rsidRDefault="009A7F37" w:rsidP="009A7F37">
      <w:pPr>
        <w:numPr>
          <w:ilvl w:val="0"/>
          <w:numId w:val="3"/>
        </w:numPr>
        <w:autoSpaceDE w:val="0"/>
        <w:autoSpaceDN w:val="0"/>
        <w:adjustRightInd w:val="0"/>
        <w:spacing w:after="0" w:line="240" w:lineRule="auto"/>
        <w:ind w:left="0" w:firstLine="360"/>
        <w:jc w:val="both"/>
        <w:rPr>
          <w:rFonts w:ascii="Times New Roman" w:eastAsia="Calibri" w:hAnsi="Times New Roman" w:cs="Times New Roman"/>
          <w:color w:val="000000"/>
          <w:sz w:val="24"/>
          <w:szCs w:val="24"/>
        </w:rPr>
      </w:pPr>
      <w:r w:rsidRPr="00684610">
        <w:rPr>
          <w:rFonts w:ascii="Times New Roman" w:eastAsia="Calibri" w:hAnsi="Times New Roman" w:cs="Times New Roman"/>
          <w:color w:val="000000"/>
          <w:sz w:val="24"/>
          <w:szCs w:val="24"/>
        </w:rPr>
        <w:t xml:space="preserve">формирование здорового образа жизни, элементарных правил поведения в экстремальных ситуациях; </w:t>
      </w:r>
    </w:p>
    <w:p w:rsidR="009A7F37" w:rsidRPr="00684610" w:rsidRDefault="009A7F37" w:rsidP="009A7F37">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684610">
        <w:rPr>
          <w:rFonts w:ascii="Times New Roman" w:eastAsia="Calibri" w:hAnsi="Times New Roman" w:cs="Times New Roman"/>
          <w:color w:val="000000"/>
          <w:sz w:val="24"/>
          <w:szCs w:val="24"/>
        </w:rPr>
        <w:t xml:space="preserve">личностное развитие </w:t>
      </w:r>
      <w:proofErr w:type="gramStart"/>
      <w:r w:rsidRPr="00684610">
        <w:rPr>
          <w:rFonts w:ascii="Times New Roman" w:eastAsia="Calibri" w:hAnsi="Times New Roman" w:cs="Times New Roman"/>
          <w:color w:val="000000"/>
          <w:sz w:val="24"/>
          <w:szCs w:val="24"/>
        </w:rPr>
        <w:t>обучающегося</w:t>
      </w:r>
      <w:proofErr w:type="gramEnd"/>
      <w:r w:rsidRPr="00684610">
        <w:rPr>
          <w:rFonts w:ascii="Times New Roman" w:eastAsia="Calibri" w:hAnsi="Times New Roman" w:cs="Times New Roman"/>
          <w:color w:val="000000"/>
          <w:sz w:val="24"/>
          <w:szCs w:val="24"/>
        </w:rPr>
        <w:t xml:space="preserve"> в соответствии с его индивидуальностью. </w:t>
      </w:r>
    </w:p>
    <w:p w:rsidR="009A7F37" w:rsidRPr="00684610" w:rsidRDefault="009A7F37" w:rsidP="009A7F37">
      <w:pPr>
        <w:ind w:firstLine="709"/>
        <w:jc w:val="both"/>
        <w:rPr>
          <w:rFonts w:ascii="Times New Roman" w:hAnsi="Times New Roman" w:cs="Times New Roman"/>
          <w:sz w:val="24"/>
          <w:szCs w:val="24"/>
        </w:rPr>
      </w:pPr>
    </w:p>
    <w:p w:rsidR="009A7F37" w:rsidRPr="00684610" w:rsidRDefault="009A7F37" w:rsidP="009A7F37">
      <w:pPr>
        <w:ind w:firstLine="709"/>
        <w:jc w:val="both"/>
        <w:rPr>
          <w:rFonts w:ascii="Times New Roman" w:hAnsi="Times New Roman" w:cs="Times New Roman"/>
          <w:sz w:val="24"/>
          <w:szCs w:val="24"/>
        </w:rPr>
      </w:pPr>
      <w:r w:rsidRPr="00684610">
        <w:rPr>
          <w:rFonts w:ascii="Times New Roman" w:hAnsi="Times New Roman" w:cs="Times New Roman"/>
          <w:sz w:val="24"/>
          <w:szCs w:val="24"/>
        </w:rPr>
        <w:t xml:space="preserve">Изучение </w:t>
      </w:r>
      <w:r w:rsidRPr="00684610">
        <w:rPr>
          <w:rFonts w:ascii="Times New Roman" w:hAnsi="Times New Roman" w:cs="Times New Roman"/>
          <w:b/>
          <w:bCs/>
          <w:sz w:val="24"/>
          <w:szCs w:val="24"/>
        </w:rPr>
        <w:t xml:space="preserve">русского языка </w:t>
      </w:r>
      <w:r w:rsidRPr="00684610">
        <w:rPr>
          <w:rFonts w:ascii="Times New Roman" w:hAnsi="Times New Roman" w:cs="Times New Roman"/>
          <w:sz w:val="24"/>
          <w:szCs w:val="24"/>
        </w:rPr>
        <w:t xml:space="preserve">в начальной общеобразовательной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w:t>
      </w:r>
      <w:r w:rsidRPr="00684610">
        <w:rPr>
          <w:rFonts w:ascii="Times New Roman" w:hAnsi="Times New Roman" w:cs="Times New Roman"/>
          <w:sz w:val="24"/>
          <w:szCs w:val="24"/>
        </w:rPr>
        <w:lastRenderedPageBreak/>
        <w:t>письменные тексты-описания и повествования небольшого объема, овладевают основами делового письма (написание записки, адреса, письма).</w:t>
      </w:r>
    </w:p>
    <w:p w:rsidR="009A7F37" w:rsidRPr="00684610" w:rsidRDefault="009A7F37" w:rsidP="009A7F37">
      <w:pPr>
        <w:ind w:firstLine="709"/>
        <w:jc w:val="both"/>
        <w:rPr>
          <w:rFonts w:ascii="Times New Roman" w:hAnsi="Times New Roman" w:cs="Times New Roman"/>
          <w:sz w:val="24"/>
          <w:szCs w:val="24"/>
        </w:rPr>
      </w:pPr>
      <w:r w:rsidRPr="00684610">
        <w:rPr>
          <w:rFonts w:ascii="Times New Roman" w:hAnsi="Times New Roman" w:cs="Times New Roman"/>
          <w:sz w:val="24"/>
          <w:szCs w:val="24"/>
        </w:rPr>
        <w:t xml:space="preserve">Изучение предмета  </w:t>
      </w:r>
      <w:r w:rsidRPr="00684610">
        <w:rPr>
          <w:rFonts w:ascii="Times New Roman" w:hAnsi="Times New Roman" w:cs="Times New Roman"/>
          <w:b/>
          <w:bCs/>
          <w:sz w:val="24"/>
          <w:szCs w:val="24"/>
        </w:rPr>
        <w:t xml:space="preserve">«Литературное чтение»  </w:t>
      </w:r>
      <w:r w:rsidRPr="00684610">
        <w:rPr>
          <w:rFonts w:ascii="Times New Roman" w:hAnsi="Times New Roman" w:cs="Times New Roman"/>
          <w:sz w:val="24"/>
          <w:szCs w:val="24"/>
        </w:rPr>
        <w:t>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w:t>
      </w:r>
      <w:proofErr w:type="gramStart"/>
      <w:r w:rsidRPr="00684610">
        <w:rPr>
          <w:rFonts w:ascii="Times New Roman" w:hAnsi="Times New Roman" w:cs="Times New Roman"/>
          <w:sz w:val="24"/>
          <w:szCs w:val="24"/>
        </w:rPr>
        <w:t>вств шк</w:t>
      </w:r>
      <w:proofErr w:type="gramEnd"/>
      <w:r w:rsidRPr="00684610">
        <w:rPr>
          <w:rFonts w:ascii="Times New Roman" w:hAnsi="Times New Roman" w:cs="Times New Roman"/>
          <w:sz w:val="24"/>
          <w:szCs w:val="24"/>
        </w:rPr>
        <w:t>ольника, способного к творческой деятельности.</w:t>
      </w:r>
    </w:p>
    <w:p w:rsidR="009A7F37" w:rsidRPr="00684610" w:rsidRDefault="009A7F37" w:rsidP="009A7F37">
      <w:pPr>
        <w:ind w:firstLine="709"/>
        <w:jc w:val="both"/>
        <w:rPr>
          <w:rFonts w:ascii="Times New Roman" w:hAnsi="Times New Roman" w:cs="Times New Roman"/>
          <w:sz w:val="24"/>
          <w:szCs w:val="24"/>
        </w:rPr>
      </w:pPr>
      <w:proofErr w:type="gramStart"/>
      <w:r w:rsidRPr="00684610">
        <w:rPr>
          <w:rFonts w:ascii="Times New Roman" w:hAnsi="Times New Roman" w:cs="Times New Roman"/>
          <w:sz w:val="24"/>
          <w:szCs w:val="24"/>
        </w:rPr>
        <w:t>В соответствии с Законом Российской Федерации «Об образовании в Российской Федерации», Законом Российской Федерации «О языках народов Российской Федерации», Законом Республики Башкортостан «Об образовании в РБ», Законом Республики Башкортостан «О языках народов Республики Башкортостан» и подпунктом 3 пункта 19 раздела III ФГОС НОО  учебный план обеспечивает возможность обучения на государственных языках Республики Башкортостан и родном (башкирском) языке, возможность их изучения</w:t>
      </w:r>
      <w:proofErr w:type="gramEnd"/>
      <w:r w:rsidRPr="00684610">
        <w:rPr>
          <w:rFonts w:ascii="Times New Roman" w:hAnsi="Times New Roman" w:cs="Times New Roman"/>
          <w:sz w:val="24"/>
          <w:szCs w:val="24"/>
        </w:rPr>
        <w:t xml:space="preserve">, а также устанавливает количество занятий, отводимых на изучение этих языков, по классам (годам) обучения. На изучение </w:t>
      </w:r>
      <w:r w:rsidRPr="00684610">
        <w:rPr>
          <w:rFonts w:ascii="Times New Roman" w:hAnsi="Times New Roman" w:cs="Times New Roman"/>
          <w:b/>
          <w:sz w:val="24"/>
          <w:szCs w:val="24"/>
        </w:rPr>
        <w:t>башкирского языка как государственного</w:t>
      </w:r>
      <w:r w:rsidRPr="00684610">
        <w:rPr>
          <w:rFonts w:ascii="Times New Roman" w:hAnsi="Times New Roman" w:cs="Times New Roman"/>
          <w:sz w:val="24"/>
          <w:szCs w:val="24"/>
        </w:rPr>
        <w:t xml:space="preserve"> в учебном плане МБОУ ООШ д. Красный Клин отведено по  2ч.</w:t>
      </w:r>
    </w:p>
    <w:p w:rsidR="009A7F37" w:rsidRPr="00684610" w:rsidRDefault="009A7F37" w:rsidP="009A7F37">
      <w:pPr>
        <w:spacing w:line="256" w:lineRule="auto"/>
        <w:jc w:val="both"/>
        <w:rPr>
          <w:rFonts w:ascii="Times New Roman" w:hAnsi="Times New Roman" w:cs="Times New Roman"/>
          <w:sz w:val="24"/>
          <w:szCs w:val="24"/>
        </w:rPr>
      </w:pPr>
      <w:r w:rsidRPr="00684610">
        <w:rPr>
          <w:rFonts w:ascii="Times New Roman" w:hAnsi="Times New Roman" w:cs="Times New Roman"/>
          <w:sz w:val="24"/>
          <w:szCs w:val="24"/>
        </w:rPr>
        <w:t xml:space="preserve">Изучение </w:t>
      </w:r>
      <w:r w:rsidRPr="00684610">
        <w:rPr>
          <w:rFonts w:ascii="Times New Roman" w:hAnsi="Times New Roman" w:cs="Times New Roman"/>
          <w:b/>
          <w:sz w:val="24"/>
          <w:szCs w:val="24"/>
        </w:rPr>
        <w:t>р</w:t>
      </w:r>
      <w:r w:rsidRPr="00684610">
        <w:rPr>
          <w:rFonts w:ascii="Times New Roman" w:hAnsi="Times New Roman" w:cs="Times New Roman"/>
          <w:b/>
          <w:bCs/>
          <w:sz w:val="24"/>
          <w:szCs w:val="24"/>
          <w:lang w:eastAsia="en-US"/>
        </w:rPr>
        <w:t>одного (башкирского</w:t>
      </w:r>
      <w:r w:rsidRPr="00684610">
        <w:rPr>
          <w:rFonts w:ascii="Times New Roman" w:hAnsi="Times New Roman" w:cs="Times New Roman"/>
          <w:bCs/>
          <w:sz w:val="24"/>
          <w:szCs w:val="24"/>
          <w:lang w:eastAsia="en-US"/>
        </w:rPr>
        <w:t xml:space="preserve">) </w:t>
      </w:r>
      <w:r w:rsidRPr="00684610">
        <w:rPr>
          <w:rFonts w:ascii="Times New Roman" w:hAnsi="Times New Roman" w:cs="Times New Roman"/>
          <w:b/>
          <w:bCs/>
          <w:sz w:val="24"/>
          <w:szCs w:val="24"/>
          <w:lang w:eastAsia="en-US"/>
        </w:rPr>
        <w:t xml:space="preserve">языка и литературного чтения </w:t>
      </w:r>
      <w:r w:rsidRPr="00684610">
        <w:rPr>
          <w:rFonts w:ascii="Times New Roman" w:hAnsi="Times New Roman" w:cs="Times New Roman"/>
          <w:sz w:val="24"/>
          <w:szCs w:val="24"/>
        </w:rPr>
        <w:t xml:space="preserve">направлено на развитие языковой компетентности, коммуникативных умений, диалогической и монологической речи. В ходе изучения родного языка формируются речевые способности обучающегося, культура речи, интерес к родному языку, трепетное отношение к национальной культуре, традициям и обычаям родного края. На изучение </w:t>
      </w:r>
      <w:r w:rsidRPr="00684610">
        <w:rPr>
          <w:rFonts w:ascii="Times New Roman" w:hAnsi="Times New Roman" w:cs="Times New Roman"/>
          <w:b/>
          <w:sz w:val="24"/>
          <w:szCs w:val="24"/>
        </w:rPr>
        <w:t xml:space="preserve">родного (башкирского) языка и литературы </w:t>
      </w:r>
      <w:r w:rsidRPr="00684610">
        <w:rPr>
          <w:rFonts w:ascii="Times New Roman" w:hAnsi="Times New Roman" w:cs="Times New Roman"/>
          <w:sz w:val="24"/>
          <w:szCs w:val="24"/>
        </w:rPr>
        <w:t>в учебном плане МБОУ ООШ д. Красный Клин отведено по 1ч.</w:t>
      </w:r>
    </w:p>
    <w:p w:rsidR="009A7F37" w:rsidRPr="00684610" w:rsidRDefault="009A7F37" w:rsidP="009A7F37">
      <w:pPr>
        <w:ind w:firstLine="748"/>
        <w:jc w:val="both"/>
        <w:rPr>
          <w:rFonts w:ascii="Times New Roman" w:hAnsi="Times New Roman" w:cs="Times New Roman"/>
          <w:sz w:val="24"/>
          <w:szCs w:val="24"/>
        </w:rPr>
      </w:pPr>
      <w:r w:rsidRPr="00684610">
        <w:rPr>
          <w:rFonts w:ascii="Times New Roman" w:hAnsi="Times New Roman" w:cs="Times New Roman"/>
          <w:b/>
          <w:bCs/>
          <w:sz w:val="24"/>
          <w:szCs w:val="24"/>
        </w:rPr>
        <w:t xml:space="preserve">Английский язык </w:t>
      </w:r>
      <w:r w:rsidRPr="00684610">
        <w:rPr>
          <w:rFonts w:ascii="Times New Roman" w:hAnsi="Times New Roman" w:cs="Times New Roman"/>
          <w:sz w:val="24"/>
          <w:szCs w:val="24"/>
        </w:rPr>
        <w:t xml:space="preserve">в начальной школе изучается со 2 класса. Он формирует элементарные коммуникативные умения в говорении, </w:t>
      </w:r>
      <w:proofErr w:type="spellStart"/>
      <w:r w:rsidRPr="00684610">
        <w:rPr>
          <w:rFonts w:ascii="Times New Roman" w:hAnsi="Times New Roman" w:cs="Times New Roman"/>
          <w:sz w:val="24"/>
          <w:szCs w:val="24"/>
        </w:rPr>
        <w:t>аудировании</w:t>
      </w:r>
      <w:proofErr w:type="spellEnd"/>
      <w:r w:rsidRPr="00684610">
        <w:rPr>
          <w:rFonts w:ascii="Times New Roman" w:hAnsi="Times New Roman" w:cs="Times New Roman"/>
          <w:sz w:val="24"/>
          <w:szCs w:val="24"/>
        </w:rPr>
        <w:t>,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w:t>
      </w:r>
    </w:p>
    <w:p w:rsidR="009A7F37" w:rsidRPr="00684610" w:rsidRDefault="009A7F37" w:rsidP="009A7F37">
      <w:pPr>
        <w:ind w:firstLine="748"/>
        <w:jc w:val="both"/>
        <w:rPr>
          <w:rFonts w:ascii="Times New Roman" w:hAnsi="Times New Roman" w:cs="Times New Roman"/>
          <w:sz w:val="24"/>
          <w:szCs w:val="24"/>
        </w:rPr>
      </w:pPr>
      <w:r w:rsidRPr="00684610">
        <w:rPr>
          <w:rFonts w:ascii="Times New Roman" w:hAnsi="Times New Roman" w:cs="Times New Roman"/>
          <w:sz w:val="24"/>
          <w:szCs w:val="24"/>
        </w:rPr>
        <w:t xml:space="preserve">Изучение </w:t>
      </w:r>
      <w:r w:rsidRPr="00684610">
        <w:rPr>
          <w:rFonts w:ascii="Times New Roman" w:hAnsi="Times New Roman" w:cs="Times New Roman"/>
          <w:b/>
          <w:bCs/>
          <w:sz w:val="24"/>
          <w:szCs w:val="24"/>
        </w:rPr>
        <w:t xml:space="preserve">математики </w:t>
      </w:r>
      <w:r w:rsidRPr="00684610">
        <w:rPr>
          <w:rFonts w:ascii="Times New Roman" w:hAnsi="Times New Roman" w:cs="Times New Roman"/>
          <w:sz w:val="24"/>
          <w:szCs w:val="24"/>
        </w:rPr>
        <w:t xml:space="preserve">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w:t>
      </w:r>
    </w:p>
    <w:p w:rsidR="009A7F37" w:rsidRPr="00684610" w:rsidRDefault="009A7F37" w:rsidP="009A7F37">
      <w:pPr>
        <w:autoSpaceDE w:val="0"/>
        <w:autoSpaceDN w:val="0"/>
        <w:adjustRightInd w:val="0"/>
        <w:jc w:val="both"/>
        <w:rPr>
          <w:rFonts w:ascii="Times New Roman" w:eastAsia="Calibri" w:hAnsi="Times New Roman" w:cs="Times New Roman"/>
          <w:color w:val="000000"/>
          <w:sz w:val="24"/>
          <w:szCs w:val="24"/>
        </w:rPr>
      </w:pPr>
      <w:r w:rsidRPr="00684610">
        <w:rPr>
          <w:rFonts w:ascii="Times New Roman" w:eastAsia="Calibri" w:hAnsi="Times New Roman" w:cs="Times New Roman"/>
          <w:color w:val="000000"/>
          <w:sz w:val="24"/>
          <w:szCs w:val="24"/>
        </w:rPr>
        <w:t xml:space="preserve">             Изучение интегрированного предмета </w:t>
      </w:r>
      <w:r w:rsidRPr="00684610">
        <w:rPr>
          <w:rFonts w:ascii="Times New Roman" w:eastAsia="Calibri" w:hAnsi="Times New Roman" w:cs="Times New Roman"/>
          <w:b/>
          <w:bCs/>
          <w:color w:val="000000"/>
          <w:sz w:val="24"/>
          <w:szCs w:val="24"/>
        </w:rPr>
        <w:t xml:space="preserve">«Окружающий мир» </w:t>
      </w:r>
      <w:r w:rsidRPr="00684610">
        <w:rPr>
          <w:rFonts w:ascii="Times New Roman" w:eastAsia="Calibri" w:hAnsi="Times New Roman" w:cs="Times New Roman"/>
          <w:color w:val="000000"/>
          <w:sz w:val="24"/>
          <w:szCs w:val="24"/>
        </w:rPr>
        <w:t xml:space="preserve">направлено на воспитание любви и уважения к природе, своему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т.е. </w:t>
      </w:r>
      <w:r w:rsidRPr="00684610">
        <w:rPr>
          <w:rFonts w:ascii="Times New Roman" w:eastAsia="Calibri" w:hAnsi="Times New Roman" w:cs="Times New Roman"/>
          <w:b/>
          <w:bCs/>
          <w:color w:val="000000"/>
          <w:sz w:val="24"/>
          <w:szCs w:val="24"/>
        </w:rPr>
        <w:t>основам безопасности жизнедеятельности</w:t>
      </w:r>
      <w:r w:rsidRPr="00684610">
        <w:rPr>
          <w:rFonts w:ascii="Times New Roman" w:eastAsia="Calibri" w:hAnsi="Times New Roman" w:cs="Times New Roman"/>
          <w:color w:val="000000"/>
          <w:sz w:val="24"/>
          <w:szCs w:val="24"/>
        </w:rPr>
        <w:t xml:space="preserve">. </w:t>
      </w:r>
    </w:p>
    <w:p w:rsidR="009A7F37" w:rsidRPr="00684610" w:rsidRDefault="009A7F37" w:rsidP="009A7F37">
      <w:pPr>
        <w:ind w:firstLine="748"/>
        <w:jc w:val="both"/>
        <w:rPr>
          <w:rFonts w:ascii="Times New Roman" w:hAnsi="Times New Roman" w:cs="Times New Roman"/>
          <w:sz w:val="24"/>
          <w:szCs w:val="24"/>
        </w:rPr>
      </w:pPr>
      <w:r w:rsidRPr="00684610">
        <w:rPr>
          <w:rFonts w:ascii="Times New Roman" w:eastAsia="Calibri" w:hAnsi="Times New Roman" w:cs="Times New Roman"/>
          <w:color w:val="000000"/>
          <w:sz w:val="24"/>
          <w:szCs w:val="24"/>
        </w:rPr>
        <w:t xml:space="preserve">Изучение предметов </w:t>
      </w:r>
      <w:r w:rsidRPr="00684610">
        <w:rPr>
          <w:rFonts w:ascii="Times New Roman" w:eastAsia="Calibri" w:hAnsi="Times New Roman" w:cs="Times New Roman"/>
          <w:b/>
          <w:bCs/>
          <w:color w:val="000000"/>
          <w:sz w:val="24"/>
          <w:szCs w:val="24"/>
        </w:rPr>
        <w:t xml:space="preserve">«Изобразительное искусство» и «Музыка» </w:t>
      </w:r>
      <w:r w:rsidRPr="00684610">
        <w:rPr>
          <w:rFonts w:ascii="Times New Roman" w:eastAsia="Calibri" w:hAnsi="Times New Roman" w:cs="Times New Roman"/>
          <w:color w:val="000000"/>
          <w:sz w:val="24"/>
          <w:szCs w:val="24"/>
        </w:rPr>
        <w:t xml:space="preserve">направлено на развитие способности к эмоционально-ценностному восприятию произведений изобразительного и </w:t>
      </w:r>
      <w:r w:rsidRPr="00684610">
        <w:rPr>
          <w:rFonts w:ascii="Times New Roman" w:eastAsia="Calibri" w:hAnsi="Times New Roman" w:cs="Times New Roman"/>
          <w:color w:val="000000"/>
          <w:sz w:val="24"/>
          <w:szCs w:val="24"/>
        </w:rPr>
        <w:lastRenderedPageBreak/>
        <w:t>музыкального искусства, выражению в творческих работах своего отношения к окружающему миру.</w:t>
      </w:r>
    </w:p>
    <w:p w:rsidR="009A7F37" w:rsidRPr="00684610" w:rsidRDefault="009A7F37" w:rsidP="009A7F37">
      <w:pPr>
        <w:ind w:firstLine="709"/>
        <w:jc w:val="both"/>
        <w:rPr>
          <w:rFonts w:ascii="Times New Roman" w:hAnsi="Times New Roman" w:cs="Times New Roman"/>
          <w:sz w:val="24"/>
          <w:szCs w:val="24"/>
        </w:rPr>
      </w:pPr>
      <w:r w:rsidRPr="00684610">
        <w:rPr>
          <w:rFonts w:ascii="Times New Roman" w:hAnsi="Times New Roman" w:cs="Times New Roman"/>
          <w:sz w:val="24"/>
          <w:szCs w:val="24"/>
        </w:rPr>
        <w:t>Для реализации краеведческой направленностив рамках предметов «</w:t>
      </w:r>
      <w:r w:rsidRPr="00684610">
        <w:rPr>
          <w:rFonts w:ascii="Times New Roman" w:hAnsi="Times New Roman" w:cs="Times New Roman"/>
          <w:b/>
          <w:bCs/>
          <w:sz w:val="24"/>
          <w:szCs w:val="24"/>
        </w:rPr>
        <w:t xml:space="preserve">Окружающий мир», «Музыка», «Изобразительное искусство» </w:t>
      </w:r>
      <w:r w:rsidRPr="00684610">
        <w:rPr>
          <w:rFonts w:ascii="Times New Roman" w:hAnsi="Times New Roman" w:cs="Times New Roman"/>
          <w:bCs/>
          <w:sz w:val="24"/>
          <w:szCs w:val="24"/>
        </w:rPr>
        <w:t>включены материалы</w:t>
      </w:r>
      <w:r w:rsidRPr="00684610">
        <w:rPr>
          <w:rFonts w:ascii="Times New Roman" w:hAnsi="Times New Roman" w:cs="Times New Roman"/>
          <w:sz w:val="24"/>
          <w:szCs w:val="24"/>
        </w:rPr>
        <w:t xml:space="preserve"> для изучения и</w:t>
      </w:r>
      <w:r w:rsidRPr="00684610">
        <w:rPr>
          <w:rFonts w:ascii="Times New Roman" w:hAnsi="Times New Roman" w:cs="Times New Roman"/>
          <w:bCs/>
          <w:sz w:val="24"/>
          <w:szCs w:val="24"/>
        </w:rPr>
        <w:t>стории и культуры Башкортостана.</w:t>
      </w:r>
    </w:p>
    <w:p w:rsidR="009A7F37" w:rsidRPr="00684610" w:rsidRDefault="009A7F37" w:rsidP="009A7F37">
      <w:pPr>
        <w:autoSpaceDE w:val="0"/>
        <w:autoSpaceDN w:val="0"/>
        <w:adjustRightInd w:val="0"/>
        <w:jc w:val="both"/>
        <w:rPr>
          <w:rFonts w:ascii="Times New Roman" w:eastAsia="Calibri" w:hAnsi="Times New Roman" w:cs="Times New Roman"/>
          <w:color w:val="000000"/>
          <w:sz w:val="24"/>
          <w:szCs w:val="24"/>
        </w:rPr>
      </w:pPr>
      <w:r w:rsidRPr="00684610">
        <w:rPr>
          <w:rFonts w:ascii="Times New Roman" w:eastAsia="Calibri" w:hAnsi="Times New Roman" w:cs="Times New Roman"/>
          <w:color w:val="000000"/>
          <w:sz w:val="24"/>
          <w:szCs w:val="24"/>
        </w:rPr>
        <w:t xml:space="preserve">        Учебный предмет </w:t>
      </w:r>
      <w:r w:rsidRPr="00684610">
        <w:rPr>
          <w:rFonts w:ascii="Times New Roman" w:eastAsia="Calibri" w:hAnsi="Times New Roman" w:cs="Times New Roman"/>
          <w:b/>
          <w:bCs/>
          <w:color w:val="000000"/>
          <w:sz w:val="24"/>
          <w:szCs w:val="24"/>
        </w:rPr>
        <w:t xml:space="preserve">«Технология» </w:t>
      </w:r>
      <w:r w:rsidRPr="00684610">
        <w:rPr>
          <w:rFonts w:ascii="Times New Roman" w:eastAsia="Calibri" w:hAnsi="Times New Roman" w:cs="Times New Roman"/>
          <w:color w:val="000000"/>
          <w:sz w:val="24"/>
          <w:szCs w:val="24"/>
        </w:rPr>
        <w:t xml:space="preserve">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младших школьников. </w:t>
      </w:r>
    </w:p>
    <w:p w:rsidR="009A7F37" w:rsidRPr="00684610" w:rsidRDefault="009A7F37" w:rsidP="009A7F37">
      <w:pPr>
        <w:autoSpaceDE w:val="0"/>
        <w:autoSpaceDN w:val="0"/>
        <w:adjustRightInd w:val="0"/>
        <w:ind w:firstLine="709"/>
        <w:jc w:val="both"/>
        <w:rPr>
          <w:rFonts w:ascii="Times New Roman" w:eastAsia="Calibri" w:hAnsi="Times New Roman" w:cs="Times New Roman"/>
          <w:color w:val="000000"/>
          <w:sz w:val="24"/>
          <w:szCs w:val="24"/>
        </w:rPr>
      </w:pPr>
      <w:r w:rsidRPr="00684610">
        <w:rPr>
          <w:rFonts w:ascii="Times New Roman" w:eastAsia="Calibri" w:hAnsi="Times New Roman" w:cs="Times New Roman"/>
          <w:color w:val="000000"/>
          <w:sz w:val="24"/>
          <w:szCs w:val="24"/>
        </w:rPr>
        <w:t xml:space="preserve">Занятия по </w:t>
      </w:r>
      <w:r w:rsidRPr="00684610">
        <w:rPr>
          <w:rFonts w:ascii="Times New Roman" w:eastAsia="Calibri" w:hAnsi="Times New Roman" w:cs="Times New Roman"/>
          <w:b/>
          <w:bCs/>
          <w:color w:val="000000"/>
          <w:sz w:val="24"/>
          <w:szCs w:val="24"/>
        </w:rPr>
        <w:t xml:space="preserve">физической культуре </w:t>
      </w:r>
      <w:r w:rsidRPr="00684610">
        <w:rPr>
          <w:rFonts w:ascii="Times New Roman" w:eastAsia="Calibri" w:hAnsi="Times New Roman" w:cs="Times New Roman"/>
          <w:color w:val="000000"/>
          <w:sz w:val="24"/>
          <w:szCs w:val="24"/>
        </w:rPr>
        <w:t>направлены на укрепление здоровья, содействие гармоничному физическому развитию и всесторонней физической подготовленности ученика.</w:t>
      </w:r>
    </w:p>
    <w:p w:rsidR="009A7F37" w:rsidRPr="00684610" w:rsidRDefault="009A7F37" w:rsidP="009A7F37">
      <w:pPr>
        <w:ind w:firstLine="748"/>
        <w:jc w:val="both"/>
        <w:rPr>
          <w:rFonts w:ascii="Times New Roman" w:hAnsi="Times New Roman" w:cs="Times New Roman"/>
          <w:sz w:val="24"/>
          <w:szCs w:val="24"/>
        </w:rPr>
      </w:pPr>
      <w:r w:rsidRPr="00684610">
        <w:rPr>
          <w:rFonts w:ascii="Times New Roman" w:hAnsi="Times New Roman" w:cs="Times New Roman"/>
          <w:sz w:val="24"/>
          <w:szCs w:val="24"/>
        </w:rPr>
        <w:t xml:space="preserve">Особое место должно быть уделено обеспечению первоначальных представлений о </w:t>
      </w:r>
      <w:r w:rsidRPr="00684610">
        <w:rPr>
          <w:rFonts w:ascii="Times New Roman" w:hAnsi="Times New Roman" w:cs="Times New Roman"/>
          <w:bCs/>
          <w:sz w:val="24"/>
          <w:szCs w:val="24"/>
        </w:rPr>
        <w:t>компьютерной грамотности об</w:t>
      </w:r>
      <w:r w:rsidRPr="00684610">
        <w:rPr>
          <w:rFonts w:ascii="Times New Roman" w:hAnsi="Times New Roman" w:cs="Times New Roman"/>
          <w:sz w:val="24"/>
          <w:szCs w:val="24"/>
        </w:rPr>
        <w:t xml:space="preserve">учающихся, поэтому, учитывая интересы обучающихся и пожелание родителей, в учебный план школы во 2,3 классах ввели предмет </w:t>
      </w:r>
      <w:r w:rsidRPr="00684610">
        <w:rPr>
          <w:rFonts w:ascii="Times New Roman" w:hAnsi="Times New Roman" w:cs="Times New Roman"/>
          <w:b/>
          <w:sz w:val="24"/>
          <w:szCs w:val="24"/>
        </w:rPr>
        <w:t>«Информатика»</w:t>
      </w:r>
      <w:r w:rsidRPr="00684610">
        <w:rPr>
          <w:rFonts w:ascii="Times New Roman" w:hAnsi="Times New Roman" w:cs="Times New Roman"/>
          <w:sz w:val="24"/>
          <w:szCs w:val="24"/>
        </w:rPr>
        <w:t xml:space="preserve"> по 1ч.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w:t>
      </w:r>
    </w:p>
    <w:p w:rsidR="009A7F37" w:rsidRPr="00B90E31" w:rsidRDefault="009A7F37" w:rsidP="009A7F37">
      <w:pPr>
        <w:pStyle w:val="a5"/>
        <w:ind w:firstLine="709"/>
        <w:jc w:val="both"/>
        <w:rPr>
          <w:rFonts w:ascii="Times New Roman" w:hAnsi="Times New Roman" w:cs="Times New Roman"/>
          <w:sz w:val="24"/>
          <w:szCs w:val="24"/>
        </w:rPr>
      </w:pPr>
      <w:proofErr w:type="gramStart"/>
      <w:r w:rsidRPr="00B90E31">
        <w:rPr>
          <w:rFonts w:ascii="Times New Roman" w:hAnsi="Times New Roman" w:cs="Times New Roman"/>
          <w:sz w:val="24"/>
          <w:szCs w:val="24"/>
        </w:rPr>
        <w:t>В соответствии с пунктом 9 раздела 10 санитарно-эпидемиологических требований к условиям и организации обучения в общеобразовательных учреждениях (СанПиН 2.4.2.2821-10, утвержденный Постановлением Главного государственного санитарного врача от 29.12.10 №189 зарегистрировано Министерством юстиции Российской Федерации 03.03.11 регистрационный №19993) продолжительность урока (академический час) во всех классах не должна превышать 45 минут, за исключением 1 класса, в котором продолжительность регламентируется пунктом 10.10. настоящих</w:t>
      </w:r>
      <w:proofErr w:type="gramEnd"/>
      <w:r w:rsidRPr="00B90E31">
        <w:rPr>
          <w:rFonts w:ascii="Times New Roman" w:hAnsi="Times New Roman" w:cs="Times New Roman"/>
          <w:sz w:val="24"/>
          <w:szCs w:val="24"/>
        </w:rPr>
        <w:t xml:space="preserve"> санитарных правил, и компенсирующего класса, продолжительность урока в котором не должна превышать 40 минут. </w:t>
      </w:r>
    </w:p>
    <w:p w:rsidR="009A7F37" w:rsidRPr="00B90E31" w:rsidRDefault="009A7F37" w:rsidP="009A7F37">
      <w:pPr>
        <w:pStyle w:val="a5"/>
        <w:ind w:firstLine="709"/>
        <w:jc w:val="both"/>
        <w:rPr>
          <w:rFonts w:ascii="Times New Roman" w:hAnsi="Times New Roman" w:cs="Times New Roman"/>
          <w:sz w:val="24"/>
          <w:szCs w:val="24"/>
        </w:rPr>
      </w:pPr>
      <w:r w:rsidRPr="00B90E31">
        <w:rPr>
          <w:rFonts w:ascii="Times New Roman" w:hAnsi="Times New Roman" w:cs="Times New Roman"/>
          <w:sz w:val="24"/>
          <w:szCs w:val="24"/>
        </w:rPr>
        <w:t xml:space="preserve">Продолжительность учебного года на первой ступени общего образования составляет 34 недели, в первом классе – 33 недели. </w:t>
      </w:r>
    </w:p>
    <w:p w:rsidR="009A7F37" w:rsidRPr="00B90E31" w:rsidRDefault="009A7F37" w:rsidP="009A7F37">
      <w:pPr>
        <w:pStyle w:val="a5"/>
        <w:ind w:firstLine="709"/>
        <w:jc w:val="both"/>
        <w:rPr>
          <w:rFonts w:ascii="Times New Roman" w:hAnsi="Times New Roman" w:cs="Times New Roman"/>
          <w:sz w:val="24"/>
          <w:szCs w:val="24"/>
        </w:rPr>
      </w:pPr>
      <w:r w:rsidRPr="00B90E31">
        <w:rPr>
          <w:rFonts w:ascii="Times New Roman" w:hAnsi="Times New Roman" w:cs="Times New Roman"/>
          <w:sz w:val="24"/>
          <w:szCs w:val="24"/>
        </w:rPr>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B90E31">
        <w:rPr>
          <w:rFonts w:ascii="Times New Roman" w:hAnsi="Times New Roman" w:cs="Times New Roman"/>
          <w:sz w:val="24"/>
          <w:szCs w:val="24"/>
        </w:rPr>
        <w:t>обучающихся</w:t>
      </w:r>
      <w:proofErr w:type="gramEnd"/>
      <w:r w:rsidRPr="00B90E31">
        <w:rPr>
          <w:rFonts w:ascii="Times New Roman" w:hAnsi="Times New Roman" w:cs="Times New Roman"/>
          <w:sz w:val="24"/>
          <w:szCs w:val="24"/>
        </w:rPr>
        <w:t xml:space="preserve">  1 класса устанавливаются дополнительные недельные каникулы в середине третьей четверти.</w:t>
      </w:r>
    </w:p>
    <w:p w:rsidR="009A7F37" w:rsidRDefault="009A7F37" w:rsidP="009A7F37">
      <w:pPr>
        <w:pStyle w:val="Default"/>
        <w:rPr>
          <w:sz w:val="23"/>
          <w:szCs w:val="23"/>
        </w:rPr>
      </w:pPr>
    </w:p>
    <w:p w:rsidR="009A7F37" w:rsidRDefault="009A7F37" w:rsidP="009A7F37">
      <w:pPr>
        <w:pStyle w:val="Default"/>
        <w:rPr>
          <w:b/>
          <w:bCs/>
          <w:sz w:val="23"/>
          <w:szCs w:val="23"/>
        </w:rPr>
      </w:pPr>
    </w:p>
    <w:p w:rsidR="009A7F37" w:rsidRDefault="009A7F37" w:rsidP="009A7F37">
      <w:pPr>
        <w:pStyle w:val="Default"/>
        <w:ind w:firstLine="709"/>
        <w:rPr>
          <w:sz w:val="23"/>
          <w:szCs w:val="23"/>
        </w:rPr>
      </w:pPr>
      <w:r>
        <w:rPr>
          <w:b/>
          <w:bCs/>
          <w:sz w:val="23"/>
          <w:szCs w:val="23"/>
        </w:rPr>
        <w:t xml:space="preserve">Структура учебного плана. </w:t>
      </w:r>
      <w:r>
        <w:rPr>
          <w:sz w:val="23"/>
          <w:szCs w:val="23"/>
        </w:rPr>
        <w:t xml:space="preserve">Перечень учебных предметов, объем учебного времени на этапе начального общего образования соответствует базисному плану. </w:t>
      </w:r>
    </w:p>
    <w:p w:rsidR="009A7F37" w:rsidRDefault="009A7F37" w:rsidP="009A7F37">
      <w:pPr>
        <w:pStyle w:val="Default"/>
        <w:rPr>
          <w:sz w:val="23"/>
          <w:szCs w:val="23"/>
        </w:rPr>
      </w:pPr>
      <w:r>
        <w:rPr>
          <w:sz w:val="23"/>
          <w:szCs w:val="23"/>
        </w:rPr>
        <w:t xml:space="preserve">Федеральный компонент учебного плана объединяет девять учебных предметов: </w:t>
      </w:r>
    </w:p>
    <w:p w:rsidR="009A7F37" w:rsidRDefault="009A7F37" w:rsidP="009A7F37">
      <w:pPr>
        <w:pStyle w:val="Default"/>
        <w:spacing w:after="68"/>
        <w:rPr>
          <w:sz w:val="23"/>
          <w:szCs w:val="23"/>
        </w:rPr>
      </w:pPr>
      <w:r>
        <w:rPr>
          <w:sz w:val="20"/>
          <w:szCs w:val="20"/>
        </w:rPr>
        <w:t xml:space="preserve"> </w:t>
      </w:r>
      <w:r>
        <w:rPr>
          <w:sz w:val="23"/>
          <w:szCs w:val="23"/>
        </w:rPr>
        <w:t xml:space="preserve">русский язык; </w:t>
      </w:r>
    </w:p>
    <w:p w:rsidR="009A7F37" w:rsidRDefault="009A7F37" w:rsidP="009A7F37">
      <w:pPr>
        <w:pStyle w:val="Default"/>
        <w:spacing w:after="68"/>
        <w:rPr>
          <w:sz w:val="23"/>
          <w:szCs w:val="23"/>
        </w:rPr>
      </w:pPr>
      <w:r>
        <w:rPr>
          <w:sz w:val="20"/>
          <w:szCs w:val="20"/>
        </w:rPr>
        <w:t xml:space="preserve"> </w:t>
      </w:r>
      <w:r>
        <w:rPr>
          <w:sz w:val="23"/>
          <w:szCs w:val="23"/>
        </w:rPr>
        <w:t xml:space="preserve">литературное чтение; </w:t>
      </w:r>
    </w:p>
    <w:p w:rsidR="009A7F37" w:rsidRDefault="009A7F37" w:rsidP="009A7F37">
      <w:pPr>
        <w:pStyle w:val="Default"/>
        <w:spacing w:after="68"/>
        <w:rPr>
          <w:sz w:val="23"/>
          <w:szCs w:val="23"/>
        </w:rPr>
      </w:pPr>
      <w:r>
        <w:rPr>
          <w:sz w:val="20"/>
          <w:szCs w:val="20"/>
        </w:rPr>
        <w:t xml:space="preserve"> </w:t>
      </w:r>
      <w:r>
        <w:rPr>
          <w:sz w:val="23"/>
          <w:szCs w:val="23"/>
        </w:rPr>
        <w:t xml:space="preserve">иностранный язык (английский) </w:t>
      </w:r>
    </w:p>
    <w:p w:rsidR="009A7F37" w:rsidRDefault="009A7F37" w:rsidP="009A7F37">
      <w:pPr>
        <w:pStyle w:val="Default"/>
        <w:spacing w:after="68"/>
        <w:rPr>
          <w:sz w:val="23"/>
          <w:szCs w:val="23"/>
        </w:rPr>
      </w:pPr>
      <w:r>
        <w:rPr>
          <w:sz w:val="20"/>
          <w:szCs w:val="20"/>
        </w:rPr>
        <w:t xml:space="preserve"> </w:t>
      </w:r>
      <w:r>
        <w:rPr>
          <w:sz w:val="23"/>
          <w:szCs w:val="23"/>
        </w:rPr>
        <w:t xml:space="preserve">математика и информатика; </w:t>
      </w:r>
    </w:p>
    <w:p w:rsidR="009A7F37" w:rsidRDefault="009A7F37" w:rsidP="009A7F37">
      <w:pPr>
        <w:pStyle w:val="Default"/>
        <w:spacing w:after="68"/>
        <w:rPr>
          <w:sz w:val="23"/>
          <w:szCs w:val="23"/>
        </w:rPr>
      </w:pPr>
      <w:r>
        <w:rPr>
          <w:sz w:val="20"/>
          <w:szCs w:val="20"/>
        </w:rPr>
        <w:t xml:space="preserve"> </w:t>
      </w:r>
      <w:r>
        <w:rPr>
          <w:sz w:val="23"/>
          <w:szCs w:val="23"/>
        </w:rPr>
        <w:t xml:space="preserve">окружающий мир; </w:t>
      </w:r>
    </w:p>
    <w:p w:rsidR="009A7F37" w:rsidRDefault="009A7F37" w:rsidP="009A7F37">
      <w:pPr>
        <w:pStyle w:val="Default"/>
        <w:spacing w:after="68"/>
        <w:rPr>
          <w:sz w:val="23"/>
          <w:szCs w:val="23"/>
        </w:rPr>
      </w:pPr>
      <w:r>
        <w:rPr>
          <w:sz w:val="20"/>
          <w:szCs w:val="20"/>
        </w:rPr>
        <w:lastRenderedPageBreak/>
        <w:t xml:space="preserve"> </w:t>
      </w:r>
      <w:r>
        <w:rPr>
          <w:sz w:val="23"/>
          <w:szCs w:val="23"/>
        </w:rPr>
        <w:t xml:space="preserve">изобразительное искусство; </w:t>
      </w:r>
    </w:p>
    <w:p w:rsidR="009A7F37" w:rsidRDefault="009A7F37" w:rsidP="009A7F37">
      <w:pPr>
        <w:pStyle w:val="Default"/>
        <w:spacing w:after="68"/>
        <w:rPr>
          <w:sz w:val="23"/>
          <w:szCs w:val="23"/>
        </w:rPr>
      </w:pPr>
      <w:r>
        <w:rPr>
          <w:sz w:val="20"/>
          <w:szCs w:val="20"/>
        </w:rPr>
        <w:t xml:space="preserve"> </w:t>
      </w:r>
      <w:r>
        <w:rPr>
          <w:sz w:val="23"/>
          <w:szCs w:val="23"/>
        </w:rPr>
        <w:t xml:space="preserve">музыка; </w:t>
      </w:r>
    </w:p>
    <w:p w:rsidR="009A7F37" w:rsidRDefault="009A7F37" w:rsidP="009A7F37">
      <w:pPr>
        <w:pStyle w:val="Default"/>
        <w:spacing w:after="68"/>
        <w:rPr>
          <w:sz w:val="23"/>
          <w:szCs w:val="23"/>
        </w:rPr>
      </w:pPr>
      <w:r>
        <w:rPr>
          <w:sz w:val="20"/>
          <w:szCs w:val="20"/>
        </w:rPr>
        <w:t xml:space="preserve"> </w:t>
      </w:r>
      <w:r>
        <w:rPr>
          <w:sz w:val="23"/>
          <w:szCs w:val="23"/>
        </w:rPr>
        <w:t xml:space="preserve">технология; </w:t>
      </w:r>
    </w:p>
    <w:p w:rsidR="009A7F37" w:rsidRDefault="009A7F37" w:rsidP="009A7F37">
      <w:pPr>
        <w:pStyle w:val="Default"/>
        <w:rPr>
          <w:sz w:val="23"/>
          <w:szCs w:val="23"/>
        </w:rPr>
      </w:pPr>
      <w:r>
        <w:rPr>
          <w:sz w:val="20"/>
          <w:szCs w:val="20"/>
        </w:rPr>
        <w:t xml:space="preserve"> </w:t>
      </w:r>
      <w:r>
        <w:rPr>
          <w:sz w:val="23"/>
          <w:szCs w:val="23"/>
        </w:rPr>
        <w:t xml:space="preserve">физическая культура. </w:t>
      </w:r>
    </w:p>
    <w:p w:rsidR="009A7F37" w:rsidRPr="00684610" w:rsidRDefault="009A7F37" w:rsidP="009A7F37">
      <w:pPr>
        <w:spacing w:before="120" w:after="120" w:line="100" w:lineRule="atLeast"/>
        <w:ind w:firstLine="709"/>
        <w:jc w:val="center"/>
        <w:rPr>
          <w:rFonts w:ascii="Times New Roman" w:eastAsia="Times New Roman" w:hAnsi="Times New Roman" w:cs="Times New Roman"/>
          <w:b/>
          <w:bCs/>
          <w:sz w:val="24"/>
          <w:szCs w:val="24"/>
        </w:rPr>
      </w:pPr>
      <w:r w:rsidRPr="00684610">
        <w:rPr>
          <w:rFonts w:ascii="Times New Roman" w:hAnsi="Times New Roman" w:cs="Times New Roman"/>
          <w:b/>
          <w:bCs/>
          <w:sz w:val="24"/>
          <w:szCs w:val="24"/>
        </w:rPr>
        <w:t>Обязательные предметные области и основные задачи реализации содержания предметных областей, реализующих ФГОС НОО.</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751"/>
        <w:gridCol w:w="6627"/>
      </w:tblGrid>
      <w:tr w:rsidR="009A7F37" w:rsidRPr="007F3758" w:rsidTr="00252D89">
        <w:tc>
          <w:tcPr>
            <w:tcW w:w="852"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 xml:space="preserve">№ </w:t>
            </w:r>
            <w:proofErr w:type="gramStart"/>
            <w:r w:rsidRPr="007F3758">
              <w:rPr>
                <w:rFonts w:eastAsia="Times New Roman" w:cs="Arial"/>
                <w:b/>
                <w:bCs/>
              </w:rPr>
              <w:t>п</w:t>
            </w:r>
            <w:proofErr w:type="gramEnd"/>
            <w:r w:rsidRPr="007F3758">
              <w:rPr>
                <w:rFonts w:eastAsia="Times New Roman" w:cs="Arial"/>
                <w:b/>
                <w:bCs/>
              </w:rPr>
              <w:t>/п</w:t>
            </w:r>
          </w:p>
        </w:tc>
        <w:tc>
          <w:tcPr>
            <w:tcW w:w="2693" w:type="dxa"/>
          </w:tcPr>
          <w:p w:rsidR="009A7F37" w:rsidRPr="007F3758" w:rsidRDefault="009A7F37" w:rsidP="00252D89">
            <w:pPr>
              <w:pStyle w:val="Default"/>
              <w:jc w:val="center"/>
              <w:rPr>
                <w:sz w:val="23"/>
                <w:szCs w:val="23"/>
              </w:rPr>
            </w:pPr>
            <w:r w:rsidRPr="007F3758">
              <w:rPr>
                <w:b/>
                <w:bCs/>
                <w:sz w:val="23"/>
                <w:szCs w:val="23"/>
              </w:rPr>
              <w:t xml:space="preserve">Предметные области </w:t>
            </w:r>
          </w:p>
          <w:p w:rsidR="009A7F37" w:rsidRPr="007F3758" w:rsidRDefault="009A7F37" w:rsidP="00252D89">
            <w:pPr>
              <w:spacing w:before="120" w:after="120" w:line="100" w:lineRule="atLeast"/>
              <w:jc w:val="center"/>
              <w:rPr>
                <w:rFonts w:eastAsia="Times New Roman" w:cs="Arial"/>
                <w:b/>
                <w:bCs/>
              </w:rPr>
            </w:pPr>
          </w:p>
        </w:tc>
        <w:tc>
          <w:tcPr>
            <w:tcW w:w="6627" w:type="dxa"/>
          </w:tcPr>
          <w:p w:rsidR="009A7F37" w:rsidRPr="007F3758" w:rsidRDefault="009A7F37" w:rsidP="00252D89">
            <w:pPr>
              <w:pStyle w:val="Default"/>
              <w:jc w:val="center"/>
              <w:rPr>
                <w:sz w:val="23"/>
                <w:szCs w:val="23"/>
              </w:rPr>
            </w:pPr>
            <w:r w:rsidRPr="007F3758">
              <w:rPr>
                <w:b/>
                <w:bCs/>
                <w:sz w:val="23"/>
                <w:szCs w:val="23"/>
              </w:rPr>
              <w:t xml:space="preserve">Основные задачи реализации содержания </w:t>
            </w:r>
          </w:p>
        </w:tc>
      </w:tr>
      <w:tr w:rsidR="009A7F37" w:rsidRPr="007F3758" w:rsidTr="00252D89">
        <w:tc>
          <w:tcPr>
            <w:tcW w:w="852"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1</w:t>
            </w:r>
          </w:p>
        </w:tc>
        <w:tc>
          <w:tcPr>
            <w:tcW w:w="2693" w:type="dxa"/>
          </w:tcPr>
          <w:p w:rsidR="009A7F37" w:rsidRPr="00D76EB9" w:rsidRDefault="009A7F37" w:rsidP="00252D89">
            <w:pPr>
              <w:pStyle w:val="a5"/>
              <w:jc w:val="both"/>
              <w:rPr>
                <w:rFonts w:ascii="Times New Roman" w:hAnsi="Times New Roman" w:cs="Times New Roman"/>
                <w:b/>
                <w:sz w:val="24"/>
                <w:szCs w:val="24"/>
              </w:rPr>
            </w:pPr>
            <w:r w:rsidRPr="00D76EB9">
              <w:rPr>
                <w:rFonts w:ascii="Times New Roman" w:hAnsi="Times New Roman" w:cs="Times New Roman"/>
                <w:b/>
                <w:sz w:val="24"/>
                <w:szCs w:val="24"/>
              </w:rPr>
              <w:t xml:space="preserve">Филология </w:t>
            </w:r>
          </w:p>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i/>
                <w:iCs/>
                <w:sz w:val="24"/>
                <w:szCs w:val="24"/>
              </w:rPr>
              <w:t xml:space="preserve">Русский язык. </w:t>
            </w:r>
          </w:p>
          <w:p w:rsidR="009A7F37" w:rsidRPr="00D76EB9" w:rsidRDefault="009A7F37" w:rsidP="00252D89">
            <w:pPr>
              <w:pStyle w:val="a5"/>
              <w:jc w:val="both"/>
              <w:rPr>
                <w:rFonts w:ascii="Times New Roman" w:hAnsi="Times New Roman" w:cs="Times New Roman"/>
                <w:sz w:val="24"/>
                <w:szCs w:val="24"/>
              </w:rPr>
            </w:pPr>
          </w:p>
        </w:tc>
        <w:tc>
          <w:tcPr>
            <w:tcW w:w="6627"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Развитие речи, мышления, воображения школьников, способность выбирать средства языка в соответствии с условиями общения. Воспитание позитивного эмоционально-ценностного отношения к русскому языку, пробуждение познавательного интереса к слову, стремление совершенствовать свою речь. Формирование первоначальных знаний о лексике, фонетике, грамматике русского языка. Овладение умением писать и читать, принимать участие </w:t>
            </w:r>
            <w:proofErr w:type="gramStart"/>
            <w:r w:rsidRPr="00D76EB9">
              <w:rPr>
                <w:rFonts w:ascii="Times New Roman" w:hAnsi="Times New Roman" w:cs="Times New Roman"/>
                <w:sz w:val="24"/>
                <w:szCs w:val="24"/>
              </w:rPr>
              <w:t>диалоге</w:t>
            </w:r>
            <w:proofErr w:type="gramEnd"/>
            <w:r w:rsidRPr="00D76EB9">
              <w:rPr>
                <w:rFonts w:ascii="Times New Roman" w:hAnsi="Times New Roman" w:cs="Times New Roman"/>
                <w:sz w:val="24"/>
                <w:szCs w:val="24"/>
              </w:rPr>
              <w:t xml:space="preserve">, составлять несложные монологические высказывания и письменные тексты-описания и повествования небольшого объѐма. Овладение основами делового письма (написание записки, адреса, письма). </w:t>
            </w:r>
          </w:p>
        </w:tc>
      </w:tr>
      <w:tr w:rsidR="009A7F37" w:rsidRPr="007F3758" w:rsidTr="00252D89">
        <w:tc>
          <w:tcPr>
            <w:tcW w:w="852"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2</w:t>
            </w:r>
          </w:p>
        </w:tc>
        <w:tc>
          <w:tcPr>
            <w:tcW w:w="2693"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Литературное чтение </w:t>
            </w:r>
          </w:p>
          <w:p w:rsidR="009A7F37" w:rsidRPr="00D76EB9" w:rsidRDefault="009A7F37" w:rsidP="00252D89">
            <w:pPr>
              <w:pStyle w:val="a5"/>
              <w:jc w:val="both"/>
              <w:rPr>
                <w:rFonts w:ascii="Times New Roman" w:hAnsi="Times New Roman" w:cs="Times New Roman"/>
                <w:sz w:val="24"/>
                <w:szCs w:val="24"/>
              </w:rPr>
            </w:pPr>
          </w:p>
        </w:tc>
        <w:tc>
          <w:tcPr>
            <w:tcW w:w="6627"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Формирование и совершенствование всех видов речевой деятельности младшего школьника (слушание, чтение, говорение, письмо, различные виды пересказа). Знакомство с богатым миром отечественной и зарубежной детской литературы, развитие нравственных и эстетических чу</w:t>
            </w:r>
            <w:proofErr w:type="gramStart"/>
            <w:r w:rsidRPr="00D76EB9">
              <w:rPr>
                <w:rFonts w:ascii="Times New Roman" w:hAnsi="Times New Roman" w:cs="Times New Roman"/>
                <w:sz w:val="24"/>
                <w:szCs w:val="24"/>
              </w:rPr>
              <w:t>вств шк</w:t>
            </w:r>
            <w:proofErr w:type="gramEnd"/>
            <w:r w:rsidRPr="00D76EB9">
              <w:rPr>
                <w:rFonts w:ascii="Times New Roman" w:hAnsi="Times New Roman" w:cs="Times New Roman"/>
                <w:sz w:val="24"/>
                <w:szCs w:val="24"/>
              </w:rPr>
              <w:t xml:space="preserve">ольника, способного к творческой деятельности. </w:t>
            </w:r>
          </w:p>
        </w:tc>
      </w:tr>
      <w:tr w:rsidR="009A7F37" w:rsidRPr="007F3758" w:rsidTr="00252D89">
        <w:tc>
          <w:tcPr>
            <w:tcW w:w="852"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3</w:t>
            </w:r>
          </w:p>
        </w:tc>
        <w:tc>
          <w:tcPr>
            <w:tcW w:w="2693"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Иностранный язык (английский язык)</w:t>
            </w:r>
          </w:p>
          <w:p w:rsidR="009A7F37" w:rsidRPr="00D76EB9" w:rsidRDefault="009A7F37" w:rsidP="00252D89">
            <w:pPr>
              <w:pStyle w:val="a5"/>
              <w:jc w:val="both"/>
              <w:rPr>
                <w:rFonts w:ascii="Times New Roman" w:hAnsi="Times New Roman" w:cs="Times New Roman"/>
                <w:sz w:val="24"/>
                <w:szCs w:val="24"/>
              </w:rPr>
            </w:pPr>
          </w:p>
        </w:tc>
        <w:tc>
          <w:tcPr>
            <w:tcW w:w="6627"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Формирование элементарных коммуникативных умений в говорении, </w:t>
            </w:r>
            <w:proofErr w:type="spellStart"/>
            <w:r w:rsidRPr="00D76EB9">
              <w:rPr>
                <w:rFonts w:ascii="Times New Roman" w:hAnsi="Times New Roman" w:cs="Times New Roman"/>
                <w:sz w:val="24"/>
                <w:szCs w:val="24"/>
              </w:rPr>
              <w:t>аудировании</w:t>
            </w:r>
            <w:proofErr w:type="spellEnd"/>
            <w:r w:rsidRPr="00D76EB9">
              <w:rPr>
                <w:rFonts w:ascii="Times New Roman" w:hAnsi="Times New Roman" w:cs="Times New Roman"/>
                <w:sz w:val="24"/>
                <w:szCs w:val="24"/>
              </w:rPr>
              <w:t xml:space="preserve">, чтении, письме. Развитие речевых способностей, внимания, мышления, памяти, воображения. Формирование мотивации к дальнейшему овладению иностранным языком. </w:t>
            </w:r>
          </w:p>
        </w:tc>
      </w:tr>
      <w:tr w:rsidR="009A7F37" w:rsidRPr="007F3758" w:rsidTr="00252D89">
        <w:tc>
          <w:tcPr>
            <w:tcW w:w="852"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4</w:t>
            </w:r>
          </w:p>
        </w:tc>
        <w:tc>
          <w:tcPr>
            <w:tcW w:w="2693"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Башкирский язык </w:t>
            </w:r>
          </w:p>
          <w:p w:rsidR="009A7F37" w:rsidRPr="00D76EB9" w:rsidRDefault="009A7F37" w:rsidP="00252D89">
            <w:pPr>
              <w:pStyle w:val="a5"/>
              <w:jc w:val="both"/>
              <w:rPr>
                <w:rFonts w:ascii="Times New Roman" w:hAnsi="Times New Roman" w:cs="Times New Roman"/>
                <w:sz w:val="24"/>
                <w:szCs w:val="24"/>
              </w:rPr>
            </w:pPr>
          </w:p>
        </w:tc>
        <w:tc>
          <w:tcPr>
            <w:tcW w:w="6627"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Развитие речи, мышления, воображения школьников освоение первоначальных знаний о лексике, фонетике, грамматике башкирского языка; овладение умениями правильно писать и читать, участвовать в диалоге, составлять несложные высказывания; обучение навыкам самостоятельного чтения и понимания художественной литературы, обучение разговору на башкирском языке ознакомление детей с историей, культурным наследием, искусством, литературой, обычаями и традициями, выдающимися личностями башкирского народа, привитие уважения и любви к языку, родной земле. </w:t>
            </w:r>
          </w:p>
        </w:tc>
      </w:tr>
      <w:tr w:rsidR="009A7F37" w:rsidRPr="007F3758" w:rsidTr="00252D89">
        <w:tc>
          <w:tcPr>
            <w:tcW w:w="852"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5</w:t>
            </w:r>
          </w:p>
        </w:tc>
        <w:tc>
          <w:tcPr>
            <w:tcW w:w="2693"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Родной (башкирский) язык и литературное чтение</w:t>
            </w:r>
          </w:p>
          <w:p w:rsidR="009A7F37" w:rsidRPr="00D76EB9" w:rsidRDefault="009A7F37" w:rsidP="00252D89">
            <w:pPr>
              <w:pStyle w:val="a5"/>
              <w:jc w:val="both"/>
              <w:rPr>
                <w:rFonts w:ascii="Times New Roman" w:hAnsi="Times New Roman" w:cs="Times New Roman"/>
                <w:sz w:val="24"/>
                <w:szCs w:val="24"/>
              </w:rPr>
            </w:pPr>
          </w:p>
        </w:tc>
        <w:tc>
          <w:tcPr>
            <w:tcW w:w="6627"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Развитие речи, мышления, воображения школьников освоение первоначальных знаний о лексике, фонетике, грамматике башкирского языка; овладение умениями правильно писать и читать, участвовать в диалоге, составлять несложные высказывания; обучение навыкам самостоятельного чтения и понимания художественной литературы, обучение разговору на башкирском языке </w:t>
            </w:r>
            <w:r w:rsidRPr="00D76EB9">
              <w:rPr>
                <w:rFonts w:ascii="Times New Roman" w:hAnsi="Times New Roman" w:cs="Times New Roman"/>
                <w:sz w:val="24"/>
                <w:szCs w:val="24"/>
              </w:rPr>
              <w:lastRenderedPageBreak/>
              <w:t xml:space="preserve">ознакомление детей с историей, культурным наследием, искусством, литературой, обычаями и традициями, выдающимися личностями башкирского народа, привитие уважения и любви к языку, родной земле. </w:t>
            </w:r>
          </w:p>
        </w:tc>
      </w:tr>
      <w:tr w:rsidR="009A7F37" w:rsidRPr="007F3758" w:rsidTr="00252D89">
        <w:tc>
          <w:tcPr>
            <w:tcW w:w="852"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lastRenderedPageBreak/>
              <w:t>6</w:t>
            </w:r>
          </w:p>
        </w:tc>
        <w:tc>
          <w:tcPr>
            <w:tcW w:w="2693"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b/>
                <w:sz w:val="24"/>
                <w:szCs w:val="24"/>
              </w:rPr>
              <w:t>Математика и информатика</w:t>
            </w:r>
            <w:r w:rsidRPr="00D76EB9">
              <w:rPr>
                <w:rFonts w:ascii="Times New Roman" w:hAnsi="Times New Roman" w:cs="Times New Roman"/>
                <w:sz w:val="24"/>
                <w:szCs w:val="24"/>
              </w:rPr>
              <w:t xml:space="preserve"> предметы: </w:t>
            </w:r>
          </w:p>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iCs/>
                <w:sz w:val="24"/>
                <w:szCs w:val="24"/>
              </w:rPr>
              <w:t xml:space="preserve">Математика и информатика </w:t>
            </w:r>
          </w:p>
          <w:p w:rsidR="009A7F37" w:rsidRPr="00D76EB9" w:rsidRDefault="009A7F37" w:rsidP="00252D89">
            <w:pPr>
              <w:pStyle w:val="a5"/>
              <w:jc w:val="both"/>
              <w:rPr>
                <w:rFonts w:ascii="Times New Roman" w:hAnsi="Times New Roman" w:cs="Times New Roman"/>
                <w:sz w:val="24"/>
                <w:szCs w:val="24"/>
              </w:rPr>
            </w:pPr>
          </w:p>
        </w:tc>
        <w:tc>
          <w:tcPr>
            <w:tcW w:w="6627"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Формирование первоначальных представлений о математике как части общечеловеческой культуры.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w:t>
            </w:r>
          </w:p>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продолжения образования. Обеспечение первоначальных представлений о компьютерной грамотности учащихся. </w:t>
            </w:r>
          </w:p>
        </w:tc>
      </w:tr>
      <w:tr w:rsidR="009A7F37" w:rsidRPr="007F3758" w:rsidTr="00252D89">
        <w:tc>
          <w:tcPr>
            <w:tcW w:w="852"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7</w:t>
            </w:r>
          </w:p>
        </w:tc>
        <w:tc>
          <w:tcPr>
            <w:tcW w:w="2693"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b/>
                <w:iCs/>
                <w:sz w:val="24"/>
                <w:szCs w:val="24"/>
              </w:rPr>
              <w:t>Обществознание и естествознание</w:t>
            </w:r>
            <w:r w:rsidRPr="00D76EB9">
              <w:rPr>
                <w:rFonts w:ascii="Times New Roman" w:hAnsi="Times New Roman" w:cs="Times New Roman"/>
                <w:sz w:val="24"/>
                <w:szCs w:val="24"/>
              </w:rPr>
              <w:t xml:space="preserve">Предмет </w:t>
            </w:r>
          </w:p>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iCs/>
                <w:sz w:val="24"/>
                <w:szCs w:val="24"/>
              </w:rPr>
              <w:t xml:space="preserve">Окружающий мир </w:t>
            </w:r>
          </w:p>
          <w:p w:rsidR="009A7F37" w:rsidRPr="00D76EB9" w:rsidRDefault="009A7F37" w:rsidP="00252D89">
            <w:pPr>
              <w:pStyle w:val="a5"/>
              <w:jc w:val="both"/>
              <w:rPr>
                <w:rFonts w:ascii="Times New Roman" w:hAnsi="Times New Roman" w:cs="Times New Roman"/>
                <w:sz w:val="24"/>
                <w:szCs w:val="24"/>
              </w:rPr>
            </w:pPr>
          </w:p>
        </w:tc>
        <w:tc>
          <w:tcPr>
            <w:tcW w:w="6627"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Воспитание любви и уважения к природе, своему городу, селу, своей Родине. Осмысление личного опыта общения с природой, людьми. Понимание своего места в природе и социуме. Приучение к рациональному постижению мира на основе глубокого эмоционально-ценностного отношения к нему. Формирование здорового образа жизни, элементарных знаний о поведении в экстремальных ситуациях, т.е. основам безопасности жизнедеятельности. </w:t>
            </w:r>
          </w:p>
        </w:tc>
      </w:tr>
      <w:tr w:rsidR="009A7F37" w:rsidRPr="007F3758" w:rsidTr="00252D89">
        <w:tc>
          <w:tcPr>
            <w:tcW w:w="852"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8</w:t>
            </w:r>
          </w:p>
        </w:tc>
        <w:tc>
          <w:tcPr>
            <w:tcW w:w="2693" w:type="dxa"/>
          </w:tcPr>
          <w:p w:rsidR="009A7F37" w:rsidRPr="00D76EB9" w:rsidRDefault="009A7F37" w:rsidP="00252D89">
            <w:pPr>
              <w:pStyle w:val="a5"/>
              <w:jc w:val="both"/>
              <w:rPr>
                <w:rFonts w:ascii="Times New Roman" w:hAnsi="Times New Roman" w:cs="Times New Roman"/>
                <w:b/>
                <w:iCs/>
                <w:sz w:val="24"/>
                <w:szCs w:val="24"/>
              </w:rPr>
            </w:pPr>
            <w:r w:rsidRPr="00D76EB9">
              <w:rPr>
                <w:rFonts w:ascii="Times New Roman" w:hAnsi="Times New Roman" w:cs="Times New Roman"/>
                <w:b/>
                <w:iCs/>
                <w:sz w:val="24"/>
                <w:szCs w:val="24"/>
              </w:rPr>
              <w:t xml:space="preserve">Искусство </w:t>
            </w:r>
          </w:p>
          <w:p w:rsidR="009A7F37" w:rsidRPr="00D76EB9" w:rsidRDefault="009A7F37" w:rsidP="00252D89">
            <w:pPr>
              <w:pStyle w:val="a5"/>
              <w:jc w:val="both"/>
              <w:rPr>
                <w:rFonts w:ascii="Times New Roman" w:hAnsi="Times New Roman" w:cs="Times New Roman"/>
                <w:iCs/>
                <w:sz w:val="24"/>
                <w:szCs w:val="24"/>
              </w:rPr>
            </w:pPr>
            <w:r w:rsidRPr="00D76EB9">
              <w:rPr>
                <w:rFonts w:ascii="Times New Roman" w:hAnsi="Times New Roman" w:cs="Times New Roman"/>
                <w:sz w:val="24"/>
                <w:szCs w:val="24"/>
              </w:rPr>
              <w:t xml:space="preserve">предметы </w:t>
            </w:r>
            <w:r w:rsidRPr="00D76EB9">
              <w:rPr>
                <w:rFonts w:ascii="Times New Roman" w:hAnsi="Times New Roman" w:cs="Times New Roman"/>
                <w:iCs/>
                <w:sz w:val="24"/>
                <w:szCs w:val="24"/>
              </w:rPr>
              <w:t xml:space="preserve">Изобразительное искусство, </w:t>
            </w:r>
          </w:p>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iCs/>
                <w:sz w:val="24"/>
                <w:szCs w:val="24"/>
              </w:rPr>
              <w:t>Музыка</w:t>
            </w:r>
          </w:p>
        </w:tc>
        <w:tc>
          <w:tcPr>
            <w:tcW w:w="6627"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Развитие способности к эмоционально-ценностному восприятию произведений изобразительного и музыкального искусств, выражению в творческих работах своего отношения к миру. </w:t>
            </w:r>
          </w:p>
        </w:tc>
      </w:tr>
      <w:tr w:rsidR="009A7F37" w:rsidRPr="007F3758" w:rsidTr="00252D89">
        <w:tc>
          <w:tcPr>
            <w:tcW w:w="852"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9</w:t>
            </w:r>
          </w:p>
        </w:tc>
        <w:tc>
          <w:tcPr>
            <w:tcW w:w="2693" w:type="dxa"/>
          </w:tcPr>
          <w:p w:rsidR="009A7F37" w:rsidRPr="00D76EB9" w:rsidRDefault="009A7F37" w:rsidP="00252D89">
            <w:pPr>
              <w:pStyle w:val="a5"/>
              <w:jc w:val="both"/>
              <w:rPr>
                <w:rFonts w:ascii="Times New Roman" w:hAnsi="Times New Roman" w:cs="Times New Roman"/>
                <w:b/>
                <w:iCs/>
                <w:sz w:val="24"/>
                <w:szCs w:val="24"/>
              </w:rPr>
            </w:pPr>
            <w:r w:rsidRPr="00D76EB9">
              <w:rPr>
                <w:rFonts w:ascii="Times New Roman" w:hAnsi="Times New Roman" w:cs="Times New Roman"/>
                <w:b/>
                <w:iCs/>
                <w:sz w:val="24"/>
                <w:szCs w:val="24"/>
              </w:rPr>
              <w:t xml:space="preserve">Технология </w:t>
            </w:r>
          </w:p>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предмет </w:t>
            </w:r>
          </w:p>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iCs/>
                <w:sz w:val="24"/>
                <w:szCs w:val="24"/>
              </w:rPr>
              <w:t xml:space="preserve">Технология </w:t>
            </w:r>
          </w:p>
          <w:p w:rsidR="009A7F37" w:rsidRPr="00D76EB9" w:rsidRDefault="009A7F37" w:rsidP="00252D89">
            <w:pPr>
              <w:pStyle w:val="a5"/>
              <w:jc w:val="both"/>
              <w:rPr>
                <w:rFonts w:ascii="Times New Roman" w:hAnsi="Times New Roman" w:cs="Times New Roman"/>
                <w:i/>
                <w:iCs/>
                <w:sz w:val="24"/>
                <w:szCs w:val="24"/>
              </w:rPr>
            </w:pPr>
          </w:p>
        </w:tc>
        <w:tc>
          <w:tcPr>
            <w:tcW w:w="6627"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Формирование практико-ориентированной направленности содержания обучения, которая позволяет реализовать практическое применение знаний, полученных при изучении других учебных предметов (математики, окружающего мира, </w:t>
            </w:r>
            <w:proofErr w:type="gramStart"/>
            <w:r w:rsidRPr="00D76EB9">
              <w:rPr>
                <w:rFonts w:ascii="Times New Roman" w:hAnsi="Times New Roman" w:cs="Times New Roman"/>
                <w:sz w:val="24"/>
                <w:szCs w:val="24"/>
              </w:rPr>
              <w:t>ИЗО</w:t>
            </w:r>
            <w:proofErr w:type="gramEnd"/>
            <w:r w:rsidRPr="00D76EB9">
              <w:rPr>
                <w:rFonts w:ascii="Times New Roman" w:hAnsi="Times New Roman" w:cs="Times New Roman"/>
                <w:sz w:val="24"/>
                <w:szCs w:val="24"/>
              </w:rPr>
              <w:t xml:space="preserve">, русского языка, литературного чтения), в интеллектуально-практической деятельности ученика; что, в свою очередь, создаѐт условия для развития инициативности, изобретательности, гибкости и вариативности мышления у младших школьников. </w:t>
            </w:r>
          </w:p>
        </w:tc>
      </w:tr>
      <w:tr w:rsidR="009A7F37" w:rsidRPr="007F3758" w:rsidTr="00252D89">
        <w:tc>
          <w:tcPr>
            <w:tcW w:w="852"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10</w:t>
            </w:r>
          </w:p>
        </w:tc>
        <w:tc>
          <w:tcPr>
            <w:tcW w:w="2693"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b/>
                <w:iCs/>
                <w:sz w:val="24"/>
                <w:szCs w:val="24"/>
              </w:rPr>
              <w:t>Физическая культура</w:t>
            </w:r>
            <w:r w:rsidRPr="00D76EB9">
              <w:rPr>
                <w:rFonts w:ascii="Times New Roman" w:hAnsi="Times New Roman" w:cs="Times New Roman"/>
                <w:sz w:val="24"/>
                <w:szCs w:val="24"/>
              </w:rPr>
              <w:t xml:space="preserve">предмет </w:t>
            </w:r>
          </w:p>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iCs/>
                <w:sz w:val="24"/>
                <w:szCs w:val="24"/>
              </w:rPr>
              <w:t xml:space="preserve">Физическая культура </w:t>
            </w:r>
          </w:p>
          <w:p w:rsidR="009A7F37" w:rsidRPr="00D76EB9" w:rsidRDefault="009A7F37" w:rsidP="00252D89">
            <w:pPr>
              <w:pStyle w:val="a5"/>
              <w:jc w:val="both"/>
              <w:rPr>
                <w:rFonts w:ascii="Times New Roman" w:hAnsi="Times New Roman" w:cs="Times New Roman"/>
                <w:i/>
                <w:iCs/>
                <w:sz w:val="24"/>
                <w:szCs w:val="24"/>
              </w:rPr>
            </w:pPr>
          </w:p>
        </w:tc>
        <w:tc>
          <w:tcPr>
            <w:tcW w:w="6627" w:type="dxa"/>
          </w:tcPr>
          <w:p w:rsidR="009A7F37" w:rsidRPr="00D76EB9" w:rsidRDefault="009A7F37" w:rsidP="00252D89">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Укрепление здоровья </w:t>
            </w:r>
            <w:proofErr w:type="gramStart"/>
            <w:r w:rsidRPr="00D76EB9">
              <w:rPr>
                <w:rFonts w:ascii="Times New Roman" w:hAnsi="Times New Roman" w:cs="Times New Roman"/>
                <w:sz w:val="24"/>
                <w:szCs w:val="24"/>
              </w:rPr>
              <w:t>обучающихся</w:t>
            </w:r>
            <w:proofErr w:type="gramEnd"/>
            <w:r w:rsidRPr="00D76EB9">
              <w:rPr>
                <w:rFonts w:ascii="Times New Roman" w:hAnsi="Times New Roman" w:cs="Times New Roman"/>
                <w:sz w:val="24"/>
                <w:szCs w:val="24"/>
              </w:rPr>
              <w:t xml:space="preserve">. Содействие гармоничному физическому развитию и всесторонней физической подготовленности ученика. </w:t>
            </w:r>
          </w:p>
        </w:tc>
      </w:tr>
    </w:tbl>
    <w:p w:rsidR="009A7F37" w:rsidRDefault="009A7F37" w:rsidP="009A7F37">
      <w:pPr>
        <w:pStyle w:val="a5"/>
        <w:ind w:firstLine="709"/>
        <w:jc w:val="both"/>
        <w:rPr>
          <w:rFonts w:ascii="Times New Roman" w:hAnsi="Times New Roman" w:cs="Times New Roman"/>
          <w:sz w:val="24"/>
          <w:szCs w:val="24"/>
        </w:rPr>
      </w:pPr>
    </w:p>
    <w:p w:rsidR="009A7F37" w:rsidRPr="00D76EB9" w:rsidRDefault="009A7F37" w:rsidP="009A7F37">
      <w:pPr>
        <w:pStyle w:val="a5"/>
        <w:ind w:firstLine="709"/>
        <w:jc w:val="both"/>
        <w:rPr>
          <w:rFonts w:ascii="Times New Roman" w:eastAsia="Times New Roman" w:hAnsi="Times New Roman" w:cs="Times New Roman"/>
          <w:b/>
          <w:bCs/>
          <w:sz w:val="24"/>
          <w:szCs w:val="24"/>
        </w:rPr>
      </w:pPr>
      <w:proofErr w:type="gramStart"/>
      <w:r w:rsidRPr="00D76EB9">
        <w:rPr>
          <w:rFonts w:ascii="Times New Roman" w:hAnsi="Times New Roman" w:cs="Times New Roman"/>
          <w:sz w:val="24"/>
          <w:szCs w:val="24"/>
        </w:rPr>
        <w:t xml:space="preserve">Согласно приказу </w:t>
      </w:r>
      <w:proofErr w:type="spellStart"/>
      <w:r w:rsidRPr="00D76EB9">
        <w:rPr>
          <w:rFonts w:ascii="Times New Roman" w:hAnsi="Times New Roman" w:cs="Times New Roman"/>
          <w:sz w:val="24"/>
          <w:szCs w:val="24"/>
        </w:rPr>
        <w:t>Минобрнауки</w:t>
      </w:r>
      <w:proofErr w:type="spellEnd"/>
      <w:r w:rsidRPr="00D76EB9">
        <w:rPr>
          <w:rFonts w:ascii="Times New Roman" w:hAnsi="Times New Roman" w:cs="Times New Roman"/>
          <w:sz w:val="24"/>
          <w:szCs w:val="24"/>
        </w:rPr>
        <w:t xml:space="preserve"> России от 6 октября 2009 г. № 373 об утверждении и введении в действие стандарта начального общего образования (стандарт направлен на обеспечение духовно-нравственного развития и воспитания обучающихся, становление их гражданской идентичности, сохранение и развитие культурного разнообразия, овладение духовными ценностями и культурой народов России) в 21 регионе Российской Федерации организована апробация комплексного учебного курса «Основы религиозных культур и светской</w:t>
      </w:r>
      <w:proofErr w:type="gramEnd"/>
      <w:r w:rsidRPr="00D76EB9">
        <w:rPr>
          <w:rFonts w:ascii="Times New Roman" w:hAnsi="Times New Roman" w:cs="Times New Roman"/>
          <w:sz w:val="24"/>
          <w:szCs w:val="24"/>
        </w:rPr>
        <w:t xml:space="preserve"> этики».</w:t>
      </w:r>
    </w:p>
    <w:p w:rsidR="009A7F37" w:rsidRDefault="009A7F37" w:rsidP="009A7F37">
      <w:pPr>
        <w:pStyle w:val="a5"/>
        <w:ind w:firstLine="709"/>
        <w:jc w:val="both"/>
        <w:rPr>
          <w:rFonts w:ascii="Times New Roman" w:hAnsi="Times New Roman" w:cs="Times New Roman"/>
          <w:sz w:val="24"/>
          <w:szCs w:val="24"/>
        </w:rPr>
      </w:pPr>
      <w:r w:rsidRPr="00D76EB9">
        <w:rPr>
          <w:rFonts w:ascii="Times New Roman" w:hAnsi="Times New Roman" w:cs="Times New Roman"/>
          <w:sz w:val="24"/>
          <w:szCs w:val="24"/>
        </w:rPr>
        <w:t xml:space="preserve">В соответствии с поручением Президента Российской Федерации Д.А. Медведева от 21 июля 2009 года «Прошу обеспечить решение организационных и финансовых вопросов, касающихся введения ... с 2012 года во всех субъектах Российской Федерации в общеобразовательных учреждениях новых предметов: </w:t>
      </w:r>
    </w:p>
    <w:p w:rsidR="009A7F37" w:rsidRDefault="009A7F37" w:rsidP="009A7F37">
      <w:pPr>
        <w:pStyle w:val="a5"/>
        <w:ind w:firstLine="709"/>
        <w:jc w:val="both"/>
        <w:rPr>
          <w:rFonts w:ascii="Times New Roman" w:hAnsi="Times New Roman" w:cs="Times New Roman"/>
          <w:sz w:val="24"/>
          <w:szCs w:val="24"/>
        </w:rPr>
      </w:pPr>
      <w:r w:rsidRPr="00D76EB9">
        <w:rPr>
          <w:rFonts w:ascii="Times New Roman" w:hAnsi="Times New Roman" w:cs="Times New Roman"/>
          <w:sz w:val="24"/>
          <w:szCs w:val="24"/>
        </w:rPr>
        <w:t>· основы православной культуры,</w:t>
      </w:r>
    </w:p>
    <w:p w:rsidR="009A7F37" w:rsidRDefault="009A7F37" w:rsidP="009A7F37">
      <w:pPr>
        <w:pStyle w:val="a5"/>
        <w:ind w:firstLine="709"/>
        <w:jc w:val="both"/>
        <w:rPr>
          <w:rFonts w:ascii="Times New Roman" w:hAnsi="Times New Roman" w:cs="Times New Roman"/>
          <w:sz w:val="24"/>
          <w:szCs w:val="24"/>
        </w:rPr>
      </w:pPr>
      <w:r w:rsidRPr="00D76EB9">
        <w:rPr>
          <w:rFonts w:ascii="Times New Roman" w:hAnsi="Times New Roman" w:cs="Times New Roman"/>
          <w:sz w:val="24"/>
          <w:szCs w:val="24"/>
        </w:rPr>
        <w:t xml:space="preserve"> · основы исламской культуры,</w:t>
      </w:r>
    </w:p>
    <w:p w:rsidR="009A7F37" w:rsidRDefault="009A7F37" w:rsidP="009A7F37">
      <w:pPr>
        <w:pStyle w:val="a5"/>
        <w:ind w:firstLine="709"/>
        <w:jc w:val="both"/>
        <w:rPr>
          <w:rFonts w:ascii="Times New Roman" w:hAnsi="Times New Roman" w:cs="Times New Roman"/>
          <w:sz w:val="24"/>
          <w:szCs w:val="24"/>
        </w:rPr>
      </w:pPr>
      <w:r w:rsidRPr="00D76EB9">
        <w:rPr>
          <w:rFonts w:ascii="Times New Roman" w:hAnsi="Times New Roman" w:cs="Times New Roman"/>
          <w:sz w:val="24"/>
          <w:szCs w:val="24"/>
        </w:rPr>
        <w:t xml:space="preserve"> · основы буддийской культуры,</w:t>
      </w:r>
    </w:p>
    <w:p w:rsidR="009A7F37" w:rsidRDefault="009A7F37" w:rsidP="009A7F37">
      <w:pPr>
        <w:pStyle w:val="a5"/>
        <w:ind w:firstLine="709"/>
        <w:jc w:val="both"/>
        <w:rPr>
          <w:rFonts w:ascii="Times New Roman" w:hAnsi="Times New Roman" w:cs="Times New Roman"/>
          <w:sz w:val="24"/>
          <w:szCs w:val="24"/>
        </w:rPr>
      </w:pPr>
      <w:r w:rsidRPr="00D76EB9">
        <w:rPr>
          <w:rFonts w:ascii="Times New Roman" w:hAnsi="Times New Roman" w:cs="Times New Roman"/>
          <w:sz w:val="24"/>
          <w:szCs w:val="24"/>
        </w:rPr>
        <w:lastRenderedPageBreak/>
        <w:t xml:space="preserve"> · основы иудейской культуры,</w:t>
      </w:r>
    </w:p>
    <w:p w:rsidR="009A7F37" w:rsidRDefault="009A7F37" w:rsidP="009A7F37">
      <w:pPr>
        <w:pStyle w:val="a5"/>
        <w:ind w:firstLine="709"/>
        <w:jc w:val="both"/>
        <w:rPr>
          <w:rFonts w:ascii="Times New Roman" w:hAnsi="Times New Roman" w:cs="Times New Roman"/>
          <w:sz w:val="24"/>
          <w:szCs w:val="24"/>
        </w:rPr>
      </w:pPr>
      <w:r w:rsidRPr="00D76EB9">
        <w:rPr>
          <w:rFonts w:ascii="Times New Roman" w:hAnsi="Times New Roman" w:cs="Times New Roman"/>
          <w:sz w:val="24"/>
          <w:szCs w:val="24"/>
        </w:rPr>
        <w:t xml:space="preserve"> · основы мировых религиозных культур · и основы светской этики </w:t>
      </w:r>
    </w:p>
    <w:p w:rsidR="009A7F37" w:rsidRDefault="009A7F37" w:rsidP="009A7F37">
      <w:pPr>
        <w:pStyle w:val="a5"/>
        <w:ind w:firstLine="709"/>
        <w:jc w:val="both"/>
        <w:rPr>
          <w:rFonts w:ascii="Times New Roman" w:hAnsi="Times New Roman" w:cs="Times New Roman"/>
          <w:sz w:val="24"/>
          <w:szCs w:val="24"/>
        </w:rPr>
      </w:pPr>
      <w:r>
        <w:rPr>
          <w:rFonts w:ascii="Times New Roman" w:hAnsi="Times New Roman" w:cs="Times New Roman"/>
          <w:sz w:val="24"/>
          <w:szCs w:val="24"/>
        </w:rPr>
        <w:t>Д</w:t>
      </w:r>
      <w:r w:rsidRPr="00D76EB9">
        <w:rPr>
          <w:rFonts w:ascii="Times New Roman" w:hAnsi="Times New Roman" w:cs="Times New Roman"/>
          <w:sz w:val="24"/>
          <w:szCs w:val="24"/>
        </w:rPr>
        <w:t>ля изучения учащимися по их выбору или по выбору их родителей (законных представителей) с 201</w:t>
      </w:r>
      <w:r>
        <w:rPr>
          <w:rFonts w:ascii="Times New Roman" w:hAnsi="Times New Roman" w:cs="Times New Roman"/>
          <w:sz w:val="24"/>
          <w:szCs w:val="24"/>
        </w:rPr>
        <w:t>2 - 2013</w:t>
      </w:r>
      <w:r w:rsidRPr="00D76EB9">
        <w:rPr>
          <w:rFonts w:ascii="Times New Roman" w:hAnsi="Times New Roman" w:cs="Times New Roman"/>
          <w:sz w:val="24"/>
          <w:szCs w:val="24"/>
        </w:rPr>
        <w:t xml:space="preserve"> учебного года в МБОУ </w:t>
      </w:r>
      <w:r>
        <w:rPr>
          <w:rFonts w:ascii="Times New Roman" w:hAnsi="Times New Roman" w:cs="Times New Roman"/>
          <w:sz w:val="24"/>
          <w:szCs w:val="24"/>
        </w:rPr>
        <w:t>О</w:t>
      </w:r>
      <w:r w:rsidRPr="00D76EB9">
        <w:rPr>
          <w:rFonts w:ascii="Times New Roman" w:hAnsi="Times New Roman" w:cs="Times New Roman"/>
          <w:sz w:val="24"/>
          <w:szCs w:val="24"/>
        </w:rPr>
        <w:t xml:space="preserve">ОШ </w:t>
      </w:r>
      <w:r>
        <w:rPr>
          <w:rFonts w:ascii="Times New Roman" w:hAnsi="Times New Roman" w:cs="Times New Roman"/>
          <w:sz w:val="24"/>
          <w:szCs w:val="24"/>
        </w:rPr>
        <w:t>д</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расный Клин</w:t>
      </w:r>
      <w:r w:rsidRPr="00D76EB9">
        <w:rPr>
          <w:rFonts w:ascii="Times New Roman" w:hAnsi="Times New Roman" w:cs="Times New Roman"/>
          <w:sz w:val="24"/>
          <w:szCs w:val="24"/>
        </w:rPr>
        <w:t xml:space="preserve"> произошло введение комплексного учебного курса </w:t>
      </w:r>
      <w:r w:rsidRPr="00D76EB9">
        <w:rPr>
          <w:rFonts w:ascii="Times New Roman" w:hAnsi="Times New Roman" w:cs="Times New Roman"/>
          <w:b/>
          <w:bCs/>
          <w:iCs/>
          <w:sz w:val="24"/>
          <w:szCs w:val="24"/>
        </w:rPr>
        <w:t>«Основы религиозных культур и светской этики».</w:t>
      </w:r>
      <w:r w:rsidRPr="00D76EB9">
        <w:rPr>
          <w:rFonts w:ascii="Times New Roman" w:hAnsi="Times New Roman" w:cs="Times New Roman"/>
          <w:sz w:val="24"/>
          <w:szCs w:val="24"/>
        </w:rPr>
        <w:t xml:space="preserve">Учебный курс ОРКСЭ рассчитан на </w:t>
      </w:r>
      <w:r w:rsidRPr="00D76EB9">
        <w:rPr>
          <w:rFonts w:ascii="Times New Roman" w:hAnsi="Times New Roman" w:cs="Times New Roman"/>
          <w:b/>
          <w:bCs/>
          <w:sz w:val="24"/>
          <w:szCs w:val="24"/>
        </w:rPr>
        <w:t xml:space="preserve">34 часа </w:t>
      </w:r>
      <w:r w:rsidRPr="00D76EB9">
        <w:rPr>
          <w:rFonts w:ascii="Times New Roman" w:hAnsi="Times New Roman" w:cs="Times New Roman"/>
          <w:sz w:val="24"/>
          <w:szCs w:val="24"/>
        </w:rPr>
        <w:t xml:space="preserve">в год (1 час в неделю) </w:t>
      </w:r>
    </w:p>
    <w:p w:rsidR="009A7F37" w:rsidRDefault="009A7F37" w:rsidP="009A7F37">
      <w:pPr>
        <w:pStyle w:val="a5"/>
        <w:ind w:firstLine="709"/>
        <w:jc w:val="both"/>
        <w:rPr>
          <w:rFonts w:ascii="Times New Roman" w:hAnsi="Times New Roman" w:cs="Times New Roman"/>
          <w:sz w:val="24"/>
          <w:szCs w:val="24"/>
        </w:rPr>
      </w:pPr>
      <w:r w:rsidRPr="00D76EB9">
        <w:rPr>
          <w:rFonts w:ascii="Times New Roman" w:hAnsi="Times New Roman" w:cs="Times New Roman"/>
          <w:b/>
          <w:bCs/>
          <w:iCs/>
          <w:sz w:val="24"/>
          <w:szCs w:val="24"/>
        </w:rPr>
        <w:t xml:space="preserve">Цель учебного курса ОРКСЭ </w:t>
      </w:r>
      <w:r w:rsidRPr="00D76EB9">
        <w:rPr>
          <w:rFonts w:ascii="Times New Roman" w:hAnsi="Times New Roman" w:cs="Times New Roman"/>
          <w:sz w:val="24"/>
          <w:szCs w:val="24"/>
        </w:rPr>
        <w:t xml:space="preserve">- формирование у младшего подростка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w:t>
      </w:r>
    </w:p>
    <w:p w:rsidR="009A7F37" w:rsidRPr="00D76EB9" w:rsidRDefault="009A7F37" w:rsidP="009A7F37">
      <w:pPr>
        <w:pStyle w:val="a5"/>
        <w:ind w:firstLine="709"/>
        <w:jc w:val="both"/>
        <w:rPr>
          <w:rFonts w:ascii="Times New Roman" w:eastAsia="Times New Roman" w:hAnsi="Times New Roman" w:cs="Times New Roman"/>
          <w:b/>
          <w:bCs/>
          <w:sz w:val="24"/>
          <w:szCs w:val="24"/>
        </w:rPr>
      </w:pPr>
      <w:r w:rsidRPr="00D76EB9">
        <w:rPr>
          <w:rFonts w:ascii="Times New Roman" w:hAnsi="Times New Roman" w:cs="Times New Roman"/>
          <w:b/>
          <w:bCs/>
          <w:iCs/>
          <w:sz w:val="24"/>
          <w:szCs w:val="24"/>
        </w:rPr>
        <w:t>Задачи учебного курса ОРКСЭ:</w:t>
      </w:r>
    </w:p>
    <w:p w:rsidR="009A7F37" w:rsidRPr="00D76EB9" w:rsidRDefault="009A7F37" w:rsidP="009A7F37">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1.Знакомство обучающихся с основами православной, мусульманской, буддийской, иудейской культур, основами мировых религиозных культур и светской этики; </w:t>
      </w:r>
    </w:p>
    <w:p w:rsidR="009A7F37" w:rsidRPr="00D76EB9" w:rsidRDefault="009A7F37" w:rsidP="009A7F37">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2.Развитие представлений младшего подростка о значении нравственных норм и ценностей для достойной жизни личности, семьи, общества; </w:t>
      </w:r>
    </w:p>
    <w:p w:rsidR="009A7F37" w:rsidRPr="00D76EB9" w:rsidRDefault="009A7F37" w:rsidP="009A7F37">
      <w:pPr>
        <w:pStyle w:val="a5"/>
        <w:jc w:val="both"/>
        <w:rPr>
          <w:rFonts w:ascii="Times New Roman" w:hAnsi="Times New Roman" w:cs="Times New Roman"/>
          <w:sz w:val="24"/>
          <w:szCs w:val="24"/>
        </w:rPr>
      </w:pPr>
      <w:r w:rsidRPr="00D76EB9">
        <w:rPr>
          <w:rFonts w:ascii="Times New Roman" w:hAnsi="Times New Roman" w:cs="Times New Roman"/>
          <w:sz w:val="24"/>
          <w:szCs w:val="24"/>
        </w:rPr>
        <w:t>3.Обобщение знаний, понятий и представлений о духовной культуре и морали, полученных обучающимися в начальной школе, и формирование у них ценностн</w:t>
      </w:r>
      <w:proofErr w:type="gramStart"/>
      <w:r w:rsidRPr="00D76EB9">
        <w:rPr>
          <w:rFonts w:ascii="Times New Roman" w:hAnsi="Times New Roman" w:cs="Times New Roman"/>
          <w:sz w:val="24"/>
          <w:szCs w:val="24"/>
        </w:rPr>
        <w:t>о-</w:t>
      </w:r>
      <w:proofErr w:type="gramEnd"/>
      <w:r w:rsidRPr="00D76EB9">
        <w:rPr>
          <w:rFonts w:ascii="Times New Roman" w:hAnsi="Times New Roman" w:cs="Times New Roman"/>
          <w:sz w:val="24"/>
          <w:szCs w:val="24"/>
        </w:rPr>
        <w:t xml:space="preserve"> 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 </w:t>
      </w:r>
    </w:p>
    <w:p w:rsidR="009A7F37" w:rsidRPr="00D76EB9" w:rsidRDefault="009A7F37" w:rsidP="009A7F37">
      <w:pPr>
        <w:pStyle w:val="a5"/>
        <w:jc w:val="both"/>
        <w:rPr>
          <w:rFonts w:ascii="Times New Roman" w:hAnsi="Times New Roman" w:cs="Times New Roman"/>
          <w:sz w:val="24"/>
          <w:szCs w:val="24"/>
        </w:rPr>
      </w:pPr>
      <w:r w:rsidRPr="00D76EB9">
        <w:rPr>
          <w:rFonts w:ascii="Times New Roman" w:hAnsi="Times New Roman" w:cs="Times New Roman"/>
          <w:sz w:val="24"/>
          <w:szCs w:val="24"/>
        </w:rPr>
        <w:t xml:space="preserve">4.Развитие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 </w:t>
      </w:r>
    </w:p>
    <w:p w:rsidR="009A7F37" w:rsidRDefault="009A7F37" w:rsidP="009A7F37">
      <w:pPr>
        <w:pStyle w:val="a5"/>
        <w:ind w:firstLine="709"/>
        <w:jc w:val="both"/>
        <w:rPr>
          <w:rFonts w:ascii="Times New Roman" w:hAnsi="Times New Roman" w:cs="Times New Roman"/>
          <w:sz w:val="24"/>
          <w:szCs w:val="24"/>
        </w:rPr>
      </w:pPr>
      <w:r w:rsidRPr="00D76EB9">
        <w:rPr>
          <w:rFonts w:ascii="Times New Roman" w:hAnsi="Times New Roman" w:cs="Times New Roman"/>
          <w:sz w:val="24"/>
          <w:szCs w:val="24"/>
        </w:rPr>
        <w:t>Учебный план определяет максимальный объем учебной нагрузки обучающихся, состав учебных предметов и направлений внеурочной деятельности; распределяет учебное время, отводимое на содержание образования.</w:t>
      </w:r>
    </w:p>
    <w:p w:rsidR="009A7F37" w:rsidRPr="00D76EB9" w:rsidRDefault="009A7F37" w:rsidP="009A7F37">
      <w:pPr>
        <w:pStyle w:val="a5"/>
        <w:ind w:firstLine="709"/>
        <w:jc w:val="both"/>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899"/>
        <w:gridCol w:w="1178"/>
        <w:gridCol w:w="1180"/>
        <w:gridCol w:w="1180"/>
        <w:gridCol w:w="1180"/>
        <w:gridCol w:w="1170"/>
      </w:tblGrid>
      <w:tr w:rsidR="009A7F37" w:rsidRPr="007F3758" w:rsidTr="00252D89">
        <w:tc>
          <w:tcPr>
            <w:tcW w:w="9854" w:type="dxa"/>
            <w:gridSpan w:val="7"/>
          </w:tcPr>
          <w:p w:rsidR="009A7F37" w:rsidRPr="00D76EB9" w:rsidRDefault="009A7F37" w:rsidP="00252D89">
            <w:pPr>
              <w:pStyle w:val="Default"/>
              <w:jc w:val="center"/>
              <w:rPr>
                <w:b/>
                <w:bCs/>
              </w:rPr>
            </w:pPr>
            <w:r w:rsidRPr="00D76EB9">
              <w:rPr>
                <w:b/>
                <w:bCs/>
              </w:rPr>
              <w:t>Базисный учебный план начального общего образования (недельный)</w:t>
            </w:r>
          </w:p>
          <w:p w:rsidR="009A7F37" w:rsidRDefault="009A7F37" w:rsidP="00252D89">
            <w:pPr>
              <w:pStyle w:val="Default"/>
              <w:jc w:val="center"/>
            </w:pPr>
            <w:r w:rsidRPr="00D76EB9">
              <w:t xml:space="preserve">Для образовательных учреждений, в которых обучение ведѐтся на русском языке, </w:t>
            </w:r>
          </w:p>
          <w:p w:rsidR="009A7F37" w:rsidRPr="007F3758" w:rsidRDefault="009A7F37" w:rsidP="00252D89">
            <w:pPr>
              <w:pStyle w:val="Default"/>
              <w:jc w:val="center"/>
              <w:rPr>
                <w:sz w:val="23"/>
                <w:szCs w:val="23"/>
              </w:rPr>
            </w:pPr>
            <w:r w:rsidRPr="00D76EB9">
              <w:t>но наряду с ним изучаются языки народов Республики Башкортостан</w:t>
            </w:r>
          </w:p>
        </w:tc>
      </w:tr>
      <w:tr w:rsidR="009A7F37" w:rsidRPr="007F3758" w:rsidTr="006519EF">
        <w:trPr>
          <w:trHeight w:val="385"/>
        </w:trPr>
        <w:tc>
          <w:tcPr>
            <w:tcW w:w="2067" w:type="dxa"/>
            <w:vMerge w:val="restart"/>
          </w:tcPr>
          <w:p w:rsidR="009A7F37" w:rsidRPr="00D76EB9" w:rsidRDefault="009A7F37" w:rsidP="00252D89">
            <w:pPr>
              <w:pStyle w:val="Default"/>
              <w:jc w:val="center"/>
            </w:pPr>
            <w:r w:rsidRPr="00D76EB9">
              <w:t xml:space="preserve">Предметные области </w:t>
            </w:r>
          </w:p>
          <w:p w:rsidR="009A7F37" w:rsidRPr="00D76EB9" w:rsidRDefault="009A7F37" w:rsidP="00252D89">
            <w:pPr>
              <w:spacing w:before="120" w:after="120" w:line="100" w:lineRule="atLeast"/>
              <w:jc w:val="center"/>
              <w:rPr>
                <w:rFonts w:eastAsia="Times New Roman" w:cs="Times New Roman"/>
                <w:b/>
                <w:bCs/>
              </w:rPr>
            </w:pPr>
          </w:p>
        </w:tc>
        <w:tc>
          <w:tcPr>
            <w:tcW w:w="1899" w:type="dxa"/>
            <w:vMerge w:val="restart"/>
          </w:tcPr>
          <w:p w:rsidR="009A7F37" w:rsidRPr="00D76EB9" w:rsidRDefault="009A7F37" w:rsidP="00252D89">
            <w:pPr>
              <w:pStyle w:val="Default"/>
              <w:jc w:val="center"/>
            </w:pPr>
            <w:proofErr w:type="gramStart"/>
            <w:r w:rsidRPr="00D76EB9">
              <w:t>Учебные</w:t>
            </w:r>
            <w:proofErr w:type="gramEnd"/>
            <w:r w:rsidRPr="00D76EB9">
              <w:t xml:space="preserve"> предмет </w:t>
            </w:r>
          </w:p>
          <w:p w:rsidR="009A7F37" w:rsidRPr="00D76EB9" w:rsidRDefault="009A7F37" w:rsidP="00252D89">
            <w:pPr>
              <w:spacing w:before="120" w:after="120" w:line="100" w:lineRule="atLeast"/>
              <w:jc w:val="center"/>
              <w:rPr>
                <w:rFonts w:eastAsia="Times New Roman" w:cs="Times New Roman"/>
                <w:b/>
                <w:bCs/>
              </w:rPr>
            </w:pPr>
          </w:p>
        </w:tc>
        <w:tc>
          <w:tcPr>
            <w:tcW w:w="4718" w:type="dxa"/>
            <w:gridSpan w:val="4"/>
          </w:tcPr>
          <w:p w:rsidR="009A7F37" w:rsidRPr="006519EF" w:rsidRDefault="009A7F37" w:rsidP="006519EF">
            <w:pPr>
              <w:pStyle w:val="Default"/>
              <w:jc w:val="center"/>
            </w:pPr>
            <w:r w:rsidRPr="00D76EB9">
              <w:rPr>
                <w:b/>
                <w:bCs/>
              </w:rPr>
              <w:t xml:space="preserve">Количество часов в неделю </w:t>
            </w:r>
          </w:p>
        </w:tc>
        <w:tc>
          <w:tcPr>
            <w:tcW w:w="1170" w:type="dxa"/>
          </w:tcPr>
          <w:p w:rsidR="009A7F37" w:rsidRPr="00D76EB9" w:rsidRDefault="009A7F37" w:rsidP="00252D89">
            <w:pPr>
              <w:pStyle w:val="Default"/>
              <w:jc w:val="center"/>
            </w:pPr>
            <w:r w:rsidRPr="00D76EB9">
              <w:rPr>
                <w:b/>
                <w:bCs/>
              </w:rPr>
              <w:t xml:space="preserve">Всего </w:t>
            </w:r>
          </w:p>
          <w:p w:rsidR="009A7F37" w:rsidRPr="00D76EB9" w:rsidRDefault="009A7F37" w:rsidP="00252D89">
            <w:pPr>
              <w:spacing w:before="120" w:after="120" w:line="100" w:lineRule="atLeast"/>
              <w:jc w:val="center"/>
              <w:rPr>
                <w:rFonts w:eastAsia="Times New Roman" w:cs="Times New Roman"/>
                <w:b/>
                <w:bCs/>
              </w:rPr>
            </w:pPr>
          </w:p>
        </w:tc>
      </w:tr>
      <w:tr w:rsidR="009A7F37" w:rsidRPr="007F3758" w:rsidTr="00252D89">
        <w:trPr>
          <w:trHeight w:val="645"/>
        </w:trPr>
        <w:tc>
          <w:tcPr>
            <w:tcW w:w="2067" w:type="dxa"/>
            <w:vMerge/>
          </w:tcPr>
          <w:p w:rsidR="009A7F37" w:rsidRPr="00D76EB9" w:rsidRDefault="009A7F37" w:rsidP="00252D89">
            <w:pPr>
              <w:pStyle w:val="Default"/>
              <w:jc w:val="center"/>
            </w:pPr>
          </w:p>
        </w:tc>
        <w:tc>
          <w:tcPr>
            <w:tcW w:w="1899" w:type="dxa"/>
            <w:vMerge/>
          </w:tcPr>
          <w:p w:rsidR="009A7F37" w:rsidRPr="00D76EB9" w:rsidRDefault="009A7F37" w:rsidP="00252D89">
            <w:pPr>
              <w:pStyle w:val="Default"/>
              <w:jc w:val="center"/>
            </w:pPr>
          </w:p>
        </w:tc>
        <w:tc>
          <w:tcPr>
            <w:tcW w:w="1178"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1 класс</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2 класс</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3 класс</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4 класс</w:t>
            </w:r>
          </w:p>
        </w:tc>
        <w:tc>
          <w:tcPr>
            <w:tcW w:w="1170" w:type="dxa"/>
          </w:tcPr>
          <w:p w:rsidR="009A7F37" w:rsidRPr="00D76EB9" w:rsidRDefault="009A7F37" w:rsidP="00252D89">
            <w:pPr>
              <w:spacing w:before="120" w:after="120" w:line="100" w:lineRule="atLeast"/>
              <w:jc w:val="center"/>
              <w:rPr>
                <w:rFonts w:eastAsia="Times New Roman" w:cs="Times New Roman"/>
                <w:b/>
                <w:bCs/>
              </w:rPr>
            </w:pPr>
          </w:p>
        </w:tc>
      </w:tr>
      <w:tr w:rsidR="009A7F37" w:rsidRPr="007F3758" w:rsidTr="00252D89">
        <w:tc>
          <w:tcPr>
            <w:tcW w:w="9854" w:type="dxa"/>
            <w:gridSpan w:val="7"/>
          </w:tcPr>
          <w:p w:rsidR="009A7F37" w:rsidRPr="00D76EB9" w:rsidRDefault="009A7F37" w:rsidP="00252D89">
            <w:pPr>
              <w:pStyle w:val="Default"/>
            </w:pPr>
            <w:r w:rsidRPr="00D76EB9">
              <w:rPr>
                <w:b/>
                <w:bCs/>
                <w:i/>
                <w:iCs/>
              </w:rPr>
              <w:t xml:space="preserve">Обязательная часть </w:t>
            </w:r>
          </w:p>
        </w:tc>
      </w:tr>
      <w:tr w:rsidR="009A7F37" w:rsidRPr="007F3758" w:rsidTr="00252D89">
        <w:trPr>
          <w:trHeight w:val="240"/>
        </w:trPr>
        <w:tc>
          <w:tcPr>
            <w:tcW w:w="2067" w:type="dxa"/>
            <w:vMerge w:val="restart"/>
          </w:tcPr>
          <w:p w:rsidR="009A7F37" w:rsidRPr="00D76EB9" w:rsidRDefault="009A7F37" w:rsidP="00252D89">
            <w:pPr>
              <w:pStyle w:val="Default"/>
              <w:jc w:val="center"/>
            </w:pPr>
            <w:r w:rsidRPr="00D76EB9">
              <w:t xml:space="preserve">Филология </w:t>
            </w:r>
          </w:p>
          <w:p w:rsidR="009A7F37" w:rsidRPr="00D76EB9" w:rsidRDefault="009A7F37" w:rsidP="00252D89">
            <w:pPr>
              <w:spacing w:before="120" w:after="120" w:line="100" w:lineRule="atLeast"/>
              <w:jc w:val="center"/>
              <w:rPr>
                <w:rFonts w:eastAsia="Times New Roman" w:cs="Times New Roman"/>
                <w:b/>
                <w:bCs/>
              </w:rPr>
            </w:pPr>
          </w:p>
        </w:tc>
        <w:tc>
          <w:tcPr>
            <w:tcW w:w="1899" w:type="dxa"/>
          </w:tcPr>
          <w:p w:rsidR="009A7F37" w:rsidRPr="00D76EB9" w:rsidRDefault="009A7F37" w:rsidP="00252D89">
            <w:pPr>
              <w:pStyle w:val="Default"/>
              <w:jc w:val="center"/>
            </w:pPr>
            <w:r w:rsidRPr="00D76EB9">
              <w:t xml:space="preserve">Русский язык </w:t>
            </w:r>
          </w:p>
        </w:tc>
        <w:tc>
          <w:tcPr>
            <w:tcW w:w="1178"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4</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5</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5</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5</w:t>
            </w:r>
          </w:p>
        </w:tc>
        <w:tc>
          <w:tcPr>
            <w:tcW w:w="117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19</w:t>
            </w:r>
          </w:p>
        </w:tc>
      </w:tr>
      <w:tr w:rsidR="009A7F37" w:rsidRPr="007F3758" w:rsidTr="00252D89">
        <w:trPr>
          <w:trHeight w:val="195"/>
        </w:trPr>
        <w:tc>
          <w:tcPr>
            <w:tcW w:w="2067" w:type="dxa"/>
            <w:vMerge/>
          </w:tcPr>
          <w:p w:rsidR="009A7F37" w:rsidRPr="00D76EB9" w:rsidRDefault="009A7F37" w:rsidP="00252D89">
            <w:pPr>
              <w:pStyle w:val="Default"/>
              <w:jc w:val="center"/>
            </w:pPr>
          </w:p>
        </w:tc>
        <w:tc>
          <w:tcPr>
            <w:tcW w:w="1899" w:type="dxa"/>
          </w:tcPr>
          <w:p w:rsidR="009A7F37" w:rsidRPr="00D76EB9" w:rsidRDefault="009A7F37" w:rsidP="00252D89">
            <w:pPr>
              <w:pStyle w:val="Default"/>
              <w:jc w:val="center"/>
            </w:pPr>
            <w:r w:rsidRPr="00D76EB9">
              <w:t xml:space="preserve">Литературное чтение </w:t>
            </w:r>
          </w:p>
        </w:tc>
        <w:tc>
          <w:tcPr>
            <w:tcW w:w="1178" w:type="dxa"/>
          </w:tcPr>
          <w:p w:rsidR="009A7F37" w:rsidRPr="00D76EB9" w:rsidRDefault="006519EF" w:rsidP="00252D89">
            <w:pPr>
              <w:spacing w:before="120" w:after="120" w:line="100" w:lineRule="atLeast"/>
              <w:jc w:val="center"/>
              <w:rPr>
                <w:rFonts w:eastAsia="Times New Roman" w:cs="Times New Roman"/>
                <w:b/>
                <w:bCs/>
              </w:rPr>
            </w:pPr>
            <w:r>
              <w:rPr>
                <w:rFonts w:eastAsia="Times New Roman" w:cs="Times New Roman"/>
                <w:b/>
                <w:bCs/>
              </w:rPr>
              <w:t>2</w:t>
            </w:r>
          </w:p>
        </w:tc>
        <w:tc>
          <w:tcPr>
            <w:tcW w:w="1180" w:type="dxa"/>
          </w:tcPr>
          <w:p w:rsidR="009A7F37" w:rsidRPr="00D76EB9" w:rsidRDefault="006519EF" w:rsidP="00252D89">
            <w:pPr>
              <w:spacing w:before="120" w:after="120" w:line="100" w:lineRule="atLeast"/>
              <w:jc w:val="center"/>
              <w:rPr>
                <w:rFonts w:eastAsia="Times New Roman" w:cs="Times New Roman"/>
                <w:b/>
                <w:bCs/>
              </w:rPr>
            </w:pPr>
            <w:r>
              <w:rPr>
                <w:rFonts w:eastAsia="Times New Roman" w:cs="Times New Roman"/>
                <w:b/>
                <w:bCs/>
              </w:rPr>
              <w:t>3</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3</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3</w:t>
            </w:r>
          </w:p>
        </w:tc>
        <w:tc>
          <w:tcPr>
            <w:tcW w:w="1170" w:type="dxa"/>
          </w:tcPr>
          <w:p w:rsidR="009A7F37" w:rsidRPr="00D76EB9" w:rsidRDefault="009A7F37" w:rsidP="006519EF">
            <w:pPr>
              <w:spacing w:before="120" w:after="120" w:line="100" w:lineRule="atLeast"/>
              <w:jc w:val="center"/>
              <w:rPr>
                <w:rFonts w:eastAsia="Times New Roman" w:cs="Times New Roman"/>
                <w:b/>
                <w:bCs/>
              </w:rPr>
            </w:pPr>
            <w:r w:rsidRPr="00D76EB9">
              <w:rPr>
                <w:rFonts w:eastAsia="Times New Roman" w:cs="Times New Roman"/>
                <w:b/>
                <w:bCs/>
              </w:rPr>
              <w:t>1</w:t>
            </w:r>
            <w:r w:rsidR="006519EF">
              <w:rPr>
                <w:rFonts w:eastAsia="Times New Roman" w:cs="Times New Roman"/>
                <w:b/>
                <w:bCs/>
              </w:rPr>
              <w:t>1</w:t>
            </w:r>
          </w:p>
        </w:tc>
      </w:tr>
      <w:tr w:rsidR="006519EF" w:rsidRPr="007F3758" w:rsidTr="00252D89">
        <w:trPr>
          <w:trHeight w:val="195"/>
        </w:trPr>
        <w:tc>
          <w:tcPr>
            <w:tcW w:w="2067" w:type="dxa"/>
            <w:vMerge/>
          </w:tcPr>
          <w:p w:rsidR="006519EF" w:rsidRPr="00D76EB9" w:rsidRDefault="006519EF" w:rsidP="00252D89">
            <w:pPr>
              <w:pStyle w:val="Default"/>
              <w:jc w:val="center"/>
            </w:pPr>
          </w:p>
        </w:tc>
        <w:tc>
          <w:tcPr>
            <w:tcW w:w="1899" w:type="dxa"/>
          </w:tcPr>
          <w:p w:rsidR="006519EF" w:rsidRPr="00D76EB9" w:rsidRDefault="006519EF" w:rsidP="006519EF">
            <w:pPr>
              <w:pStyle w:val="Default"/>
              <w:jc w:val="center"/>
            </w:pPr>
            <w:r>
              <w:t>Родной язык и л</w:t>
            </w:r>
            <w:r w:rsidRPr="00D76EB9">
              <w:t>итературное чтение</w:t>
            </w:r>
          </w:p>
        </w:tc>
        <w:tc>
          <w:tcPr>
            <w:tcW w:w="1178" w:type="dxa"/>
          </w:tcPr>
          <w:p w:rsidR="006519EF" w:rsidRDefault="006519EF" w:rsidP="00252D89">
            <w:pPr>
              <w:spacing w:before="120" w:after="120" w:line="100" w:lineRule="atLeast"/>
              <w:jc w:val="center"/>
              <w:rPr>
                <w:rFonts w:eastAsia="Times New Roman" w:cs="Times New Roman"/>
                <w:b/>
                <w:bCs/>
              </w:rPr>
            </w:pPr>
            <w:r>
              <w:rPr>
                <w:rFonts w:eastAsia="Times New Roman" w:cs="Times New Roman"/>
                <w:b/>
                <w:bCs/>
              </w:rPr>
              <w:t>3</w:t>
            </w:r>
          </w:p>
        </w:tc>
        <w:tc>
          <w:tcPr>
            <w:tcW w:w="1180" w:type="dxa"/>
          </w:tcPr>
          <w:p w:rsidR="006519EF" w:rsidRPr="00D76EB9" w:rsidRDefault="006519EF" w:rsidP="00252D89">
            <w:pPr>
              <w:spacing w:before="120" w:after="120" w:line="100" w:lineRule="atLeast"/>
              <w:jc w:val="center"/>
              <w:rPr>
                <w:rFonts w:eastAsia="Times New Roman" w:cs="Times New Roman"/>
                <w:b/>
                <w:bCs/>
              </w:rPr>
            </w:pPr>
            <w:r>
              <w:rPr>
                <w:rFonts w:eastAsia="Times New Roman" w:cs="Times New Roman"/>
                <w:b/>
                <w:bCs/>
              </w:rPr>
              <w:t>3</w:t>
            </w:r>
          </w:p>
        </w:tc>
        <w:tc>
          <w:tcPr>
            <w:tcW w:w="1180" w:type="dxa"/>
          </w:tcPr>
          <w:p w:rsidR="006519EF" w:rsidRPr="00D76EB9" w:rsidRDefault="006519EF" w:rsidP="00252D89">
            <w:pPr>
              <w:spacing w:before="120" w:after="120" w:line="100" w:lineRule="atLeast"/>
              <w:jc w:val="center"/>
              <w:rPr>
                <w:rFonts w:eastAsia="Times New Roman" w:cs="Times New Roman"/>
                <w:b/>
                <w:bCs/>
              </w:rPr>
            </w:pPr>
            <w:r>
              <w:rPr>
                <w:rFonts w:eastAsia="Times New Roman" w:cs="Times New Roman"/>
                <w:b/>
                <w:bCs/>
              </w:rPr>
              <w:t>3</w:t>
            </w:r>
          </w:p>
        </w:tc>
        <w:tc>
          <w:tcPr>
            <w:tcW w:w="1180" w:type="dxa"/>
          </w:tcPr>
          <w:p w:rsidR="006519EF" w:rsidRPr="00D76EB9" w:rsidRDefault="006519EF" w:rsidP="00252D89">
            <w:pPr>
              <w:spacing w:before="120" w:after="120" w:line="100" w:lineRule="atLeast"/>
              <w:jc w:val="center"/>
              <w:rPr>
                <w:rFonts w:eastAsia="Times New Roman" w:cs="Times New Roman"/>
                <w:b/>
                <w:bCs/>
              </w:rPr>
            </w:pPr>
            <w:r>
              <w:rPr>
                <w:rFonts w:eastAsia="Times New Roman" w:cs="Times New Roman"/>
                <w:b/>
                <w:bCs/>
              </w:rPr>
              <w:t>3</w:t>
            </w:r>
          </w:p>
        </w:tc>
        <w:tc>
          <w:tcPr>
            <w:tcW w:w="1170" w:type="dxa"/>
          </w:tcPr>
          <w:p w:rsidR="006519EF" w:rsidRPr="00D76EB9" w:rsidRDefault="006519EF" w:rsidP="00252D89">
            <w:pPr>
              <w:spacing w:before="120" w:after="120" w:line="100" w:lineRule="atLeast"/>
              <w:jc w:val="center"/>
              <w:rPr>
                <w:rFonts w:eastAsia="Times New Roman" w:cs="Times New Roman"/>
                <w:b/>
                <w:bCs/>
              </w:rPr>
            </w:pPr>
            <w:r>
              <w:rPr>
                <w:rFonts w:eastAsia="Times New Roman" w:cs="Times New Roman"/>
                <w:b/>
                <w:bCs/>
              </w:rPr>
              <w:t>12</w:t>
            </w:r>
          </w:p>
        </w:tc>
      </w:tr>
      <w:tr w:rsidR="009A7F37" w:rsidRPr="007F3758" w:rsidTr="00252D89">
        <w:trPr>
          <w:trHeight w:val="330"/>
        </w:trPr>
        <w:tc>
          <w:tcPr>
            <w:tcW w:w="2067" w:type="dxa"/>
            <w:vMerge/>
          </w:tcPr>
          <w:p w:rsidR="009A7F37" w:rsidRPr="00D76EB9" w:rsidRDefault="009A7F37" w:rsidP="00252D89">
            <w:pPr>
              <w:pStyle w:val="Default"/>
              <w:jc w:val="center"/>
            </w:pPr>
          </w:p>
        </w:tc>
        <w:tc>
          <w:tcPr>
            <w:tcW w:w="1899" w:type="dxa"/>
          </w:tcPr>
          <w:p w:rsidR="009A7F37" w:rsidRPr="00D76EB9" w:rsidRDefault="009A7F37" w:rsidP="00252D89">
            <w:pPr>
              <w:pStyle w:val="Default"/>
              <w:jc w:val="center"/>
            </w:pPr>
            <w:r w:rsidRPr="00D76EB9">
              <w:t xml:space="preserve">Иностранный язык </w:t>
            </w:r>
          </w:p>
        </w:tc>
        <w:tc>
          <w:tcPr>
            <w:tcW w:w="1178" w:type="dxa"/>
          </w:tcPr>
          <w:p w:rsidR="009A7F37" w:rsidRPr="00D76EB9" w:rsidRDefault="009A7F37" w:rsidP="00252D89">
            <w:pPr>
              <w:spacing w:before="120" w:after="120" w:line="100" w:lineRule="atLeast"/>
              <w:jc w:val="center"/>
              <w:rPr>
                <w:rFonts w:eastAsia="Times New Roman" w:cs="Times New Roman"/>
                <w:b/>
                <w:bCs/>
              </w:rPr>
            </w:pP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2</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2</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2</w:t>
            </w:r>
          </w:p>
        </w:tc>
        <w:tc>
          <w:tcPr>
            <w:tcW w:w="117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6</w:t>
            </w:r>
          </w:p>
        </w:tc>
      </w:tr>
      <w:tr w:rsidR="006519EF" w:rsidRPr="007F3758" w:rsidTr="006519EF">
        <w:trPr>
          <w:trHeight w:val="698"/>
        </w:trPr>
        <w:tc>
          <w:tcPr>
            <w:tcW w:w="2067" w:type="dxa"/>
          </w:tcPr>
          <w:p w:rsidR="006519EF" w:rsidRPr="006519EF" w:rsidRDefault="006519EF" w:rsidP="006519EF">
            <w:pPr>
              <w:pStyle w:val="Default"/>
              <w:jc w:val="center"/>
            </w:pPr>
            <w:r w:rsidRPr="00D76EB9">
              <w:t xml:space="preserve">Математика и информатика </w:t>
            </w:r>
          </w:p>
        </w:tc>
        <w:tc>
          <w:tcPr>
            <w:tcW w:w="1899" w:type="dxa"/>
          </w:tcPr>
          <w:p w:rsidR="006519EF" w:rsidRPr="00D76EB9" w:rsidRDefault="006519EF" w:rsidP="00252D89">
            <w:pPr>
              <w:pStyle w:val="Default"/>
              <w:jc w:val="center"/>
            </w:pPr>
            <w:r w:rsidRPr="00D76EB9">
              <w:t xml:space="preserve">Математика </w:t>
            </w:r>
          </w:p>
        </w:tc>
        <w:tc>
          <w:tcPr>
            <w:tcW w:w="1178" w:type="dxa"/>
          </w:tcPr>
          <w:p w:rsidR="006519EF" w:rsidRPr="00D76EB9" w:rsidRDefault="006519EF" w:rsidP="00252D89">
            <w:pPr>
              <w:spacing w:before="120" w:after="120" w:line="100" w:lineRule="atLeast"/>
              <w:jc w:val="center"/>
              <w:rPr>
                <w:rFonts w:eastAsia="Times New Roman" w:cs="Times New Roman"/>
                <w:b/>
                <w:bCs/>
              </w:rPr>
            </w:pPr>
            <w:r w:rsidRPr="00D76EB9">
              <w:rPr>
                <w:rFonts w:eastAsia="Times New Roman" w:cs="Times New Roman"/>
                <w:b/>
                <w:bCs/>
              </w:rPr>
              <w:t>4</w:t>
            </w:r>
          </w:p>
        </w:tc>
        <w:tc>
          <w:tcPr>
            <w:tcW w:w="1180" w:type="dxa"/>
          </w:tcPr>
          <w:p w:rsidR="006519EF" w:rsidRPr="00D76EB9" w:rsidRDefault="006519EF" w:rsidP="00252D89">
            <w:pPr>
              <w:spacing w:before="120" w:after="120" w:line="100" w:lineRule="atLeast"/>
              <w:jc w:val="center"/>
              <w:rPr>
                <w:rFonts w:eastAsia="Times New Roman" w:cs="Times New Roman"/>
                <w:b/>
                <w:bCs/>
              </w:rPr>
            </w:pPr>
            <w:r w:rsidRPr="00D76EB9">
              <w:rPr>
                <w:rFonts w:eastAsia="Times New Roman" w:cs="Times New Roman"/>
                <w:b/>
                <w:bCs/>
              </w:rPr>
              <w:t>4</w:t>
            </w:r>
          </w:p>
        </w:tc>
        <w:tc>
          <w:tcPr>
            <w:tcW w:w="1180" w:type="dxa"/>
          </w:tcPr>
          <w:p w:rsidR="006519EF" w:rsidRPr="00D76EB9" w:rsidRDefault="006519EF" w:rsidP="00252D89">
            <w:pPr>
              <w:spacing w:before="120" w:after="120" w:line="100" w:lineRule="atLeast"/>
              <w:jc w:val="center"/>
              <w:rPr>
                <w:rFonts w:eastAsia="Times New Roman" w:cs="Times New Roman"/>
                <w:b/>
                <w:bCs/>
              </w:rPr>
            </w:pPr>
            <w:r w:rsidRPr="00D76EB9">
              <w:rPr>
                <w:rFonts w:eastAsia="Times New Roman" w:cs="Times New Roman"/>
                <w:b/>
                <w:bCs/>
              </w:rPr>
              <w:t>4</w:t>
            </w:r>
          </w:p>
        </w:tc>
        <w:tc>
          <w:tcPr>
            <w:tcW w:w="1180" w:type="dxa"/>
          </w:tcPr>
          <w:p w:rsidR="006519EF" w:rsidRPr="00D76EB9" w:rsidRDefault="006519EF" w:rsidP="00252D89">
            <w:pPr>
              <w:spacing w:before="120" w:after="120" w:line="100" w:lineRule="atLeast"/>
              <w:jc w:val="center"/>
              <w:rPr>
                <w:rFonts w:eastAsia="Times New Roman" w:cs="Times New Roman"/>
                <w:b/>
                <w:bCs/>
              </w:rPr>
            </w:pPr>
            <w:r w:rsidRPr="00D76EB9">
              <w:rPr>
                <w:rFonts w:eastAsia="Times New Roman" w:cs="Times New Roman"/>
                <w:b/>
                <w:bCs/>
              </w:rPr>
              <w:t>4</w:t>
            </w:r>
          </w:p>
        </w:tc>
        <w:tc>
          <w:tcPr>
            <w:tcW w:w="1170" w:type="dxa"/>
          </w:tcPr>
          <w:p w:rsidR="006519EF" w:rsidRPr="00D76EB9" w:rsidRDefault="006519EF" w:rsidP="00252D89">
            <w:pPr>
              <w:spacing w:before="120" w:after="120" w:line="100" w:lineRule="atLeast"/>
              <w:jc w:val="center"/>
              <w:rPr>
                <w:rFonts w:eastAsia="Times New Roman" w:cs="Times New Roman"/>
                <w:b/>
                <w:bCs/>
              </w:rPr>
            </w:pPr>
            <w:r w:rsidRPr="00D76EB9">
              <w:rPr>
                <w:rFonts w:eastAsia="Times New Roman" w:cs="Times New Roman"/>
                <w:b/>
                <w:bCs/>
              </w:rPr>
              <w:t>16</w:t>
            </w:r>
          </w:p>
        </w:tc>
      </w:tr>
      <w:tr w:rsidR="009A7F37" w:rsidRPr="007F3758" w:rsidTr="00252D89">
        <w:tc>
          <w:tcPr>
            <w:tcW w:w="2067" w:type="dxa"/>
          </w:tcPr>
          <w:p w:rsidR="009A7F37" w:rsidRPr="00D76EB9" w:rsidRDefault="009A7F37" w:rsidP="00252D89">
            <w:pPr>
              <w:pStyle w:val="Default"/>
              <w:jc w:val="center"/>
            </w:pPr>
            <w:r w:rsidRPr="00D76EB9">
              <w:t xml:space="preserve">Обществознание и естествознание </w:t>
            </w:r>
          </w:p>
          <w:p w:rsidR="009A7F37" w:rsidRPr="00D76EB9" w:rsidRDefault="009A7F37" w:rsidP="00252D89">
            <w:pPr>
              <w:spacing w:before="120" w:after="120" w:line="100" w:lineRule="atLeast"/>
              <w:jc w:val="center"/>
              <w:rPr>
                <w:rFonts w:eastAsia="Times New Roman" w:cs="Times New Roman"/>
                <w:b/>
                <w:bCs/>
              </w:rPr>
            </w:pPr>
          </w:p>
        </w:tc>
        <w:tc>
          <w:tcPr>
            <w:tcW w:w="1899" w:type="dxa"/>
          </w:tcPr>
          <w:p w:rsidR="009A7F37" w:rsidRPr="00D76EB9" w:rsidRDefault="009A7F37" w:rsidP="00252D89">
            <w:pPr>
              <w:pStyle w:val="Default"/>
              <w:jc w:val="center"/>
            </w:pPr>
            <w:r w:rsidRPr="00D76EB9">
              <w:t xml:space="preserve">Окружающий мир </w:t>
            </w:r>
          </w:p>
          <w:p w:rsidR="009A7F37" w:rsidRPr="00D76EB9" w:rsidRDefault="009A7F37" w:rsidP="00252D89">
            <w:pPr>
              <w:spacing w:before="120" w:after="120" w:line="100" w:lineRule="atLeast"/>
              <w:jc w:val="center"/>
              <w:rPr>
                <w:rFonts w:eastAsia="Times New Roman" w:cs="Times New Roman"/>
                <w:b/>
                <w:bCs/>
              </w:rPr>
            </w:pPr>
          </w:p>
        </w:tc>
        <w:tc>
          <w:tcPr>
            <w:tcW w:w="1178"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2</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2</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2</w:t>
            </w: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2</w:t>
            </w:r>
          </w:p>
        </w:tc>
        <w:tc>
          <w:tcPr>
            <w:tcW w:w="117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8</w:t>
            </w:r>
          </w:p>
        </w:tc>
      </w:tr>
      <w:tr w:rsidR="009A7F37" w:rsidRPr="007F3758" w:rsidTr="006519EF">
        <w:trPr>
          <w:trHeight w:val="1615"/>
        </w:trPr>
        <w:tc>
          <w:tcPr>
            <w:tcW w:w="2067" w:type="dxa"/>
          </w:tcPr>
          <w:p w:rsidR="009A7F37" w:rsidRPr="006519EF" w:rsidRDefault="009A7F37" w:rsidP="006519EF">
            <w:pPr>
              <w:pStyle w:val="Default"/>
              <w:jc w:val="center"/>
            </w:pPr>
            <w:r w:rsidRPr="00D76EB9">
              <w:lastRenderedPageBreak/>
              <w:t xml:space="preserve">Основы духовно-нравственной культуры народов России </w:t>
            </w:r>
          </w:p>
        </w:tc>
        <w:tc>
          <w:tcPr>
            <w:tcW w:w="1899" w:type="dxa"/>
          </w:tcPr>
          <w:p w:rsidR="009A7F37" w:rsidRPr="00D76EB9" w:rsidRDefault="006519EF" w:rsidP="00252D89">
            <w:pPr>
              <w:pStyle w:val="Default"/>
              <w:jc w:val="center"/>
            </w:pPr>
            <w:r w:rsidRPr="00D76EB9">
              <w:t xml:space="preserve">Основы духовно-нравственной культуры народов России </w:t>
            </w:r>
          </w:p>
        </w:tc>
        <w:tc>
          <w:tcPr>
            <w:tcW w:w="1178" w:type="dxa"/>
          </w:tcPr>
          <w:p w:rsidR="009A7F37" w:rsidRPr="00D76EB9" w:rsidRDefault="009A7F37" w:rsidP="00252D89">
            <w:pPr>
              <w:spacing w:before="120" w:after="120" w:line="100" w:lineRule="atLeast"/>
              <w:jc w:val="center"/>
              <w:rPr>
                <w:rFonts w:eastAsia="Times New Roman" w:cs="Times New Roman"/>
                <w:b/>
                <w:bCs/>
              </w:rPr>
            </w:pPr>
          </w:p>
        </w:tc>
        <w:tc>
          <w:tcPr>
            <w:tcW w:w="1180" w:type="dxa"/>
          </w:tcPr>
          <w:p w:rsidR="009A7F37" w:rsidRPr="00D76EB9" w:rsidRDefault="009A7F37" w:rsidP="00252D89">
            <w:pPr>
              <w:spacing w:before="120" w:after="120" w:line="100" w:lineRule="atLeast"/>
              <w:jc w:val="center"/>
              <w:rPr>
                <w:rFonts w:eastAsia="Times New Roman" w:cs="Times New Roman"/>
                <w:b/>
                <w:bCs/>
              </w:rPr>
            </w:pPr>
          </w:p>
        </w:tc>
        <w:tc>
          <w:tcPr>
            <w:tcW w:w="1180" w:type="dxa"/>
          </w:tcPr>
          <w:p w:rsidR="009A7F37" w:rsidRPr="00D76EB9" w:rsidRDefault="009A7F37" w:rsidP="00252D89">
            <w:pPr>
              <w:spacing w:before="120" w:after="120" w:line="100" w:lineRule="atLeast"/>
              <w:jc w:val="center"/>
              <w:rPr>
                <w:rFonts w:eastAsia="Times New Roman" w:cs="Times New Roman"/>
                <w:b/>
                <w:bCs/>
              </w:rPr>
            </w:pPr>
          </w:p>
        </w:tc>
        <w:tc>
          <w:tcPr>
            <w:tcW w:w="118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1</w:t>
            </w:r>
          </w:p>
        </w:tc>
        <w:tc>
          <w:tcPr>
            <w:tcW w:w="1170" w:type="dxa"/>
          </w:tcPr>
          <w:p w:rsidR="009A7F37" w:rsidRPr="00D76EB9" w:rsidRDefault="009A7F37" w:rsidP="00252D89">
            <w:pPr>
              <w:spacing w:before="120" w:after="120" w:line="100" w:lineRule="atLeast"/>
              <w:jc w:val="center"/>
              <w:rPr>
                <w:rFonts w:eastAsia="Times New Roman" w:cs="Times New Roman"/>
                <w:b/>
                <w:bCs/>
              </w:rPr>
            </w:pPr>
            <w:r w:rsidRPr="00D76EB9">
              <w:rPr>
                <w:rFonts w:eastAsia="Times New Roman" w:cs="Times New Roman"/>
                <w:b/>
                <w:bCs/>
              </w:rPr>
              <w:t>1</w:t>
            </w:r>
          </w:p>
          <w:p w:rsidR="009A7F37" w:rsidRPr="00D76EB9" w:rsidRDefault="009A7F37" w:rsidP="00252D89">
            <w:pPr>
              <w:spacing w:before="120" w:after="120" w:line="100" w:lineRule="atLeast"/>
              <w:jc w:val="center"/>
              <w:rPr>
                <w:rFonts w:eastAsia="Times New Roman" w:cs="Times New Roman"/>
                <w:b/>
                <w:bCs/>
              </w:rPr>
            </w:pPr>
          </w:p>
        </w:tc>
      </w:tr>
      <w:tr w:rsidR="009A7F37" w:rsidRPr="007F3758" w:rsidTr="00252D89">
        <w:trPr>
          <w:trHeight w:val="420"/>
        </w:trPr>
        <w:tc>
          <w:tcPr>
            <w:tcW w:w="2067" w:type="dxa"/>
            <w:vMerge w:val="restart"/>
          </w:tcPr>
          <w:p w:rsidR="009A7F37" w:rsidRPr="007F3758" w:rsidRDefault="009A7F37" w:rsidP="00252D89">
            <w:pPr>
              <w:pStyle w:val="Default"/>
              <w:jc w:val="center"/>
              <w:rPr>
                <w:sz w:val="23"/>
                <w:szCs w:val="23"/>
              </w:rPr>
            </w:pPr>
            <w:r w:rsidRPr="007F3758">
              <w:rPr>
                <w:sz w:val="23"/>
                <w:szCs w:val="23"/>
              </w:rPr>
              <w:t xml:space="preserve">Искусство </w:t>
            </w:r>
          </w:p>
          <w:p w:rsidR="009A7F37" w:rsidRPr="007F3758" w:rsidRDefault="009A7F37" w:rsidP="00252D89">
            <w:pPr>
              <w:spacing w:before="120" w:after="120" w:line="100" w:lineRule="atLeast"/>
              <w:jc w:val="center"/>
              <w:rPr>
                <w:rFonts w:eastAsia="Times New Roman" w:cs="Arial"/>
                <w:b/>
                <w:bCs/>
              </w:rPr>
            </w:pPr>
          </w:p>
        </w:tc>
        <w:tc>
          <w:tcPr>
            <w:tcW w:w="1899" w:type="dxa"/>
          </w:tcPr>
          <w:p w:rsidR="009A7F37" w:rsidRPr="007F3758" w:rsidRDefault="009A7F37" w:rsidP="00252D89">
            <w:pPr>
              <w:pStyle w:val="Default"/>
              <w:jc w:val="center"/>
              <w:rPr>
                <w:sz w:val="23"/>
                <w:szCs w:val="23"/>
              </w:rPr>
            </w:pPr>
            <w:r w:rsidRPr="007F3758">
              <w:rPr>
                <w:sz w:val="23"/>
                <w:szCs w:val="23"/>
              </w:rPr>
              <w:t xml:space="preserve">Музыка </w:t>
            </w:r>
          </w:p>
        </w:tc>
        <w:tc>
          <w:tcPr>
            <w:tcW w:w="1178"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w:t>
            </w:r>
          </w:p>
        </w:tc>
        <w:tc>
          <w:tcPr>
            <w:tcW w:w="118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w:t>
            </w:r>
          </w:p>
        </w:tc>
        <w:tc>
          <w:tcPr>
            <w:tcW w:w="118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w:t>
            </w:r>
          </w:p>
        </w:tc>
        <w:tc>
          <w:tcPr>
            <w:tcW w:w="118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w:t>
            </w:r>
          </w:p>
        </w:tc>
        <w:tc>
          <w:tcPr>
            <w:tcW w:w="117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4</w:t>
            </w:r>
          </w:p>
        </w:tc>
      </w:tr>
      <w:tr w:rsidR="009A7F37" w:rsidRPr="007F3758" w:rsidTr="00252D89">
        <w:trPr>
          <w:trHeight w:val="345"/>
        </w:trPr>
        <w:tc>
          <w:tcPr>
            <w:tcW w:w="2067" w:type="dxa"/>
            <w:vMerge/>
          </w:tcPr>
          <w:p w:rsidR="009A7F37" w:rsidRPr="007F3758" w:rsidRDefault="009A7F37" w:rsidP="00252D89">
            <w:pPr>
              <w:pStyle w:val="Default"/>
              <w:jc w:val="center"/>
              <w:rPr>
                <w:sz w:val="23"/>
                <w:szCs w:val="23"/>
              </w:rPr>
            </w:pPr>
          </w:p>
        </w:tc>
        <w:tc>
          <w:tcPr>
            <w:tcW w:w="1899" w:type="dxa"/>
          </w:tcPr>
          <w:p w:rsidR="009A7F37" w:rsidRPr="007F3758" w:rsidRDefault="009A7F37" w:rsidP="00252D89">
            <w:pPr>
              <w:pStyle w:val="Default"/>
              <w:jc w:val="center"/>
              <w:rPr>
                <w:sz w:val="23"/>
                <w:szCs w:val="23"/>
              </w:rPr>
            </w:pPr>
            <w:r w:rsidRPr="007F3758">
              <w:rPr>
                <w:sz w:val="23"/>
                <w:szCs w:val="23"/>
              </w:rPr>
              <w:t xml:space="preserve">Изобразительное искусство </w:t>
            </w:r>
          </w:p>
        </w:tc>
        <w:tc>
          <w:tcPr>
            <w:tcW w:w="1178"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w:t>
            </w:r>
          </w:p>
        </w:tc>
        <w:tc>
          <w:tcPr>
            <w:tcW w:w="118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w:t>
            </w:r>
          </w:p>
        </w:tc>
        <w:tc>
          <w:tcPr>
            <w:tcW w:w="118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w:t>
            </w:r>
          </w:p>
        </w:tc>
        <w:tc>
          <w:tcPr>
            <w:tcW w:w="118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w:t>
            </w:r>
          </w:p>
        </w:tc>
        <w:tc>
          <w:tcPr>
            <w:tcW w:w="117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4</w:t>
            </w:r>
          </w:p>
        </w:tc>
      </w:tr>
      <w:tr w:rsidR="009A7F37" w:rsidRPr="007F3758" w:rsidTr="00252D89">
        <w:tc>
          <w:tcPr>
            <w:tcW w:w="2067" w:type="dxa"/>
          </w:tcPr>
          <w:p w:rsidR="009A7F37" w:rsidRPr="007F3758" w:rsidRDefault="009A7F37" w:rsidP="00252D89">
            <w:pPr>
              <w:pStyle w:val="Default"/>
              <w:jc w:val="center"/>
              <w:rPr>
                <w:sz w:val="23"/>
                <w:szCs w:val="23"/>
              </w:rPr>
            </w:pPr>
            <w:r w:rsidRPr="007F3758">
              <w:rPr>
                <w:sz w:val="23"/>
                <w:szCs w:val="23"/>
              </w:rPr>
              <w:t xml:space="preserve">Технология </w:t>
            </w:r>
          </w:p>
          <w:p w:rsidR="009A7F37" w:rsidRPr="007F3758" w:rsidRDefault="009A7F37" w:rsidP="00252D89">
            <w:pPr>
              <w:pStyle w:val="Default"/>
              <w:jc w:val="center"/>
              <w:rPr>
                <w:sz w:val="23"/>
                <w:szCs w:val="23"/>
              </w:rPr>
            </w:pPr>
          </w:p>
        </w:tc>
        <w:tc>
          <w:tcPr>
            <w:tcW w:w="1899" w:type="dxa"/>
          </w:tcPr>
          <w:p w:rsidR="009A7F37" w:rsidRPr="007F3758" w:rsidRDefault="009A7F37" w:rsidP="00252D89">
            <w:pPr>
              <w:pStyle w:val="Default"/>
              <w:jc w:val="center"/>
              <w:rPr>
                <w:sz w:val="23"/>
                <w:szCs w:val="23"/>
              </w:rPr>
            </w:pPr>
            <w:r w:rsidRPr="007F3758">
              <w:rPr>
                <w:sz w:val="23"/>
                <w:szCs w:val="23"/>
              </w:rPr>
              <w:t xml:space="preserve">Технология </w:t>
            </w:r>
          </w:p>
        </w:tc>
        <w:tc>
          <w:tcPr>
            <w:tcW w:w="1178"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w:t>
            </w:r>
          </w:p>
        </w:tc>
        <w:tc>
          <w:tcPr>
            <w:tcW w:w="118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w:t>
            </w:r>
          </w:p>
        </w:tc>
        <w:tc>
          <w:tcPr>
            <w:tcW w:w="118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w:t>
            </w:r>
          </w:p>
        </w:tc>
        <w:tc>
          <w:tcPr>
            <w:tcW w:w="118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w:t>
            </w:r>
          </w:p>
        </w:tc>
        <w:tc>
          <w:tcPr>
            <w:tcW w:w="117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4</w:t>
            </w:r>
          </w:p>
        </w:tc>
      </w:tr>
      <w:tr w:rsidR="009A7F37" w:rsidRPr="007F3758" w:rsidTr="00252D89">
        <w:tc>
          <w:tcPr>
            <w:tcW w:w="2067" w:type="dxa"/>
          </w:tcPr>
          <w:p w:rsidR="009A7F37" w:rsidRPr="007F3758" w:rsidRDefault="009A7F37" w:rsidP="00252D89">
            <w:pPr>
              <w:pStyle w:val="Default"/>
              <w:jc w:val="center"/>
              <w:rPr>
                <w:sz w:val="23"/>
                <w:szCs w:val="23"/>
              </w:rPr>
            </w:pPr>
            <w:r w:rsidRPr="007F3758">
              <w:rPr>
                <w:sz w:val="23"/>
                <w:szCs w:val="23"/>
              </w:rPr>
              <w:t xml:space="preserve">Физическая культура </w:t>
            </w:r>
          </w:p>
          <w:p w:rsidR="009A7F37" w:rsidRPr="007F3758" w:rsidRDefault="009A7F37" w:rsidP="00252D89">
            <w:pPr>
              <w:pStyle w:val="Default"/>
              <w:jc w:val="center"/>
              <w:rPr>
                <w:sz w:val="23"/>
                <w:szCs w:val="23"/>
              </w:rPr>
            </w:pPr>
          </w:p>
        </w:tc>
        <w:tc>
          <w:tcPr>
            <w:tcW w:w="1899" w:type="dxa"/>
          </w:tcPr>
          <w:p w:rsidR="009A7F37" w:rsidRPr="007F3758" w:rsidRDefault="009A7F37" w:rsidP="00252D89">
            <w:pPr>
              <w:pStyle w:val="Default"/>
              <w:jc w:val="center"/>
              <w:rPr>
                <w:sz w:val="23"/>
                <w:szCs w:val="23"/>
              </w:rPr>
            </w:pPr>
            <w:r w:rsidRPr="007F3758">
              <w:rPr>
                <w:sz w:val="23"/>
                <w:szCs w:val="23"/>
              </w:rPr>
              <w:t xml:space="preserve">Физическая культура </w:t>
            </w:r>
          </w:p>
        </w:tc>
        <w:tc>
          <w:tcPr>
            <w:tcW w:w="1178"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3</w:t>
            </w:r>
          </w:p>
        </w:tc>
        <w:tc>
          <w:tcPr>
            <w:tcW w:w="118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3</w:t>
            </w:r>
          </w:p>
        </w:tc>
        <w:tc>
          <w:tcPr>
            <w:tcW w:w="118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3</w:t>
            </w:r>
          </w:p>
        </w:tc>
        <w:tc>
          <w:tcPr>
            <w:tcW w:w="118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3</w:t>
            </w:r>
          </w:p>
        </w:tc>
        <w:tc>
          <w:tcPr>
            <w:tcW w:w="1170" w:type="dxa"/>
          </w:tcPr>
          <w:p w:rsidR="009A7F37" w:rsidRPr="007F3758" w:rsidRDefault="009A7F37" w:rsidP="00252D89">
            <w:pPr>
              <w:spacing w:before="120" w:after="120" w:line="100" w:lineRule="atLeast"/>
              <w:jc w:val="center"/>
              <w:rPr>
                <w:rFonts w:eastAsia="Times New Roman" w:cs="Arial"/>
                <w:b/>
                <w:bCs/>
              </w:rPr>
            </w:pPr>
            <w:r w:rsidRPr="007F3758">
              <w:rPr>
                <w:rFonts w:eastAsia="Times New Roman" w:cs="Arial"/>
                <w:b/>
                <w:bCs/>
              </w:rPr>
              <w:t>12</w:t>
            </w:r>
          </w:p>
        </w:tc>
      </w:tr>
      <w:tr w:rsidR="006519EF" w:rsidRPr="007F3758" w:rsidTr="006519EF">
        <w:tc>
          <w:tcPr>
            <w:tcW w:w="3966" w:type="dxa"/>
            <w:gridSpan w:val="2"/>
          </w:tcPr>
          <w:p w:rsidR="006519EF" w:rsidRPr="007F3758" w:rsidRDefault="006519EF" w:rsidP="00252D89">
            <w:pPr>
              <w:pStyle w:val="Default"/>
              <w:jc w:val="center"/>
              <w:rPr>
                <w:sz w:val="23"/>
                <w:szCs w:val="23"/>
              </w:rPr>
            </w:pPr>
            <w:r w:rsidRPr="006519EF">
              <w:rPr>
                <w:b/>
                <w:sz w:val="23"/>
                <w:szCs w:val="23"/>
              </w:rPr>
              <w:t xml:space="preserve">Итого </w:t>
            </w:r>
          </w:p>
        </w:tc>
        <w:tc>
          <w:tcPr>
            <w:tcW w:w="1178" w:type="dxa"/>
          </w:tcPr>
          <w:p w:rsidR="006519EF" w:rsidRPr="00B903D6" w:rsidRDefault="006519EF" w:rsidP="006519EF">
            <w:pPr>
              <w:spacing w:before="120" w:after="120" w:line="100" w:lineRule="atLeast"/>
              <w:jc w:val="center"/>
              <w:rPr>
                <w:rFonts w:eastAsia="Times New Roman" w:cs="Times New Roman"/>
                <w:b/>
                <w:bCs/>
              </w:rPr>
            </w:pPr>
            <w:r w:rsidRPr="00B903D6">
              <w:rPr>
                <w:rFonts w:eastAsia="Times New Roman" w:cs="Times New Roman"/>
                <w:b/>
                <w:bCs/>
              </w:rPr>
              <w:t>21</w:t>
            </w:r>
          </w:p>
        </w:tc>
        <w:tc>
          <w:tcPr>
            <w:tcW w:w="1180" w:type="dxa"/>
          </w:tcPr>
          <w:p w:rsidR="006519EF" w:rsidRPr="00B903D6" w:rsidRDefault="006519EF" w:rsidP="006519EF">
            <w:pPr>
              <w:spacing w:before="120" w:after="120" w:line="100" w:lineRule="atLeast"/>
              <w:jc w:val="center"/>
              <w:rPr>
                <w:rFonts w:eastAsia="Times New Roman" w:cs="Times New Roman"/>
                <w:b/>
                <w:bCs/>
              </w:rPr>
            </w:pPr>
            <w:r w:rsidRPr="00B903D6">
              <w:rPr>
                <w:rFonts w:eastAsia="Times New Roman" w:cs="Times New Roman"/>
                <w:b/>
                <w:bCs/>
              </w:rPr>
              <w:t>2</w:t>
            </w:r>
            <w:r>
              <w:rPr>
                <w:rFonts w:eastAsia="Times New Roman" w:cs="Times New Roman"/>
                <w:b/>
                <w:bCs/>
              </w:rPr>
              <w:t>5</w:t>
            </w:r>
          </w:p>
        </w:tc>
        <w:tc>
          <w:tcPr>
            <w:tcW w:w="1180" w:type="dxa"/>
          </w:tcPr>
          <w:p w:rsidR="006519EF" w:rsidRPr="00B903D6" w:rsidRDefault="006519EF" w:rsidP="006519EF">
            <w:pPr>
              <w:spacing w:before="120" w:after="120" w:line="100" w:lineRule="atLeast"/>
              <w:jc w:val="center"/>
              <w:rPr>
                <w:rFonts w:eastAsia="Times New Roman" w:cs="Times New Roman"/>
                <w:b/>
                <w:bCs/>
              </w:rPr>
            </w:pPr>
            <w:r w:rsidRPr="00B903D6">
              <w:rPr>
                <w:rFonts w:eastAsia="Times New Roman" w:cs="Times New Roman"/>
                <w:b/>
                <w:bCs/>
              </w:rPr>
              <w:t>2</w:t>
            </w:r>
            <w:r>
              <w:rPr>
                <w:rFonts w:eastAsia="Times New Roman" w:cs="Times New Roman"/>
                <w:b/>
                <w:bCs/>
              </w:rPr>
              <w:t>5</w:t>
            </w:r>
          </w:p>
        </w:tc>
        <w:tc>
          <w:tcPr>
            <w:tcW w:w="1180" w:type="dxa"/>
          </w:tcPr>
          <w:p w:rsidR="006519EF" w:rsidRPr="00B903D6" w:rsidRDefault="006519EF" w:rsidP="006519EF">
            <w:pPr>
              <w:spacing w:before="120" w:after="120" w:line="100" w:lineRule="atLeast"/>
              <w:jc w:val="center"/>
              <w:rPr>
                <w:rFonts w:eastAsia="Times New Roman" w:cs="Times New Roman"/>
                <w:b/>
                <w:bCs/>
              </w:rPr>
            </w:pPr>
            <w:r w:rsidRPr="00B903D6">
              <w:rPr>
                <w:rFonts w:eastAsia="Times New Roman" w:cs="Times New Roman"/>
                <w:b/>
                <w:bCs/>
              </w:rPr>
              <w:t>26</w:t>
            </w:r>
          </w:p>
        </w:tc>
        <w:tc>
          <w:tcPr>
            <w:tcW w:w="1170" w:type="dxa"/>
          </w:tcPr>
          <w:p w:rsidR="006519EF" w:rsidRPr="00B903D6" w:rsidRDefault="006519EF" w:rsidP="006519EF">
            <w:pPr>
              <w:spacing w:before="120" w:after="120" w:line="100" w:lineRule="atLeast"/>
              <w:jc w:val="center"/>
              <w:rPr>
                <w:rFonts w:eastAsia="Times New Roman" w:cs="Times New Roman"/>
                <w:b/>
                <w:bCs/>
              </w:rPr>
            </w:pPr>
            <w:r w:rsidRPr="00B903D6">
              <w:rPr>
                <w:rFonts w:eastAsia="Times New Roman" w:cs="Times New Roman"/>
                <w:b/>
                <w:bCs/>
              </w:rPr>
              <w:t>9</w:t>
            </w:r>
            <w:r>
              <w:rPr>
                <w:rFonts w:eastAsia="Times New Roman" w:cs="Times New Roman"/>
                <w:b/>
                <w:bCs/>
              </w:rPr>
              <w:t>7</w:t>
            </w:r>
          </w:p>
        </w:tc>
      </w:tr>
      <w:tr w:rsidR="006519EF" w:rsidRPr="007F3758" w:rsidTr="00252D89">
        <w:tc>
          <w:tcPr>
            <w:tcW w:w="9854" w:type="dxa"/>
            <w:gridSpan w:val="7"/>
          </w:tcPr>
          <w:p w:rsidR="006519EF" w:rsidRPr="00B903D6" w:rsidRDefault="006519EF" w:rsidP="00252D89">
            <w:pPr>
              <w:pStyle w:val="Default"/>
              <w:rPr>
                <w:b/>
                <w:bCs/>
                <w:i/>
                <w:iCs/>
              </w:rPr>
            </w:pPr>
            <w:r w:rsidRPr="00B903D6">
              <w:rPr>
                <w:b/>
                <w:bCs/>
                <w:i/>
                <w:iCs/>
              </w:rPr>
              <w:t>Часть, формируемая участниками образовательного процесса.</w:t>
            </w:r>
          </w:p>
          <w:p w:rsidR="006519EF" w:rsidRPr="00B903D6" w:rsidRDefault="006519EF" w:rsidP="006519EF">
            <w:pPr>
              <w:pStyle w:val="Default"/>
              <w:rPr>
                <w:rFonts w:cs="Arial"/>
                <w:b/>
                <w:bCs/>
              </w:rPr>
            </w:pPr>
          </w:p>
        </w:tc>
      </w:tr>
      <w:tr w:rsidR="006519EF" w:rsidRPr="00B903D6" w:rsidTr="00252D89">
        <w:tc>
          <w:tcPr>
            <w:tcW w:w="3966" w:type="dxa"/>
            <w:gridSpan w:val="2"/>
          </w:tcPr>
          <w:p w:rsidR="006519EF" w:rsidRPr="001448A9" w:rsidRDefault="006519EF" w:rsidP="006519EF">
            <w:pPr>
              <w:pStyle w:val="Default"/>
              <w:jc w:val="center"/>
              <w:rPr>
                <w:bCs/>
              </w:rPr>
            </w:pPr>
            <w:r w:rsidRPr="001448A9">
              <w:rPr>
                <w:bCs/>
              </w:rPr>
              <w:t>Вариативная часть</w:t>
            </w:r>
          </w:p>
        </w:tc>
        <w:tc>
          <w:tcPr>
            <w:tcW w:w="1178" w:type="dxa"/>
          </w:tcPr>
          <w:p w:rsidR="006519EF" w:rsidRPr="00B903D6" w:rsidRDefault="006519EF" w:rsidP="00252D89">
            <w:pPr>
              <w:spacing w:before="120" w:after="120" w:line="100" w:lineRule="atLeast"/>
              <w:jc w:val="center"/>
              <w:rPr>
                <w:rFonts w:eastAsia="Times New Roman" w:cs="Times New Roman"/>
                <w:b/>
                <w:bCs/>
              </w:rPr>
            </w:pPr>
          </w:p>
        </w:tc>
        <w:tc>
          <w:tcPr>
            <w:tcW w:w="1180" w:type="dxa"/>
          </w:tcPr>
          <w:p w:rsidR="006519EF" w:rsidRPr="00B903D6" w:rsidRDefault="006519EF" w:rsidP="00252D89">
            <w:pPr>
              <w:spacing w:before="120" w:after="120" w:line="100" w:lineRule="atLeast"/>
              <w:jc w:val="center"/>
              <w:rPr>
                <w:rFonts w:eastAsia="Times New Roman" w:cs="Times New Roman"/>
                <w:b/>
                <w:bCs/>
              </w:rPr>
            </w:pPr>
            <w:r>
              <w:rPr>
                <w:rFonts w:eastAsia="Times New Roman" w:cs="Times New Roman"/>
                <w:b/>
                <w:bCs/>
              </w:rPr>
              <w:t>1</w:t>
            </w:r>
          </w:p>
        </w:tc>
        <w:tc>
          <w:tcPr>
            <w:tcW w:w="1180" w:type="dxa"/>
          </w:tcPr>
          <w:p w:rsidR="006519EF" w:rsidRPr="00B903D6" w:rsidRDefault="006519EF" w:rsidP="00252D89">
            <w:pPr>
              <w:spacing w:before="120" w:after="120" w:line="100" w:lineRule="atLeast"/>
              <w:jc w:val="center"/>
              <w:rPr>
                <w:rFonts w:eastAsia="Times New Roman" w:cs="Times New Roman"/>
                <w:b/>
                <w:bCs/>
              </w:rPr>
            </w:pPr>
            <w:r>
              <w:rPr>
                <w:rFonts w:eastAsia="Times New Roman" w:cs="Times New Roman"/>
                <w:b/>
                <w:bCs/>
              </w:rPr>
              <w:t>1</w:t>
            </w:r>
          </w:p>
        </w:tc>
        <w:tc>
          <w:tcPr>
            <w:tcW w:w="1180" w:type="dxa"/>
          </w:tcPr>
          <w:p w:rsidR="006519EF" w:rsidRPr="00B903D6" w:rsidRDefault="006519EF" w:rsidP="00252D89">
            <w:pPr>
              <w:spacing w:before="120" w:after="120" w:line="100" w:lineRule="atLeast"/>
              <w:jc w:val="center"/>
              <w:rPr>
                <w:rFonts w:eastAsia="Times New Roman" w:cs="Times New Roman"/>
                <w:b/>
                <w:bCs/>
              </w:rPr>
            </w:pPr>
          </w:p>
        </w:tc>
        <w:tc>
          <w:tcPr>
            <w:tcW w:w="1170" w:type="dxa"/>
          </w:tcPr>
          <w:p w:rsidR="006519EF" w:rsidRPr="00B903D6" w:rsidRDefault="006519EF" w:rsidP="00252D89">
            <w:pPr>
              <w:spacing w:before="120" w:after="120" w:line="100" w:lineRule="atLeast"/>
              <w:jc w:val="center"/>
              <w:rPr>
                <w:rFonts w:eastAsia="Times New Roman" w:cs="Times New Roman"/>
                <w:b/>
                <w:bCs/>
              </w:rPr>
            </w:pPr>
            <w:r>
              <w:rPr>
                <w:rFonts w:eastAsia="Times New Roman" w:cs="Times New Roman"/>
                <w:b/>
                <w:bCs/>
              </w:rPr>
              <w:t>2</w:t>
            </w:r>
          </w:p>
        </w:tc>
      </w:tr>
      <w:tr w:rsidR="006519EF" w:rsidRPr="00B903D6" w:rsidTr="00252D89">
        <w:tc>
          <w:tcPr>
            <w:tcW w:w="3966" w:type="dxa"/>
            <w:gridSpan w:val="2"/>
          </w:tcPr>
          <w:p w:rsidR="006519EF" w:rsidRPr="00B903D6" w:rsidRDefault="006519EF" w:rsidP="00252D89">
            <w:pPr>
              <w:pStyle w:val="Default"/>
              <w:jc w:val="center"/>
            </w:pPr>
            <w:r w:rsidRPr="00B903D6">
              <w:t xml:space="preserve">Максимально допустимая недельная нагрузка </w:t>
            </w:r>
          </w:p>
          <w:p w:rsidR="006519EF" w:rsidRPr="00B903D6" w:rsidRDefault="006519EF" w:rsidP="00252D89">
            <w:pPr>
              <w:spacing w:before="120" w:after="120" w:line="100" w:lineRule="atLeast"/>
              <w:jc w:val="center"/>
              <w:rPr>
                <w:rFonts w:eastAsia="Times New Roman" w:cs="Times New Roman"/>
                <w:b/>
                <w:bCs/>
              </w:rPr>
            </w:pPr>
          </w:p>
        </w:tc>
        <w:tc>
          <w:tcPr>
            <w:tcW w:w="1178" w:type="dxa"/>
          </w:tcPr>
          <w:p w:rsidR="006519EF" w:rsidRPr="00B903D6" w:rsidRDefault="006519EF" w:rsidP="006519EF">
            <w:pPr>
              <w:spacing w:before="120" w:after="120" w:line="100" w:lineRule="atLeast"/>
              <w:jc w:val="center"/>
              <w:rPr>
                <w:rFonts w:eastAsia="Times New Roman" w:cs="Times New Roman"/>
                <w:b/>
                <w:bCs/>
              </w:rPr>
            </w:pPr>
            <w:r w:rsidRPr="00B903D6">
              <w:rPr>
                <w:rFonts w:eastAsia="Times New Roman" w:cs="Times New Roman"/>
                <w:b/>
                <w:bCs/>
              </w:rPr>
              <w:t>21</w:t>
            </w:r>
          </w:p>
        </w:tc>
        <w:tc>
          <w:tcPr>
            <w:tcW w:w="1180" w:type="dxa"/>
          </w:tcPr>
          <w:p w:rsidR="006519EF" w:rsidRPr="00B903D6" w:rsidRDefault="006519EF" w:rsidP="006519EF">
            <w:pPr>
              <w:spacing w:before="120" w:after="120" w:line="100" w:lineRule="atLeast"/>
              <w:jc w:val="center"/>
              <w:rPr>
                <w:rFonts w:eastAsia="Times New Roman" w:cs="Times New Roman"/>
                <w:b/>
                <w:bCs/>
              </w:rPr>
            </w:pPr>
            <w:r w:rsidRPr="00B903D6">
              <w:rPr>
                <w:rFonts w:eastAsia="Times New Roman" w:cs="Times New Roman"/>
                <w:b/>
                <w:bCs/>
              </w:rPr>
              <w:t>2</w:t>
            </w:r>
            <w:r>
              <w:rPr>
                <w:rFonts w:eastAsia="Times New Roman" w:cs="Times New Roman"/>
                <w:b/>
                <w:bCs/>
              </w:rPr>
              <w:t>6</w:t>
            </w:r>
          </w:p>
        </w:tc>
        <w:tc>
          <w:tcPr>
            <w:tcW w:w="1180" w:type="dxa"/>
          </w:tcPr>
          <w:p w:rsidR="006519EF" w:rsidRPr="00B903D6" w:rsidRDefault="006519EF" w:rsidP="006519EF">
            <w:pPr>
              <w:spacing w:before="120" w:after="120" w:line="100" w:lineRule="atLeast"/>
              <w:jc w:val="center"/>
              <w:rPr>
                <w:rFonts w:eastAsia="Times New Roman" w:cs="Times New Roman"/>
                <w:b/>
                <w:bCs/>
              </w:rPr>
            </w:pPr>
            <w:r w:rsidRPr="00B903D6">
              <w:rPr>
                <w:rFonts w:eastAsia="Times New Roman" w:cs="Times New Roman"/>
                <w:b/>
                <w:bCs/>
              </w:rPr>
              <w:t>2</w:t>
            </w:r>
            <w:r>
              <w:rPr>
                <w:rFonts w:eastAsia="Times New Roman" w:cs="Times New Roman"/>
                <w:b/>
                <w:bCs/>
              </w:rPr>
              <w:t>6</w:t>
            </w:r>
          </w:p>
        </w:tc>
        <w:tc>
          <w:tcPr>
            <w:tcW w:w="1180" w:type="dxa"/>
          </w:tcPr>
          <w:p w:rsidR="006519EF" w:rsidRPr="00B903D6" w:rsidRDefault="006519EF" w:rsidP="006519EF">
            <w:pPr>
              <w:spacing w:before="120" w:after="120" w:line="100" w:lineRule="atLeast"/>
              <w:jc w:val="center"/>
              <w:rPr>
                <w:rFonts w:eastAsia="Times New Roman" w:cs="Times New Roman"/>
                <w:b/>
                <w:bCs/>
              </w:rPr>
            </w:pPr>
            <w:r w:rsidRPr="00B903D6">
              <w:rPr>
                <w:rFonts w:eastAsia="Times New Roman" w:cs="Times New Roman"/>
                <w:b/>
                <w:bCs/>
              </w:rPr>
              <w:t>26</w:t>
            </w:r>
          </w:p>
        </w:tc>
        <w:tc>
          <w:tcPr>
            <w:tcW w:w="1170" w:type="dxa"/>
          </w:tcPr>
          <w:p w:rsidR="006519EF" w:rsidRPr="00B903D6" w:rsidRDefault="006519EF" w:rsidP="006519EF">
            <w:pPr>
              <w:spacing w:before="120" w:after="120" w:line="100" w:lineRule="atLeast"/>
              <w:jc w:val="center"/>
              <w:rPr>
                <w:rFonts w:eastAsia="Times New Roman" w:cs="Times New Roman"/>
                <w:b/>
                <w:bCs/>
              </w:rPr>
            </w:pPr>
            <w:r w:rsidRPr="00B903D6">
              <w:rPr>
                <w:rFonts w:eastAsia="Times New Roman" w:cs="Times New Roman"/>
                <w:b/>
                <w:bCs/>
              </w:rPr>
              <w:t>99</w:t>
            </w:r>
          </w:p>
        </w:tc>
      </w:tr>
    </w:tbl>
    <w:p w:rsidR="009A7F37" w:rsidRDefault="009A7F37" w:rsidP="009A7F37">
      <w:pPr>
        <w:spacing w:before="120" w:after="120" w:line="100" w:lineRule="atLeast"/>
        <w:jc w:val="center"/>
        <w:rPr>
          <w:rFonts w:eastAsia="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972"/>
        <w:gridCol w:w="1178"/>
        <w:gridCol w:w="1180"/>
        <w:gridCol w:w="1180"/>
        <w:gridCol w:w="1180"/>
        <w:gridCol w:w="1170"/>
      </w:tblGrid>
      <w:tr w:rsidR="009A7F37" w:rsidRPr="00B903D6" w:rsidTr="001448A9">
        <w:tc>
          <w:tcPr>
            <w:tcW w:w="9927" w:type="dxa"/>
            <w:gridSpan w:val="7"/>
          </w:tcPr>
          <w:p w:rsidR="009A7F37" w:rsidRPr="00B903D6" w:rsidRDefault="007216D0" w:rsidP="00252D89">
            <w:pPr>
              <w:pStyle w:val="Default"/>
              <w:jc w:val="center"/>
              <w:rPr>
                <w:b/>
                <w:bCs/>
              </w:rPr>
            </w:pPr>
            <w:r>
              <w:rPr>
                <w:b/>
                <w:bCs/>
              </w:rPr>
              <w:tab/>
            </w:r>
            <w:r w:rsidR="009A7F37" w:rsidRPr="00B903D6">
              <w:rPr>
                <w:b/>
                <w:bCs/>
              </w:rPr>
              <w:t xml:space="preserve">Базисный учебный план начального общего образования (годовой) </w:t>
            </w:r>
          </w:p>
          <w:p w:rsidR="009A7F37" w:rsidRPr="00B903D6" w:rsidRDefault="009A7F37" w:rsidP="00252D89">
            <w:pPr>
              <w:pStyle w:val="Default"/>
              <w:jc w:val="center"/>
            </w:pPr>
            <w:r w:rsidRPr="00B903D6">
              <w:t xml:space="preserve">для образовательных учреждений, в которых обучение ведѐтся на русском языке, </w:t>
            </w:r>
          </w:p>
          <w:p w:rsidR="009A7F37" w:rsidRPr="00B903D6" w:rsidRDefault="009A7F37" w:rsidP="00252D89">
            <w:pPr>
              <w:pStyle w:val="Default"/>
              <w:jc w:val="center"/>
            </w:pPr>
            <w:r w:rsidRPr="00B903D6">
              <w:t xml:space="preserve">но наряду с ним изучаются языки народов Республики Башкортостан </w:t>
            </w:r>
          </w:p>
        </w:tc>
      </w:tr>
      <w:tr w:rsidR="009A7F37" w:rsidRPr="00B903D6" w:rsidTr="001448A9">
        <w:trPr>
          <w:trHeight w:val="420"/>
        </w:trPr>
        <w:tc>
          <w:tcPr>
            <w:tcW w:w="2067" w:type="dxa"/>
            <w:vMerge w:val="restart"/>
          </w:tcPr>
          <w:p w:rsidR="009A7F37" w:rsidRPr="00B903D6" w:rsidRDefault="009A7F37" w:rsidP="00252D89">
            <w:pPr>
              <w:pStyle w:val="Default"/>
              <w:jc w:val="center"/>
            </w:pPr>
            <w:r w:rsidRPr="00B903D6">
              <w:t xml:space="preserve">Предметные области </w:t>
            </w:r>
          </w:p>
          <w:p w:rsidR="009A7F37" w:rsidRPr="00B903D6" w:rsidRDefault="009A7F37" w:rsidP="00252D89">
            <w:pPr>
              <w:spacing w:before="120" w:after="120" w:line="100" w:lineRule="atLeast"/>
              <w:jc w:val="center"/>
              <w:rPr>
                <w:rFonts w:eastAsia="Times New Roman" w:cs="Times New Roman"/>
                <w:b/>
                <w:bCs/>
              </w:rPr>
            </w:pPr>
          </w:p>
        </w:tc>
        <w:tc>
          <w:tcPr>
            <w:tcW w:w="1972" w:type="dxa"/>
            <w:vMerge w:val="restart"/>
          </w:tcPr>
          <w:p w:rsidR="009A7F37" w:rsidRPr="00B903D6" w:rsidRDefault="009A7F37" w:rsidP="00252D89">
            <w:pPr>
              <w:pStyle w:val="Default"/>
              <w:jc w:val="center"/>
            </w:pPr>
            <w:proofErr w:type="gramStart"/>
            <w:r w:rsidRPr="00B903D6">
              <w:t>Учебные</w:t>
            </w:r>
            <w:proofErr w:type="gramEnd"/>
            <w:r w:rsidRPr="00B903D6">
              <w:t xml:space="preserve"> предмет </w:t>
            </w:r>
          </w:p>
          <w:p w:rsidR="009A7F37" w:rsidRPr="00B903D6" w:rsidRDefault="009A7F37" w:rsidP="00252D89">
            <w:pPr>
              <w:spacing w:before="120" w:after="120" w:line="100" w:lineRule="atLeast"/>
              <w:jc w:val="center"/>
              <w:rPr>
                <w:rFonts w:eastAsia="Times New Roman" w:cs="Times New Roman"/>
                <w:b/>
                <w:bCs/>
              </w:rPr>
            </w:pPr>
          </w:p>
        </w:tc>
        <w:tc>
          <w:tcPr>
            <w:tcW w:w="4718" w:type="dxa"/>
            <w:gridSpan w:val="4"/>
          </w:tcPr>
          <w:p w:rsidR="009A7F37" w:rsidRPr="00B903D6" w:rsidRDefault="009A7F37" w:rsidP="00252D89">
            <w:pPr>
              <w:pStyle w:val="Default"/>
              <w:jc w:val="center"/>
            </w:pPr>
            <w:r w:rsidRPr="00B903D6">
              <w:rPr>
                <w:b/>
                <w:bCs/>
              </w:rPr>
              <w:t xml:space="preserve">Количество часов в неделю </w:t>
            </w:r>
          </w:p>
          <w:p w:rsidR="009A7F37" w:rsidRPr="00B903D6" w:rsidRDefault="009A7F37" w:rsidP="00252D89">
            <w:pPr>
              <w:spacing w:before="120" w:after="120" w:line="100" w:lineRule="atLeast"/>
              <w:jc w:val="center"/>
              <w:rPr>
                <w:rFonts w:eastAsia="Times New Roman" w:cs="Times New Roman"/>
                <w:b/>
                <w:bCs/>
              </w:rPr>
            </w:pPr>
          </w:p>
        </w:tc>
        <w:tc>
          <w:tcPr>
            <w:tcW w:w="1170" w:type="dxa"/>
          </w:tcPr>
          <w:p w:rsidR="009A7F37" w:rsidRPr="00B903D6" w:rsidRDefault="009A7F37" w:rsidP="00252D89">
            <w:pPr>
              <w:pStyle w:val="Default"/>
              <w:jc w:val="center"/>
            </w:pPr>
            <w:r w:rsidRPr="00B903D6">
              <w:rPr>
                <w:b/>
                <w:bCs/>
              </w:rPr>
              <w:t xml:space="preserve">Всего </w:t>
            </w:r>
          </w:p>
          <w:p w:rsidR="009A7F37" w:rsidRPr="00B903D6" w:rsidRDefault="009A7F37" w:rsidP="00252D89">
            <w:pPr>
              <w:spacing w:before="120" w:after="120" w:line="100" w:lineRule="atLeast"/>
              <w:jc w:val="center"/>
              <w:rPr>
                <w:rFonts w:eastAsia="Times New Roman" w:cs="Times New Roman"/>
                <w:b/>
                <w:bCs/>
              </w:rPr>
            </w:pPr>
          </w:p>
        </w:tc>
      </w:tr>
      <w:tr w:rsidR="009A7F37" w:rsidRPr="00B903D6" w:rsidTr="001448A9">
        <w:trPr>
          <w:trHeight w:val="645"/>
        </w:trPr>
        <w:tc>
          <w:tcPr>
            <w:tcW w:w="2067" w:type="dxa"/>
            <w:vMerge/>
          </w:tcPr>
          <w:p w:rsidR="009A7F37" w:rsidRPr="00B903D6" w:rsidRDefault="009A7F37" w:rsidP="00252D89">
            <w:pPr>
              <w:pStyle w:val="Default"/>
              <w:jc w:val="center"/>
            </w:pPr>
          </w:p>
        </w:tc>
        <w:tc>
          <w:tcPr>
            <w:tcW w:w="1972" w:type="dxa"/>
            <w:vMerge/>
          </w:tcPr>
          <w:p w:rsidR="009A7F37" w:rsidRPr="00B903D6" w:rsidRDefault="009A7F37" w:rsidP="00252D89">
            <w:pPr>
              <w:pStyle w:val="Default"/>
              <w:jc w:val="center"/>
            </w:pPr>
          </w:p>
        </w:tc>
        <w:tc>
          <w:tcPr>
            <w:tcW w:w="1178"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 класс</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2 класс</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 класс</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4 класс</w:t>
            </w:r>
          </w:p>
        </w:tc>
        <w:tc>
          <w:tcPr>
            <w:tcW w:w="1170" w:type="dxa"/>
          </w:tcPr>
          <w:p w:rsidR="009A7F37" w:rsidRPr="00B903D6" w:rsidRDefault="009A7F37" w:rsidP="00252D89">
            <w:pPr>
              <w:spacing w:before="120" w:after="120" w:line="100" w:lineRule="atLeast"/>
              <w:jc w:val="center"/>
              <w:rPr>
                <w:rFonts w:eastAsia="Times New Roman" w:cs="Times New Roman"/>
                <w:b/>
                <w:bCs/>
              </w:rPr>
            </w:pPr>
          </w:p>
        </w:tc>
      </w:tr>
      <w:tr w:rsidR="009A7F37" w:rsidRPr="00B903D6" w:rsidTr="001448A9">
        <w:tc>
          <w:tcPr>
            <w:tcW w:w="9927" w:type="dxa"/>
            <w:gridSpan w:val="7"/>
          </w:tcPr>
          <w:p w:rsidR="009A7F37" w:rsidRPr="00B903D6" w:rsidRDefault="009A7F37" w:rsidP="00252D89">
            <w:pPr>
              <w:pStyle w:val="Default"/>
            </w:pPr>
            <w:r w:rsidRPr="00B903D6">
              <w:rPr>
                <w:b/>
                <w:bCs/>
                <w:i/>
                <w:iCs/>
              </w:rPr>
              <w:t xml:space="preserve">Обязательная часть </w:t>
            </w:r>
          </w:p>
        </w:tc>
      </w:tr>
      <w:tr w:rsidR="009A7F37" w:rsidRPr="00B903D6" w:rsidTr="001448A9">
        <w:trPr>
          <w:trHeight w:val="240"/>
        </w:trPr>
        <w:tc>
          <w:tcPr>
            <w:tcW w:w="2067" w:type="dxa"/>
            <w:vMerge w:val="restart"/>
          </w:tcPr>
          <w:p w:rsidR="009A7F37" w:rsidRPr="00B903D6" w:rsidRDefault="009A7F37" w:rsidP="00252D89">
            <w:pPr>
              <w:pStyle w:val="Default"/>
              <w:jc w:val="center"/>
            </w:pPr>
            <w:r w:rsidRPr="00B903D6">
              <w:t xml:space="preserve">Филология </w:t>
            </w:r>
          </w:p>
          <w:p w:rsidR="009A7F37" w:rsidRPr="00B903D6" w:rsidRDefault="009A7F37" w:rsidP="00252D89">
            <w:pPr>
              <w:spacing w:before="120" w:after="120" w:line="100" w:lineRule="atLeast"/>
              <w:jc w:val="center"/>
              <w:rPr>
                <w:rFonts w:eastAsia="Times New Roman" w:cs="Times New Roman"/>
                <w:b/>
                <w:bCs/>
              </w:rPr>
            </w:pPr>
          </w:p>
        </w:tc>
        <w:tc>
          <w:tcPr>
            <w:tcW w:w="1972" w:type="dxa"/>
          </w:tcPr>
          <w:p w:rsidR="009A7F37" w:rsidRPr="00B903D6" w:rsidRDefault="009A7F37" w:rsidP="00252D89">
            <w:pPr>
              <w:pStyle w:val="Default"/>
              <w:jc w:val="center"/>
            </w:pPr>
            <w:r w:rsidRPr="00B903D6">
              <w:t xml:space="preserve">Русский язык </w:t>
            </w:r>
          </w:p>
        </w:tc>
        <w:tc>
          <w:tcPr>
            <w:tcW w:w="1178"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132</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170</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170</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170</w:t>
            </w:r>
          </w:p>
        </w:tc>
        <w:tc>
          <w:tcPr>
            <w:tcW w:w="117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642</w:t>
            </w:r>
          </w:p>
        </w:tc>
      </w:tr>
      <w:tr w:rsidR="009A7F37" w:rsidRPr="00B903D6" w:rsidTr="001448A9">
        <w:trPr>
          <w:trHeight w:val="195"/>
        </w:trPr>
        <w:tc>
          <w:tcPr>
            <w:tcW w:w="2067" w:type="dxa"/>
            <w:vMerge/>
          </w:tcPr>
          <w:p w:rsidR="009A7F37" w:rsidRPr="00B903D6" w:rsidRDefault="009A7F37" w:rsidP="00252D89">
            <w:pPr>
              <w:pStyle w:val="Default"/>
              <w:jc w:val="center"/>
            </w:pPr>
          </w:p>
        </w:tc>
        <w:tc>
          <w:tcPr>
            <w:tcW w:w="1972" w:type="dxa"/>
          </w:tcPr>
          <w:p w:rsidR="009A7F37" w:rsidRPr="00B903D6" w:rsidRDefault="009A7F37" w:rsidP="00252D89">
            <w:pPr>
              <w:pStyle w:val="Default"/>
              <w:jc w:val="center"/>
            </w:pPr>
            <w:r w:rsidRPr="00B903D6">
              <w:t xml:space="preserve">Литературное чтение </w:t>
            </w:r>
          </w:p>
        </w:tc>
        <w:tc>
          <w:tcPr>
            <w:tcW w:w="1178" w:type="dxa"/>
          </w:tcPr>
          <w:p w:rsidR="009A7F37" w:rsidRPr="00B903D6" w:rsidRDefault="001448A9" w:rsidP="00252D89">
            <w:pPr>
              <w:spacing w:before="120" w:after="120" w:line="100" w:lineRule="atLeast"/>
              <w:jc w:val="center"/>
              <w:rPr>
                <w:rFonts w:eastAsia="Times New Roman" w:cs="Times New Roman"/>
                <w:b/>
                <w:bCs/>
              </w:rPr>
            </w:pPr>
            <w:r>
              <w:rPr>
                <w:rFonts w:eastAsia="Times New Roman" w:cs="Times New Roman"/>
                <w:b/>
                <w:bCs/>
              </w:rPr>
              <w:t>66</w:t>
            </w:r>
          </w:p>
        </w:tc>
        <w:tc>
          <w:tcPr>
            <w:tcW w:w="1180" w:type="dxa"/>
          </w:tcPr>
          <w:p w:rsidR="009A7F37" w:rsidRPr="00B903D6" w:rsidRDefault="009A7F37" w:rsidP="001448A9">
            <w:pPr>
              <w:spacing w:before="120" w:after="120" w:line="100" w:lineRule="atLeast"/>
              <w:jc w:val="center"/>
              <w:rPr>
                <w:rFonts w:eastAsia="Times New Roman" w:cs="Times New Roman"/>
                <w:b/>
                <w:bCs/>
              </w:rPr>
            </w:pPr>
            <w:r w:rsidRPr="00B903D6">
              <w:rPr>
                <w:rFonts w:eastAsia="Times New Roman" w:cs="Times New Roman"/>
                <w:b/>
                <w:bCs/>
              </w:rPr>
              <w:t>1</w:t>
            </w:r>
            <w:r w:rsidR="001448A9">
              <w:rPr>
                <w:rFonts w:eastAsia="Times New Roman" w:cs="Times New Roman"/>
                <w:b/>
                <w:bCs/>
              </w:rPr>
              <w:t>02</w:t>
            </w:r>
          </w:p>
        </w:tc>
        <w:tc>
          <w:tcPr>
            <w:tcW w:w="1180" w:type="dxa"/>
          </w:tcPr>
          <w:p w:rsidR="009A7F37" w:rsidRPr="00B903D6" w:rsidRDefault="009A7F37" w:rsidP="001448A9">
            <w:pPr>
              <w:spacing w:before="120" w:after="120" w:line="100" w:lineRule="atLeast"/>
              <w:jc w:val="center"/>
              <w:rPr>
                <w:rFonts w:eastAsia="Times New Roman" w:cs="Times New Roman"/>
                <w:b/>
                <w:bCs/>
              </w:rPr>
            </w:pPr>
            <w:r w:rsidRPr="00B903D6">
              <w:rPr>
                <w:rFonts w:eastAsia="Times New Roman" w:cs="Times New Roman"/>
                <w:b/>
                <w:bCs/>
              </w:rPr>
              <w:t>1</w:t>
            </w:r>
            <w:r w:rsidR="001448A9">
              <w:rPr>
                <w:rFonts w:eastAsia="Times New Roman" w:cs="Times New Roman"/>
                <w:b/>
                <w:bCs/>
              </w:rPr>
              <w:t>02</w:t>
            </w:r>
          </w:p>
        </w:tc>
        <w:tc>
          <w:tcPr>
            <w:tcW w:w="1180" w:type="dxa"/>
          </w:tcPr>
          <w:p w:rsidR="009A7F37" w:rsidRPr="00B903D6" w:rsidRDefault="009A7F37" w:rsidP="001448A9">
            <w:pPr>
              <w:spacing w:before="120" w:after="120" w:line="100" w:lineRule="atLeast"/>
              <w:jc w:val="center"/>
              <w:rPr>
                <w:rFonts w:eastAsia="Times New Roman" w:cs="Times New Roman"/>
                <w:b/>
                <w:bCs/>
              </w:rPr>
            </w:pPr>
            <w:r w:rsidRPr="00B903D6">
              <w:rPr>
                <w:rFonts w:eastAsia="Times New Roman" w:cs="Times New Roman"/>
                <w:b/>
                <w:bCs/>
              </w:rPr>
              <w:t>1</w:t>
            </w:r>
            <w:r w:rsidR="001448A9">
              <w:rPr>
                <w:rFonts w:eastAsia="Times New Roman" w:cs="Times New Roman"/>
                <w:b/>
                <w:bCs/>
              </w:rPr>
              <w:t>02</w:t>
            </w:r>
          </w:p>
        </w:tc>
        <w:tc>
          <w:tcPr>
            <w:tcW w:w="1170" w:type="dxa"/>
          </w:tcPr>
          <w:p w:rsidR="009A7F37" w:rsidRPr="00B903D6" w:rsidRDefault="001448A9" w:rsidP="00252D89">
            <w:pPr>
              <w:spacing w:before="120" w:after="120" w:line="100" w:lineRule="atLeast"/>
              <w:jc w:val="center"/>
              <w:rPr>
                <w:rFonts w:eastAsia="Times New Roman" w:cs="Times New Roman"/>
                <w:b/>
                <w:bCs/>
              </w:rPr>
            </w:pPr>
            <w:r>
              <w:rPr>
                <w:rFonts w:eastAsia="Times New Roman" w:cs="Times New Roman"/>
                <w:b/>
                <w:bCs/>
              </w:rPr>
              <w:t>372</w:t>
            </w:r>
          </w:p>
        </w:tc>
      </w:tr>
      <w:tr w:rsidR="001448A9" w:rsidRPr="00B903D6" w:rsidTr="001448A9">
        <w:trPr>
          <w:trHeight w:val="195"/>
        </w:trPr>
        <w:tc>
          <w:tcPr>
            <w:tcW w:w="2067" w:type="dxa"/>
            <w:vMerge/>
          </w:tcPr>
          <w:p w:rsidR="001448A9" w:rsidRPr="00B903D6" w:rsidRDefault="001448A9" w:rsidP="00252D89">
            <w:pPr>
              <w:pStyle w:val="Default"/>
              <w:jc w:val="center"/>
            </w:pPr>
          </w:p>
        </w:tc>
        <w:tc>
          <w:tcPr>
            <w:tcW w:w="1972" w:type="dxa"/>
          </w:tcPr>
          <w:p w:rsidR="001448A9" w:rsidRPr="00B903D6" w:rsidRDefault="001448A9" w:rsidP="00252D89">
            <w:pPr>
              <w:pStyle w:val="Default"/>
              <w:jc w:val="center"/>
            </w:pPr>
            <w:r>
              <w:t>Родной язык и л</w:t>
            </w:r>
            <w:r w:rsidRPr="00D76EB9">
              <w:t>итературное чтение</w:t>
            </w:r>
          </w:p>
        </w:tc>
        <w:tc>
          <w:tcPr>
            <w:tcW w:w="1178" w:type="dxa"/>
          </w:tcPr>
          <w:p w:rsidR="001448A9" w:rsidRDefault="001448A9" w:rsidP="00252D89">
            <w:pPr>
              <w:spacing w:before="120" w:after="120" w:line="100" w:lineRule="atLeast"/>
              <w:jc w:val="center"/>
              <w:rPr>
                <w:rFonts w:eastAsia="Times New Roman" w:cs="Times New Roman"/>
                <w:b/>
                <w:bCs/>
              </w:rPr>
            </w:pPr>
            <w:r>
              <w:rPr>
                <w:rFonts w:eastAsia="Times New Roman" w:cs="Times New Roman"/>
                <w:b/>
                <w:bCs/>
              </w:rPr>
              <w:t>99</w:t>
            </w:r>
          </w:p>
        </w:tc>
        <w:tc>
          <w:tcPr>
            <w:tcW w:w="1180" w:type="dxa"/>
          </w:tcPr>
          <w:p w:rsidR="001448A9" w:rsidRPr="00B903D6" w:rsidRDefault="001448A9" w:rsidP="001448A9">
            <w:pPr>
              <w:spacing w:before="120" w:after="120" w:line="100" w:lineRule="atLeast"/>
              <w:jc w:val="center"/>
              <w:rPr>
                <w:rFonts w:eastAsia="Times New Roman" w:cs="Times New Roman"/>
                <w:b/>
                <w:bCs/>
              </w:rPr>
            </w:pPr>
            <w:r>
              <w:rPr>
                <w:rFonts w:eastAsia="Times New Roman" w:cs="Times New Roman"/>
                <w:b/>
                <w:bCs/>
              </w:rPr>
              <w:t>102</w:t>
            </w:r>
          </w:p>
        </w:tc>
        <w:tc>
          <w:tcPr>
            <w:tcW w:w="1180" w:type="dxa"/>
          </w:tcPr>
          <w:p w:rsidR="001448A9" w:rsidRPr="00B903D6" w:rsidRDefault="001448A9" w:rsidP="001448A9">
            <w:pPr>
              <w:spacing w:before="120" w:after="120" w:line="100" w:lineRule="atLeast"/>
              <w:jc w:val="center"/>
              <w:rPr>
                <w:rFonts w:eastAsia="Times New Roman" w:cs="Times New Roman"/>
                <w:b/>
                <w:bCs/>
              </w:rPr>
            </w:pPr>
            <w:r>
              <w:rPr>
                <w:rFonts w:eastAsia="Times New Roman" w:cs="Times New Roman"/>
                <w:b/>
                <w:bCs/>
              </w:rPr>
              <w:t>102</w:t>
            </w:r>
          </w:p>
        </w:tc>
        <w:tc>
          <w:tcPr>
            <w:tcW w:w="1180" w:type="dxa"/>
          </w:tcPr>
          <w:p w:rsidR="001448A9" w:rsidRPr="00B903D6" w:rsidRDefault="001448A9" w:rsidP="001448A9">
            <w:pPr>
              <w:spacing w:before="120" w:after="120" w:line="100" w:lineRule="atLeast"/>
              <w:jc w:val="center"/>
              <w:rPr>
                <w:rFonts w:eastAsia="Times New Roman" w:cs="Times New Roman"/>
                <w:b/>
                <w:bCs/>
              </w:rPr>
            </w:pPr>
            <w:r>
              <w:rPr>
                <w:rFonts w:eastAsia="Times New Roman" w:cs="Times New Roman"/>
                <w:b/>
                <w:bCs/>
              </w:rPr>
              <w:t>102</w:t>
            </w:r>
          </w:p>
        </w:tc>
        <w:tc>
          <w:tcPr>
            <w:tcW w:w="1170" w:type="dxa"/>
          </w:tcPr>
          <w:p w:rsidR="001448A9" w:rsidRDefault="001448A9" w:rsidP="00252D89">
            <w:pPr>
              <w:spacing w:before="120" w:after="120" w:line="100" w:lineRule="atLeast"/>
              <w:jc w:val="center"/>
              <w:rPr>
                <w:rFonts w:eastAsia="Times New Roman" w:cs="Times New Roman"/>
                <w:b/>
                <w:bCs/>
              </w:rPr>
            </w:pPr>
            <w:r>
              <w:rPr>
                <w:rFonts w:eastAsia="Times New Roman" w:cs="Times New Roman"/>
                <w:b/>
                <w:bCs/>
              </w:rPr>
              <w:t>405</w:t>
            </w:r>
          </w:p>
        </w:tc>
      </w:tr>
      <w:tr w:rsidR="009A7F37" w:rsidRPr="00B903D6" w:rsidTr="001448A9">
        <w:trPr>
          <w:trHeight w:val="330"/>
        </w:trPr>
        <w:tc>
          <w:tcPr>
            <w:tcW w:w="2067" w:type="dxa"/>
            <w:vMerge/>
          </w:tcPr>
          <w:p w:rsidR="009A7F37" w:rsidRPr="00B903D6" w:rsidRDefault="009A7F37" w:rsidP="00252D89">
            <w:pPr>
              <w:pStyle w:val="Default"/>
              <w:jc w:val="center"/>
            </w:pPr>
          </w:p>
        </w:tc>
        <w:tc>
          <w:tcPr>
            <w:tcW w:w="1972" w:type="dxa"/>
          </w:tcPr>
          <w:p w:rsidR="009A7F37" w:rsidRPr="00B903D6" w:rsidRDefault="009A7F37" w:rsidP="00252D89">
            <w:pPr>
              <w:pStyle w:val="Default"/>
              <w:jc w:val="center"/>
            </w:pPr>
            <w:r w:rsidRPr="00B903D6">
              <w:t xml:space="preserve">Иностранный язык </w:t>
            </w:r>
          </w:p>
        </w:tc>
        <w:tc>
          <w:tcPr>
            <w:tcW w:w="1178" w:type="dxa"/>
          </w:tcPr>
          <w:p w:rsidR="009A7F37" w:rsidRPr="00B903D6" w:rsidRDefault="009A7F37" w:rsidP="00252D89">
            <w:pPr>
              <w:spacing w:before="120" w:after="120" w:line="100" w:lineRule="atLeast"/>
              <w:jc w:val="center"/>
              <w:rPr>
                <w:rFonts w:eastAsia="Times New Roman" w:cs="Times New Roman"/>
                <w:b/>
                <w:bCs/>
              </w:rPr>
            </w:pP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68</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68</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68</w:t>
            </w:r>
          </w:p>
        </w:tc>
        <w:tc>
          <w:tcPr>
            <w:tcW w:w="117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204</w:t>
            </w:r>
          </w:p>
        </w:tc>
      </w:tr>
      <w:tr w:rsidR="009A7F37" w:rsidRPr="00B903D6" w:rsidTr="001448A9">
        <w:trPr>
          <w:trHeight w:val="667"/>
        </w:trPr>
        <w:tc>
          <w:tcPr>
            <w:tcW w:w="2067" w:type="dxa"/>
          </w:tcPr>
          <w:p w:rsidR="009A7F37" w:rsidRPr="00B903D6" w:rsidRDefault="009A7F37" w:rsidP="00252D89">
            <w:pPr>
              <w:pStyle w:val="Default"/>
              <w:jc w:val="center"/>
            </w:pPr>
            <w:r w:rsidRPr="00B903D6">
              <w:t xml:space="preserve">Математика и информатика </w:t>
            </w:r>
          </w:p>
        </w:tc>
        <w:tc>
          <w:tcPr>
            <w:tcW w:w="1972" w:type="dxa"/>
          </w:tcPr>
          <w:p w:rsidR="009A7F37" w:rsidRPr="00B903D6" w:rsidRDefault="009A7F37" w:rsidP="00252D89">
            <w:pPr>
              <w:pStyle w:val="Default"/>
              <w:jc w:val="center"/>
            </w:pPr>
            <w:r w:rsidRPr="00B903D6">
              <w:t xml:space="preserve">Математика </w:t>
            </w:r>
          </w:p>
          <w:p w:rsidR="009A7F37" w:rsidRPr="00B903D6" w:rsidRDefault="009A7F37" w:rsidP="00252D89">
            <w:pPr>
              <w:pStyle w:val="Default"/>
              <w:jc w:val="center"/>
            </w:pPr>
          </w:p>
        </w:tc>
        <w:tc>
          <w:tcPr>
            <w:tcW w:w="1178"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132</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136</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136</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136</w:t>
            </w:r>
          </w:p>
        </w:tc>
        <w:tc>
          <w:tcPr>
            <w:tcW w:w="117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540</w:t>
            </w:r>
          </w:p>
        </w:tc>
      </w:tr>
      <w:tr w:rsidR="009A7F37" w:rsidRPr="00B903D6" w:rsidTr="001448A9">
        <w:tc>
          <w:tcPr>
            <w:tcW w:w="2067" w:type="dxa"/>
          </w:tcPr>
          <w:p w:rsidR="009A7F37" w:rsidRPr="00B903D6" w:rsidRDefault="009A7F37" w:rsidP="00252D89">
            <w:pPr>
              <w:pStyle w:val="Default"/>
              <w:jc w:val="center"/>
            </w:pPr>
            <w:r w:rsidRPr="00B903D6">
              <w:t xml:space="preserve">Обществознание и естествознание </w:t>
            </w:r>
          </w:p>
          <w:p w:rsidR="009A7F37" w:rsidRPr="00B903D6" w:rsidRDefault="009A7F37" w:rsidP="00252D89">
            <w:pPr>
              <w:spacing w:before="120" w:after="120" w:line="100" w:lineRule="atLeast"/>
              <w:jc w:val="center"/>
              <w:rPr>
                <w:rFonts w:eastAsia="Times New Roman" w:cs="Times New Roman"/>
                <w:b/>
                <w:bCs/>
              </w:rPr>
            </w:pPr>
          </w:p>
        </w:tc>
        <w:tc>
          <w:tcPr>
            <w:tcW w:w="1972" w:type="dxa"/>
          </w:tcPr>
          <w:p w:rsidR="009A7F37" w:rsidRPr="00B903D6" w:rsidRDefault="009A7F37" w:rsidP="00252D89">
            <w:pPr>
              <w:pStyle w:val="Default"/>
              <w:jc w:val="center"/>
            </w:pPr>
            <w:r w:rsidRPr="00B903D6">
              <w:t xml:space="preserve">Окружающий мир </w:t>
            </w:r>
          </w:p>
          <w:p w:rsidR="009A7F37" w:rsidRPr="00B903D6" w:rsidRDefault="009A7F37" w:rsidP="00252D89">
            <w:pPr>
              <w:spacing w:before="120" w:after="120" w:line="100" w:lineRule="atLeast"/>
              <w:jc w:val="center"/>
              <w:rPr>
                <w:rFonts w:eastAsia="Times New Roman" w:cs="Times New Roman"/>
                <w:b/>
                <w:bCs/>
              </w:rPr>
            </w:pPr>
          </w:p>
        </w:tc>
        <w:tc>
          <w:tcPr>
            <w:tcW w:w="1178" w:type="dxa"/>
          </w:tcPr>
          <w:p w:rsidR="009A7F37" w:rsidRPr="00B903D6" w:rsidRDefault="009A7F37" w:rsidP="001448A9">
            <w:pPr>
              <w:spacing w:before="120" w:after="120" w:line="100" w:lineRule="atLeast"/>
              <w:jc w:val="center"/>
              <w:rPr>
                <w:rFonts w:eastAsia="Times New Roman" w:cs="Times New Roman"/>
                <w:b/>
                <w:bCs/>
              </w:rPr>
            </w:pPr>
            <w:r w:rsidRPr="00B903D6">
              <w:rPr>
                <w:rFonts w:eastAsia="Times New Roman" w:cs="Times New Roman"/>
                <w:b/>
                <w:bCs/>
              </w:rPr>
              <w:t>6</w:t>
            </w:r>
            <w:r w:rsidR="001448A9">
              <w:rPr>
                <w:rFonts w:eastAsia="Times New Roman" w:cs="Times New Roman"/>
                <w:b/>
                <w:bCs/>
              </w:rPr>
              <w:t>6</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68</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68</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68</w:t>
            </w:r>
          </w:p>
        </w:tc>
        <w:tc>
          <w:tcPr>
            <w:tcW w:w="117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270</w:t>
            </w:r>
          </w:p>
        </w:tc>
      </w:tr>
      <w:tr w:rsidR="009A7F37" w:rsidRPr="00B903D6" w:rsidTr="001448A9">
        <w:tc>
          <w:tcPr>
            <w:tcW w:w="2067" w:type="dxa"/>
          </w:tcPr>
          <w:p w:rsidR="009A7F37" w:rsidRPr="00B903D6" w:rsidRDefault="009A7F37" w:rsidP="00252D89">
            <w:pPr>
              <w:pStyle w:val="Default"/>
              <w:jc w:val="center"/>
            </w:pPr>
            <w:r w:rsidRPr="00B903D6">
              <w:lastRenderedPageBreak/>
              <w:t xml:space="preserve">Основы духовно-нравственной культуры народов России </w:t>
            </w:r>
          </w:p>
          <w:p w:rsidR="009A7F37" w:rsidRPr="00B903D6" w:rsidRDefault="009A7F37" w:rsidP="00252D89">
            <w:pPr>
              <w:spacing w:before="120" w:after="120" w:line="100" w:lineRule="atLeast"/>
              <w:jc w:val="center"/>
              <w:rPr>
                <w:rFonts w:eastAsia="Times New Roman" w:cs="Times New Roman"/>
                <w:b/>
                <w:bCs/>
              </w:rPr>
            </w:pPr>
          </w:p>
        </w:tc>
        <w:tc>
          <w:tcPr>
            <w:tcW w:w="1972" w:type="dxa"/>
          </w:tcPr>
          <w:p w:rsidR="001448A9" w:rsidRPr="00B903D6" w:rsidRDefault="001448A9" w:rsidP="001448A9">
            <w:pPr>
              <w:pStyle w:val="Default"/>
              <w:jc w:val="center"/>
            </w:pPr>
            <w:r w:rsidRPr="00B903D6">
              <w:t xml:space="preserve">Основы духовно-нравственной культуры народов России </w:t>
            </w:r>
          </w:p>
          <w:p w:rsidR="009A7F37" w:rsidRPr="00B903D6" w:rsidRDefault="009A7F37" w:rsidP="00252D89">
            <w:pPr>
              <w:pStyle w:val="Default"/>
              <w:jc w:val="center"/>
            </w:pPr>
          </w:p>
        </w:tc>
        <w:tc>
          <w:tcPr>
            <w:tcW w:w="1178" w:type="dxa"/>
          </w:tcPr>
          <w:p w:rsidR="009A7F37" w:rsidRPr="00B903D6" w:rsidRDefault="009A7F37" w:rsidP="00252D89">
            <w:pPr>
              <w:spacing w:before="120" w:after="120" w:line="100" w:lineRule="atLeast"/>
              <w:jc w:val="center"/>
              <w:rPr>
                <w:rFonts w:eastAsia="Times New Roman" w:cs="Times New Roman"/>
                <w:b/>
                <w:bCs/>
              </w:rPr>
            </w:pPr>
          </w:p>
        </w:tc>
        <w:tc>
          <w:tcPr>
            <w:tcW w:w="1180" w:type="dxa"/>
          </w:tcPr>
          <w:p w:rsidR="009A7F37" w:rsidRPr="00B903D6" w:rsidRDefault="009A7F37" w:rsidP="00252D89">
            <w:pPr>
              <w:spacing w:before="120" w:after="120" w:line="100" w:lineRule="atLeast"/>
              <w:jc w:val="center"/>
              <w:rPr>
                <w:rFonts w:eastAsia="Times New Roman" w:cs="Times New Roman"/>
                <w:b/>
                <w:bCs/>
              </w:rPr>
            </w:pPr>
          </w:p>
        </w:tc>
        <w:tc>
          <w:tcPr>
            <w:tcW w:w="1180" w:type="dxa"/>
          </w:tcPr>
          <w:p w:rsidR="009A7F37" w:rsidRPr="00B903D6" w:rsidRDefault="009A7F37" w:rsidP="00252D89">
            <w:pPr>
              <w:spacing w:before="120" w:after="120" w:line="100" w:lineRule="atLeast"/>
              <w:jc w:val="center"/>
              <w:rPr>
                <w:rFonts w:eastAsia="Times New Roman" w:cs="Times New Roman"/>
                <w:b/>
                <w:bCs/>
              </w:rPr>
            </w:pP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34</w:t>
            </w:r>
          </w:p>
        </w:tc>
        <w:tc>
          <w:tcPr>
            <w:tcW w:w="117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34</w:t>
            </w:r>
          </w:p>
        </w:tc>
      </w:tr>
      <w:tr w:rsidR="009A7F37" w:rsidRPr="00B903D6" w:rsidTr="001448A9">
        <w:trPr>
          <w:trHeight w:val="420"/>
        </w:trPr>
        <w:tc>
          <w:tcPr>
            <w:tcW w:w="2067" w:type="dxa"/>
            <w:vMerge w:val="restart"/>
          </w:tcPr>
          <w:p w:rsidR="009A7F37" w:rsidRPr="00B903D6" w:rsidRDefault="009A7F37" w:rsidP="00252D89">
            <w:pPr>
              <w:pStyle w:val="Default"/>
              <w:jc w:val="center"/>
            </w:pPr>
            <w:r w:rsidRPr="00B903D6">
              <w:t xml:space="preserve">Искусство </w:t>
            </w:r>
          </w:p>
          <w:p w:rsidR="009A7F37" w:rsidRPr="00B903D6" w:rsidRDefault="009A7F37" w:rsidP="00252D89">
            <w:pPr>
              <w:spacing w:before="120" w:after="120" w:line="100" w:lineRule="atLeast"/>
              <w:jc w:val="center"/>
              <w:rPr>
                <w:rFonts w:eastAsia="Times New Roman" w:cs="Times New Roman"/>
                <w:b/>
                <w:bCs/>
              </w:rPr>
            </w:pPr>
          </w:p>
        </w:tc>
        <w:tc>
          <w:tcPr>
            <w:tcW w:w="1972" w:type="dxa"/>
          </w:tcPr>
          <w:p w:rsidR="009A7F37" w:rsidRPr="00B903D6" w:rsidRDefault="009A7F37" w:rsidP="00252D89">
            <w:pPr>
              <w:pStyle w:val="Default"/>
              <w:jc w:val="center"/>
            </w:pPr>
            <w:r w:rsidRPr="00B903D6">
              <w:t xml:space="preserve">Музыка </w:t>
            </w:r>
          </w:p>
        </w:tc>
        <w:tc>
          <w:tcPr>
            <w:tcW w:w="1178"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33</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34</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34</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34</w:t>
            </w:r>
          </w:p>
        </w:tc>
        <w:tc>
          <w:tcPr>
            <w:tcW w:w="117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135</w:t>
            </w:r>
          </w:p>
        </w:tc>
      </w:tr>
      <w:tr w:rsidR="009A7F37" w:rsidRPr="00B903D6" w:rsidTr="001448A9">
        <w:trPr>
          <w:trHeight w:val="345"/>
        </w:trPr>
        <w:tc>
          <w:tcPr>
            <w:tcW w:w="2067" w:type="dxa"/>
            <w:vMerge/>
          </w:tcPr>
          <w:p w:rsidR="009A7F37" w:rsidRPr="00B903D6" w:rsidRDefault="009A7F37" w:rsidP="00252D89">
            <w:pPr>
              <w:pStyle w:val="Default"/>
              <w:jc w:val="center"/>
            </w:pPr>
          </w:p>
        </w:tc>
        <w:tc>
          <w:tcPr>
            <w:tcW w:w="1972" w:type="dxa"/>
          </w:tcPr>
          <w:p w:rsidR="009A7F37" w:rsidRPr="00B903D6" w:rsidRDefault="009A7F37" w:rsidP="00252D89">
            <w:pPr>
              <w:pStyle w:val="Default"/>
              <w:jc w:val="center"/>
            </w:pPr>
            <w:r w:rsidRPr="00B903D6">
              <w:t xml:space="preserve">Изобразительное искусство </w:t>
            </w:r>
          </w:p>
        </w:tc>
        <w:tc>
          <w:tcPr>
            <w:tcW w:w="1178"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33</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34</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34</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34</w:t>
            </w:r>
          </w:p>
        </w:tc>
        <w:tc>
          <w:tcPr>
            <w:tcW w:w="117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135</w:t>
            </w:r>
          </w:p>
        </w:tc>
      </w:tr>
      <w:tr w:rsidR="009A7F37" w:rsidRPr="00B903D6" w:rsidTr="001448A9">
        <w:tc>
          <w:tcPr>
            <w:tcW w:w="2067" w:type="dxa"/>
          </w:tcPr>
          <w:p w:rsidR="009A7F37" w:rsidRPr="00B903D6" w:rsidRDefault="009A7F37" w:rsidP="00252D89">
            <w:pPr>
              <w:pStyle w:val="Default"/>
              <w:jc w:val="center"/>
            </w:pPr>
            <w:r w:rsidRPr="00B903D6">
              <w:t xml:space="preserve">Технология </w:t>
            </w:r>
          </w:p>
          <w:p w:rsidR="009A7F37" w:rsidRPr="00B903D6" w:rsidRDefault="009A7F37" w:rsidP="00252D89">
            <w:pPr>
              <w:pStyle w:val="Default"/>
              <w:jc w:val="center"/>
            </w:pPr>
          </w:p>
        </w:tc>
        <w:tc>
          <w:tcPr>
            <w:tcW w:w="1972" w:type="dxa"/>
          </w:tcPr>
          <w:p w:rsidR="009A7F37" w:rsidRPr="00B903D6" w:rsidRDefault="009A7F37" w:rsidP="00252D89">
            <w:pPr>
              <w:pStyle w:val="Default"/>
              <w:jc w:val="center"/>
            </w:pPr>
            <w:r w:rsidRPr="00B903D6">
              <w:t xml:space="preserve">Технология </w:t>
            </w:r>
          </w:p>
        </w:tc>
        <w:tc>
          <w:tcPr>
            <w:tcW w:w="1178"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33</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34</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34</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34</w:t>
            </w:r>
          </w:p>
        </w:tc>
        <w:tc>
          <w:tcPr>
            <w:tcW w:w="117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135</w:t>
            </w:r>
          </w:p>
        </w:tc>
      </w:tr>
      <w:tr w:rsidR="009A7F37" w:rsidRPr="00B903D6" w:rsidTr="001448A9">
        <w:tc>
          <w:tcPr>
            <w:tcW w:w="2067" w:type="dxa"/>
          </w:tcPr>
          <w:p w:rsidR="009A7F37" w:rsidRPr="00B903D6" w:rsidRDefault="009A7F37" w:rsidP="00252D89">
            <w:pPr>
              <w:pStyle w:val="Default"/>
              <w:jc w:val="center"/>
            </w:pPr>
            <w:r w:rsidRPr="00B903D6">
              <w:t xml:space="preserve">Физическая культура </w:t>
            </w:r>
          </w:p>
          <w:p w:rsidR="009A7F37" w:rsidRPr="00B903D6" w:rsidRDefault="009A7F37" w:rsidP="00252D89">
            <w:pPr>
              <w:pStyle w:val="Default"/>
              <w:jc w:val="center"/>
            </w:pPr>
          </w:p>
        </w:tc>
        <w:tc>
          <w:tcPr>
            <w:tcW w:w="1972" w:type="dxa"/>
          </w:tcPr>
          <w:p w:rsidR="009A7F37" w:rsidRPr="00B903D6" w:rsidRDefault="009A7F37" w:rsidP="00252D89">
            <w:pPr>
              <w:pStyle w:val="Default"/>
              <w:jc w:val="center"/>
            </w:pPr>
            <w:r w:rsidRPr="00B903D6">
              <w:t xml:space="preserve">Физическая культура </w:t>
            </w:r>
          </w:p>
        </w:tc>
        <w:tc>
          <w:tcPr>
            <w:tcW w:w="1178"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99</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102</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102</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102</w:t>
            </w:r>
          </w:p>
        </w:tc>
        <w:tc>
          <w:tcPr>
            <w:tcW w:w="117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405</w:t>
            </w:r>
          </w:p>
        </w:tc>
      </w:tr>
      <w:tr w:rsidR="001448A9" w:rsidRPr="00B903D6" w:rsidTr="00EC5808">
        <w:tc>
          <w:tcPr>
            <w:tcW w:w="4039" w:type="dxa"/>
            <w:gridSpan w:val="2"/>
          </w:tcPr>
          <w:p w:rsidR="001448A9" w:rsidRPr="00B903D6" w:rsidRDefault="001448A9" w:rsidP="00252D89">
            <w:pPr>
              <w:pStyle w:val="Default"/>
              <w:jc w:val="center"/>
            </w:pPr>
            <w:r w:rsidRPr="001448A9">
              <w:rPr>
                <w:b/>
              </w:rPr>
              <w:t>Итого</w:t>
            </w:r>
          </w:p>
        </w:tc>
        <w:tc>
          <w:tcPr>
            <w:tcW w:w="1178" w:type="dxa"/>
          </w:tcPr>
          <w:p w:rsidR="001448A9" w:rsidRPr="00B903D6" w:rsidRDefault="001448A9" w:rsidP="00252D89">
            <w:pPr>
              <w:spacing w:before="120" w:after="120" w:line="100" w:lineRule="atLeast"/>
              <w:jc w:val="center"/>
              <w:rPr>
                <w:rFonts w:eastAsia="Times New Roman" w:cs="Times New Roman"/>
                <w:b/>
                <w:bCs/>
              </w:rPr>
            </w:pPr>
            <w:r>
              <w:rPr>
                <w:rFonts w:eastAsia="Times New Roman" w:cs="Times New Roman"/>
                <w:b/>
                <w:bCs/>
              </w:rPr>
              <w:t>693</w:t>
            </w:r>
          </w:p>
        </w:tc>
        <w:tc>
          <w:tcPr>
            <w:tcW w:w="1180" w:type="dxa"/>
          </w:tcPr>
          <w:p w:rsidR="001448A9" w:rsidRPr="00B903D6" w:rsidRDefault="001448A9" w:rsidP="00252D89">
            <w:pPr>
              <w:spacing w:before="120" w:after="120" w:line="100" w:lineRule="atLeast"/>
              <w:jc w:val="center"/>
              <w:rPr>
                <w:rFonts w:eastAsia="Times New Roman" w:cs="Times New Roman"/>
                <w:b/>
                <w:bCs/>
              </w:rPr>
            </w:pPr>
            <w:r>
              <w:rPr>
                <w:rFonts w:eastAsia="Times New Roman" w:cs="Times New Roman"/>
                <w:b/>
                <w:bCs/>
              </w:rPr>
              <w:t>850</w:t>
            </w:r>
          </w:p>
        </w:tc>
        <w:tc>
          <w:tcPr>
            <w:tcW w:w="1180" w:type="dxa"/>
          </w:tcPr>
          <w:p w:rsidR="001448A9" w:rsidRPr="00B903D6" w:rsidRDefault="001448A9" w:rsidP="00252D89">
            <w:pPr>
              <w:spacing w:before="120" w:after="120" w:line="100" w:lineRule="atLeast"/>
              <w:jc w:val="center"/>
              <w:rPr>
                <w:rFonts w:eastAsia="Times New Roman" w:cs="Times New Roman"/>
                <w:b/>
                <w:bCs/>
              </w:rPr>
            </w:pPr>
            <w:r>
              <w:rPr>
                <w:rFonts w:eastAsia="Times New Roman" w:cs="Times New Roman"/>
                <w:b/>
                <w:bCs/>
              </w:rPr>
              <w:t>850</w:t>
            </w:r>
          </w:p>
        </w:tc>
        <w:tc>
          <w:tcPr>
            <w:tcW w:w="1180" w:type="dxa"/>
          </w:tcPr>
          <w:p w:rsidR="001448A9" w:rsidRPr="00B903D6" w:rsidRDefault="001448A9" w:rsidP="00252D89">
            <w:pPr>
              <w:spacing w:before="120" w:after="120" w:line="100" w:lineRule="atLeast"/>
              <w:jc w:val="center"/>
              <w:rPr>
                <w:rFonts w:eastAsia="Times New Roman" w:cs="Times New Roman"/>
                <w:b/>
                <w:bCs/>
              </w:rPr>
            </w:pPr>
            <w:r>
              <w:rPr>
                <w:rFonts w:eastAsia="Times New Roman" w:cs="Times New Roman"/>
                <w:b/>
                <w:bCs/>
              </w:rPr>
              <w:t>884</w:t>
            </w:r>
          </w:p>
        </w:tc>
        <w:tc>
          <w:tcPr>
            <w:tcW w:w="1170" w:type="dxa"/>
          </w:tcPr>
          <w:p w:rsidR="001448A9" w:rsidRPr="00B903D6" w:rsidRDefault="001448A9" w:rsidP="00252D89">
            <w:pPr>
              <w:spacing w:before="120" w:after="120" w:line="100" w:lineRule="atLeast"/>
              <w:jc w:val="center"/>
              <w:rPr>
                <w:rFonts w:eastAsia="Times New Roman" w:cs="Times New Roman"/>
                <w:b/>
                <w:bCs/>
              </w:rPr>
            </w:pPr>
            <w:r>
              <w:rPr>
                <w:rFonts w:eastAsia="Times New Roman" w:cs="Times New Roman"/>
                <w:b/>
                <w:bCs/>
              </w:rPr>
              <w:t>3277</w:t>
            </w:r>
          </w:p>
        </w:tc>
      </w:tr>
      <w:tr w:rsidR="009A7F37" w:rsidRPr="00B903D6" w:rsidTr="001448A9">
        <w:tc>
          <w:tcPr>
            <w:tcW w:w="9927" w:type="dxa"/>
            <w:gridSpan w:val="7"/>
          </w:tcPr>
          <w:p w:rsidR="009A7F37" w:rsidRPr="00B903D6" w:rsidRDefault="009A7F37" w:rsidP="00252D89">
            <w:pPr>
              <w:pStyle w:val="Default"/>
              <w:rPr>
                <w:b/>
                <w:bCs/>
                <w:i/>
                <w:iCs/>
              </w:rPr>
            </w:pPr>
            <w:r w:rsidRPr="00B903D6">
              <w:rPr>
                <w:b/>
                <w:bCs/>
                <w:i/>
                <w:iCs/>
              </w:rPr>
              <w:t xml:space="preserve">Часть, формируемая участниками образовательного процесса </w:t>
            </w:r>
          </w:p>
          <w:p w:rsidR="009A7F37" w:rsidRPr="00B903D6" w:rsidRDefault="009A7F37" w:rsidP="001448A9">
            <w:pPr>
              <w:pStyle w:val="Default"/>
              <w:rPr>
                <w:b/>
                <w:bCs/>
              </w:rPr>
            </w:pPr>
          </w:p>
        </w:tc>
      </w:tr>
      <w:tr w:rsidR="009A7F37" w:rsidRPr="00B903D6" w:rsidTr="001448A9">
        <w:tc>
          <w:tcPr>
            <w:tcW w:w="4039" w:type="dxa"/>
            <w:gridSpan w:val="2"/>
          </w:tcPr>
          <w:p w:rsidR="009A7F37" w:rsidRPr="001448A9" w:rsidRDefault="001448A9" w:rsidP="00252D89">
            <w:pPr>
              <w:spacing w:before="120" w:after="120" w:line="100" w:lineRule="atLeast"/>
              <w:jc w:val="center"/>
              <w:rPr>
                <w:rFonts w:ascii="Times New Roman" w:eastAsia="Times New Roman" w:hAnsi="Times New Roman" w:cs="Times New Roman"/>
                <w:bCs/>
                <w:sz w:val="24"/>
                <w:szCs w:val="24"/>
              </w:rPr>
            </w:pPr>
            <w:r w:rsidRPr="001448A9">
              <w:rPr>
                <w:rFonts w:ascii="Times New Roman" w:hAnsi="Times New Roman" w:cs="Times New Roman"/>
                <w:bCs/>
                <w:sz w:val="24"/>
                <w:szCs w:val="24"/>
              </w:rPr>
              <w:t>Вариативная часть</w:t>
            </w:r>
          </w:p>
        </w:tc>
        <w:tc>
          <w:tcPr>
            <w:tcW w:w="1178" w:type="dxa"/>
          </w:tcPr>
          <w:p w:rsidR="009A7F37" w:rsidRPr="00B903D6" w:rsidRDefault="009A7F37" w:rsidP="00252D89">
            <w:pPr>
              <w:spacing w:before="120" w:after="120" w:line="100" w:lineRule="atLeast"/>
              <w:jc w:val="center"/>
              <w:rPr>
                <w:rFonts w:eastAsia="Times New Roman" w:cs="Times New Roman"/>
                <w:b/>
                <w:bCs/>
              </w:rPr>
            </w:pPr>
          </w:p>
        </w:tc>
        <w:tc>
          <w:tcPr>
            <w:tcW w:w="1180" w:type="dxa"/>
          </w:tcPr>
          <w:p w:rsidR="009A7F37" w:rsidRPr="00B903D6" w:rsidRDefault="001448A9" w:rsidP="00252D89">
            <w:pPr>
              <w:spacing w:before="120" w:after="120" w:line="100" w:lineRule="atLeast"/>
              <w:jc w:val="center"/>
              <w:rPr>
                <w:rFonts w:eastAsia="Times New Roman" w:cs="Times New Roman"/>
                <w:b/>
                <w:bCs/>
              </w:rPr>
            </w:pPr>
            <w:r>
              <w:rPr>
                <w:rFonts w:eastAsia="Times New Roman" w:cs="Times New Roman"/>
                <w:b/>
                <w:bCs/>
              </w:rPr>
              <w:t>34</w:t>
            </w:r>
          </w:p>
        </w:tc>
        <w:tc>
          <w:tcPr>
            <w:tcW w:w="1180" w:type="dxa"/>
          </w:tcPr>
          <w:p w:rsidR="009A7F37" w:rsidRPr="00B903D6" w:rsidRDefault="001448A9" w:rsidP="00252D89">
            <w:pPr>
              <w:spacing w:before="120" w:after="120" w:line="100" w:lineRule="atLeast"/>
              <w:jc w:val="center"/>
              <w:rPr>
                <w:rFonts w:eastAsia="Times New Roman" w:cs="Times New Roman"/>
                <w:b/>
                <w:bCs/>
              </w:rPr>
            </w:pPr>
            <w:r>
              <w:rPr>
                <w:rFonts w:eastAsia="Times New Roman" w:cs="Times New Roman"/>
                <w:b/>
                <w:bCs/>
              </w:rPr>
              <w:t>34</w:t>
            </w:r>
          </w:p>
        </w:tc>
        <w:tc>
          <w:tcPr>
            <w:tcW w:w="1180" w:type="dxa"/>
          </w:tcPr>
          <w:p w:rsidR="009A7F37" w:rsidRPr="00B903D6" w:rsidRDefault="009A7F37" w:rsidP="00252D89">
            <w:pPr>
              <w:spacing w:before="120" w:after="120" w:line="100" w:lineRule="atLeast"/>
              <w:jc w:val="center"/>
              <w:rPr>
                <w:rFonts w:eastAsia="Times New Roman" w:cs="Times New Roman"/>
                <w:b/>
                <w:bCs/>
              </w:rPr>
            </w:pPr>
          </w:p>
        </w:tc>
        <w:tc>
          <w:tcPr>
            <w:tcW w:w="1170" w:type="dxa"/>
          </w:tcPr>
          <w:p w:rsidR="009A7F37" w:rsidRPr="00B903D6" w:rsidRDefault="001448A9" w:rsidP="00252D89">
            <w:pPr>
              <w:spacing w:before="120" w:after="120" w:line="100" w:lineRule="atLeast"/>
              <w:jc w:val="center"/>
              <w:rPr>
                <w:rFonts w:eastAsia="Times New Roman" w:cs="Times New Roman"/>
                <w:b/>
                <w:bCs/>
              </w:rPr>
            </w:pPr>
            <w:r>
              <w:rPr>
                <w:rFonts w:eastAsia="Times New Roman" w:cs="Times New Roman"/>
                <w:b/>
                <w:bCs/>
              </w:rPr>
              <w:t>68</w:t>
            </w:r>
          </w:p>
        </w:tc>
      </w:tr>
      <w:tr w:rsidR="009A7F37" w:rsidRPr="00B903D6" w:rsidTr="001448A9">
        <w:tc>
          <w:tcPr>
            <w:tcW w:w="4039" w:type="dxa"/>
            <w:gridSpan w:val="2"/>
          </w:tcPr>
          <w:p w:rsidR="009A7F37" w:rsidRPr="001448A9" w:rsidRDefault="009A7F37" w:rsidP="001448A9">
            <w:pPr>
              <w:pStyle w:val="Default"/>
              <w:jc w:val="center"/>
            </w:pPr>
            <w:r w:rsidRPr="00B903D6">
              <w:t xml:space="preserve">Максимально допустимая недельная нагрузка </w:t>
            </w:r>
          </w:p>
        </w:tc>
        <w:tc>
          <w:tcPr>
            <w:tcW w:w="1178"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693</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884</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884</w:t>
            </w:r>
          </w:p>
        </w:tc>
        <w:tc>
          <w:tcPr>
            <w:tcW w:w="118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884</w:t>
            </w:r>
          </w:p>
        </w:tc>
        <w:tc>
          <w:tcPr>
            <w:tcW w:w="1170" w:type="dxa"/>
          </w:tcPr>
          <w:p w:rsidR="009A7F37" w:rsidRPr="00B903D6" w:rsidRDefault="009A7F37" w:rsidP="00252D89">
            <w:pPr>
              <w:spacing w:before="120" w:after="120" w:line="100" w:lineRule="atLeast"/>
              <w:jc w:val="center"/>
              <w:rPr>
                <w:rFonts w:eastAsia="Times New Roman" w:cs="Times New Roman"/>
                <w:b/>
                <w:bCs/>
              </w:rPr>
            </w:pPr>
            <w:r w:rsidRPr="00B903D6">
              <w:rPr>
                <w:rFonts w:eastAsia="Times New Roman" w:cs="Times New Roman"/>
                <w:b/>
                <w:bCs/>
              </w:rPr>
              <w:t>3345</w:t>
            </w:r>
          </w:p>
        </w:tc>
      </w:tr>
    </w:tbl>
    <w:p w:rsidR="00684610" w:rsidRPr="00FB11D1" w:rsidRDefault="00684610" w:rsidP="00FB11D1">
      <w:pPr>
        <w:pStyle w:val="a5"/>
        <w:jc w:val="both"/>
        <w:rPr>
          <w:rFonts w:ascii="Times New Roman" w:eastAsia="Times New Roman" w:hAnsi="Times New Roman" w:cs="Times New Roman"/>
          <w:color w:val="000000"/>
          <w:sz w:val="24"/>
          <w:szCs w:val="24"/>
        </w:rPr>
      </w:pPr>
    </w:p>
    <w:p w:rsidR="00FB11D1" w:rsidRDefault="009A7F37" w:rsidP="00FB11D1">
      <w:pPr>
        <w:pStyle w:val="a5"/>
        <w:jc w:val="center"/>
        <w:rPr>
          <w:rFonts w:ascii="Times New Roman" w:hAnsi="Times New Roman" w:cs="Times New Roman"/>
          <w:b/>
          <w:bCs/>
          <w:sz w:val="24"/>
          <w:szCs w:val="24"/>
        </w:rPr>
      </w:pPr>
      <w:r w:rsidRPr="009E4706">
        <w:rPr>
          <w:rFonts w:ascii="Times New Roman" w:hAnsi="Times New Roman" w:cs="Times New Roman"/>
          <w:b/>
          <w:bCs/>
          <w:sz w:val="24"/>
          <w:szCs w:val="24"/>
        </w:rPr>
        <w:t>3.</w:t>
      </w:r>
      <w:r w:rsidR="00587C04">
        <w:rPr>
          <w:rFonts w:ascii="Times New Roman" w:hAnsi="Times New Roman" w:cs="Times New Roman"/>
          <w:b/>
          <w:bCs/>
          <w:sz w:val="24"/>
          <w:szCs w:val="24"/>
        </w:rPr>
        <w:t>2</w:t>
      </w:r>
      <w:r w:rsidRPr="009E4706">
        <w:rPr>
          <w:rFonts w:ascii="Times New Roman" w:hAnsi="Times New Roman" w:cs="Times New Roman"/>
          <w:b/>
          <w:bCs/>
          <w:sz w:val="24"/>
          <w:szCs w:val="24"/>
        </w:rPr>
        <w:t>. Примерный календарный учебный график</w:t>
      </w:r>
      <w:r w:rsidR="009E4706">
        <w:rPr>
          <w:rFonts w:ascii="Times New Roman" w:hAnsi="Times New Roman" w:cs="Times New Roman"/>
          <w:b/>
          <w:bCs/>
          <w:sz w:val="24"/>
          <w:szCs w:val="24"/>
        </w:rPr>
        <w:t>.</w:t>
      </w:r>
    </w:p>
    <w:p w:rsidR="00FB11D1" w:rsidRDefault="00FB11D1" w:rsidP="00FB11D1">
      <w:pPr>
        <w:pStyle w:val="a5"/>
        <w:jc w:val="center"/>
        <w:rPr>
          <w:rFonts w:ascii="Times New Roman" w:hAnsi="Times New Roman" w:cs="Times New Roman"/>
          <w:b/>
          <w:bCs/>
          <w:sz w:val="24"/>
          <w:szCs w:val="24"/>
        </w:rPr>
      </w:pPr>
    </w:p>
    <w:p w:rsidR="009A7F37" w:rsidRDefault="00FB11D1" w:rsidP="009E4706">
      <w:pPr>
        <w:pStyle w:val="a5"/>
        <w:jc w:val="both"/>
        <w:rPr>
          <w:rFonts w:ascii="Times New Roman" w:hAnsi="Times New Roman" w:cs="Times New Roman"/>
          <w:sz w:val="24"/>
          <w:szCs w:val="24"/>
        </w:rPr>
      </w:pPr>
      <w:r>
        <w:rPr>
          <w:rFonts w:ascii="Times New Roman" w:hAnsi="Times New Roman" w:cs="Times New Roman"/>
          <w:b/>
          <w:bCs/>
          <w:sz w:val="24"/>
          <w:szCs w:val="24"/>
        </w:rPr>
        <w:tab/>
      </w:r>
      <w:r w:rsidR="009A7F37" w:rsidRPr="009E4706">
        <w:rPr>
          <w:rFonts w:ascii="Times New Roman" w:hAnsi="Times New Roman" w:cs="Times New Roman"/>
          <w:sz w:val="24"/>
          <w:szCs w:val="24"/>
        </w:rPr>
        <w:t xml:space="preserve">Начало учебных занятий в 2015-2016 учебном году – 1 сентября 2015 г. Вариант учебной недели для 1-4 классов – шестидневная учебная неделя. Продолжительность урока: в 1-х классах - в сентябре, октябре – по 3 урока в день по 35 минут, в ноябре-декабре – по 4 урока по 35 минут, январь - май – </w:t>
      </w:r>
      <w:proofErr w:type="gramStart"/>
      <w:r w:rsidR="009A7F37" w:rsidRPr="009E4706">
        <w:rPr>
          <w:rFonts w:ascii="Times New Roman" w:hAnsi="Times New Roman" w:cs="Times New Roman"/>
          <w:sz w:val="24"/>
          <w:szCs w:val="24"/>
        </w:rPr>
        <w:t>по</w:t>
      </w:r>
      <w:proofErr w:type="gramEnd"/>
      <w:r w:rsidR="009A7F37" w:rsidRPr="009E4706">
        <w:rPr>
          <w:rFonts w:ascii="Times New Roman" w:hAnsi="Times New Roman" w:cs="Times New Roman"/>
          <w:sz w:val="24"/>
          <w:szCs w:val="24"/>
        </w:rPr>
        <w:t xml:space="preserve"> 4 </w:t>
      </w:r>
      <w:proofErr w:type="gramStart"/>
      <w:r w:rsidR="009A7F37" w:rsidRPr="009E4706">
        <w:rPr>
          <w:rFonts w:ascii="Times New Roman" w:hAnsi="Times New Roman" w:cs="Times New Roman"/>
          <w:sz w:val="24"/>
          <w:szCs w:val="24"/>
        </w:rPr>
        <w:t>урока</w:t>
      </w:r>
      <w:proofErr w:type="gramEnd"/>
      <w:r w:rsidR="009A7F37" w:rsidRPr="009E4706">
        <w:rPr>
          <w:rFonts w:ascii="Times New Roman" w:hAnsi="Times New Roman" w:cs="Times New Roman"/>
          <w:sz w:val="24"/>
          <w:szCs w:val="24"/>
        </w:rPr>
        <w:t xml:space="preserve"> по 45 минут каждый, в середине учебного дня (после второго урока) предусмотрена динамическая пауза продолжительностью </w:t>
      </w:r>
      <w:r w:rsidR="009E4706">
        <w:rPr>
          <w:rFonts w:ascii="Times New Roman" w:hAnsi="Times New Roman" w:cs="Times New Roman"/>
          <w:sz w:val="24"/>
          <w:szCs w:val="24"/>
        </w:rPr>
        <w:t xml:space="preserve">20 минут. </w:t>
      </w:r>
      <w:r w:rsidR="009A7F37" w:rsidRPr="009E4706">
        <w:rPr>
          <w:rFonts w:ascii="Times New Roman" w:hAnsi="Times New Roman" w:cs="Times New Roman"/>
          <w:sz w:val="24"/>
          <w:szCs w:val="24"/>
        </w:rPr>
        <w:t>Режим учебных четвертей и каникул:</w:t>
      </w:r>
    </w:p>
    <w:p w:rsidR="00FB11D1" w:rsidRDefault="00FB11D1" w:rsidP="00FB11D1">
      <w:pPr>
        <w:pStyle w:val="a5"/>
        <w:rPr>
          <w:rFonts w:ascii="Times New Roman" w:hAnsi="Times New Roman"/>
          <w:b/>
          <w:sz w:val="24"/>
          <w:szCs w:val="24"/>
        </w:rPr>
      </w:pPr>
    </w:p>
    <w:p w:rsidR="001448A9" w:rsidRPr="00FB11D1" w:rsidRDefault="001448A9" w:rsidP="00FB11D1">
      <w:pPr>
        <w:pStyle w:val="a5"/>
        <w:rPr>
          <w:rFonts w:ascii="Times New Roman" w:hAnsi="Times New Roman"/>
          <w:b/>
          <w:sz w:val="24"/>
          <w:szCs w:val="24"/>
        </w:rPr>
      </w:pPr>
    </w:p>
    <w:p w:rsidR="00FB11D1" w:rsidRPr="00FB11D1" w:rsidRDefault="00FB11D1" w:rsidP="00FB11D1">
      <w:pPr>
        <w:pStyle w:val="a5"/>
        <w:rPr>
          <w:rFonts w:ascii="Times New Roman" w:hAnsi="Times New Roman"/>
          <w:sz w:val="24"/>
          <w:szCs w:val="24"/>
        </w:rPr>
      </w:pPr>
      <w:r w:rsidRPr="00FB11D1">
        <w:rPr>
          <w:rFonts w:ascii="Times New Roman" w:hAnsi="Times New Roman"/>
          <w:b/>
          <w:sz w:val="24"/>
          <w:szCs w:val="24"/>
        </w:rPr>
        <w:t>1 четверть</w:t>
      </w:r>
      <w:r w:rsidRPr="00FB11D1">
        <w:rPr>
          <w:rFonts w:ascii="Times New Roman" w:hAnsi="Times New Roman"/>
          <w:sz w:val="24"/>
          <w:szCs w:val="24"/>
        </w:rPr>
        <w:t xml:space="preserve"> – 50 учебных дней, с 1 сентября по 30 октября 2015 г.</w:t>
      </w:r>
    </w:p>
    <w:p w:rsidR="00FB11D1" w:rsidRPr="00FB11D1" w:rsidRDefault="00FB11D1" w:rsidP="00FB11D1">
      <w:pPr>
        <w:pStyle w:val="a5"/>
        <w:rPr>
          <w:rFonts w:ascii="Times New Roman" w:hAnsi="Times New Roman" w:cs="Times New Roman"/>
          <w:sz w:val="24"/>
          <w:szCs w:val="24"/>
        </w:rPr>
      </w:pPr>
      <w:r w:rsidRPr="00FB11D1">
        <w:rPr>
          <w:rFonts w:ascii="Times New Roman" w:hAnsi="Times New Roman" w:cs="Times New Roman"/>
          <w:b/>
          <w:sz w:val="24"/>
          <w:szCs w:val="24"/>
        </w:rPr>
        <w:t>2 четверть</w:t>
      </w:r>
      <w:r w:rsidRPr="00FB11D1">
        <w:rPr>
          <w:rFonts w:ascii="Times New Roman" w:hAnsi="Times New Roman" w:cs="Times New Roman"/>
          <w:sz w:val="24"/>
          <w:szCs w:val="24"/>
        </w:rPr>
        <w:t xml:space="preserve"> – 47 учебных дней, с 5 ноября по 29 декабря 2015 г.</w:t>
      </w:r>
    </w:p>
    <w:p w:rsidR="00FB11D1" w:rsidRPr="00FB11D1" w:rsidRDefault="00FB11D1" w:rsidP="00FB11D1">
      <w:pPr>
        <w:pStyle w:val="a5"/>
        <w:rPr>
          <w:rFonts w:ascii="Times New Roman" w:hAnsi="Times New Roman" w:cs="Times New Roman"/>
          <w:sz w:val="24"/>
          <w:szCs w:val="24"/>
        </w:rPr>
      </w:pPr>
      <w:r w:rsidRPr="00FB11D1">
        <w:rPr>
          <w:rFonts w:ascii="Times New Roman" w:hAnsi="Times New Roman" w:cs="Times New Roman"/>
          <w:b/>
          <w:sz w:val="24"/>
          <w:szCs w:val="24"/>
        </w:rPr>
        <w:t>3 четверть</w:t>
      </w:r>
      <w:r w:rsidRPr="00FB11D1">
        <w:rPr>
          <w:rFonts w:ascii="Times New Roman" w:hAnsi="Times New Roman" w:cs="Times New Roman"/>
          <w:sz w:val="24"/>
          <w:szCs w:val="24"/>
        </w:rPr>
        <w:t xml:space="preserve"> – 59 учебных дней, с 14 января по 24 марта 2016 г.</w:t>
      </w:r>
    </w:p>
    <w:p w:rsidR="00FB11D1" w:rsidRPr="00FB11D1" w:rsidRDefault="00FB11D1" w:rsidP="00FB11D1">
      <w:pPr>
        <w:pStyle w:val="a5"/>
        <w:rPr>
          <w:rFonts w:ascii="Times New Roman" w:hAnsi="Times New Roman" w:cs="Times New Roman"/>
          <w:sz w:val="24"/>
          <w:szCs w:val="24"/>
        </w:rPr>
      </w:pPr>
      <w:r w:rsidRPr="00FB11D1">
        <w:rPr>
          <w:rFonts w:ascii="Times New Roman" w:hAnsi="Times New Roman" w:cs="Times New Roman"/>
          <w:b/>
          <w:sz w:val="24"/>
          <w:szCs w:val="24"/>
        </w:rPr>
        <w:t>4 четверть</w:t>
      </w:r>
      <w:r w:rsidRPr="00FB11D1">
        <w:rPr>
          <w:rFonts w:ascii="Times New Roman" w:hAnsi="Times New Roman" w:cs="Times New Roman"/>
          <w:sz w:val="24"/>
          <w:szCs w:val="24"/>
        </w:rPr>
        <w:t xml:space="preserve"> – 49 учебных дней, с 4 апреля  по 31 мая 2016 г.,</w:t>
      </w:r>
    </w:p>
    <w:p w:rsidR="00FB11D1" w:rsidRPr="00FB11D1" w:rsidRDefault="00FB11D1" w:rsidP="00FB11D1">
      <w:pPr>
        <w:pStyle w:val="a5"/>
        <w:rPr>
          <w:rFonts w:ascii="Times New Roman" w:hAnsi="Times New Roman" w:cs="Times New Roman"/>
          <w:sz w:val="24"/>
          <w:szCs w:val="24"/>
        </w:rPr>
      </w:pPr>
      <w:r w:rsidRPr="00FB11D1">
        <w:rPr>
          <w:rFonts w:ascii="Times New Roman" w:hAnsi="Times New Roman" w:cs="Times New Roman"/>
          <w:sz w:val="24"/>
          <w:szCs w:val="24"/>
        </w:rPr>
        <w:t xml:space="preserve">                                               для </w:t>
      </w:r>
      <w:proofErr w:type="gramStart"/>
      <w:r w:rsidRPr="00FB11D1">
        <w:rPr>
          <w:rFonts w:ascii="Times New Roman" w:hAnsi="Times New Roman" w:cs="Times New Roman"/>
          <w:sz w:val="24"/>
          <w:szCs w:val="24"/>
        </w:rPr>
        <w:t>обучающихся</w:t>
      </w:r>
      <w:proofErr w:type="gramEnd"/>
      <w:r w:rsidRPr="00FB11D1">
        <w:rPr>
          <w:rFonts w:ascii="Times New Roman" w:hAnsi="Times New Roman" w:cs="Times New Roman"/>
          <w:sz w:val="24"/>
          <w:szCs w:val="24"/>
        </w:rPr>
        <w:t xml:space="preserve"> 1 класса и выпускного 9 класса – 44 учебных дня,</w:t>
      </w:r>
    </w:p>
    <w:p w:rsidR="00FB11D1" w:rsidRPr="00FB11D1" w:rsidRDefault="00FB11D1" w:rsidP="00FB11D1">
      <w:pPr>
        <w:pStyle w:val="a5"/>
        <w:rPr>
          <w:rFonts w:ascii="Times New Roman" w:hAnsi="Times New Roman" w:cs="Times New Roman"/>
          <w:sz w:val="24"/>
          <w:szCs w:val="24"/>
        </w:rPr>
      </w:pPr>
      <w:r w:rsidRPr="00FB11D1">
        <w:rPr>
          <w:rFonts w:ascii="Times New Roman" w:hAnsi="Times New Roman" w:cs="Times New Roman"/>
          <w:sz w:val="24"/>
          <w:szCs w:val="24"/>
        </w:rPr>
        <w:t xml:space="preserve">    с 4 апреля по 25 мая 2016 г.</w:t>
      </w:r>
    </w:p>
    <w:p w:rsidR="00FB11D1" w:rsidRPr="00FB11D1" w:rsidRDefault="00FB11D1" w:rsidP="00FB11D1">
      <w:pPr>
        <w:pStyle w:val="a5"/>
        <w:rPr>
          <w:rFonts w:ascii="Times New Roman" w:hAnsi="Times New Roman" w:cs="Times New Roman"/>
          <w:b/>
          <w:sz w:val="24"/>
          <w:szCs w:val="24"/>
        </w:rPr>
      </w:pPr>
      <w:r w:rsidRPr="00FB11D1">
        <w:rPr>
          <w:rFonts w:ascii="Times New Roman" w:hAnsi="Times New Roman" w:cs="Times New Roman"/>
          <w:b/>
          <w:sz w:val="24"/>
          <w:szCs w:val="24"/>
        </w:rPr>
        <w:t>Каникулы:</w:t>
      </w:r>
    </w:p>
    <w:p w:rsidR="00FB11D1" w:rsidRPr="00FB11D1" w:rsidRDefault="00FB11D1" w:rsidP="00FB11D1">
      <w:pPr>
        <w:pStyle w:val="a5"/>
        <w:rPr>
          <w:rFonts w:ascii="Times New Roman" w:hAnsi="Times New Roman" w:cs="Times New Roman"/>
          <w:sz w:val="24"/>
          <w:szCs w:val="24"/>
        </w:rPr>
      </w:pPr>
      <w:r w:rsidRPr="00FB11D1">
        <w:rPr>
          <w:rFonts w:ascii="Times New Roman" w:hAnsi="Times New Roman" w:cs="Times New Roman"/>
          <w:sz w:val="24"/>
          <w:szCs w:val="24"/>
        </w:rPr>
        <w:t>осенние – 5 дней, с 31 октября по 4 ноября 2015 г.</w:t>
      </w:r>
    </w:p>
    <w:p w:rsidR="00FB11D1" w:rsidRPr="00FB11D1" w:rsidRDefault="00FB11D1" w:rsidP="00FB11D1">
      <w:pPr>
        <w:pStyle w:val="a5"/>
        <w:rPr>
          <w:rFonts w:ascii="Times New Roman" w:hAnsi="Times New Roman" w:cs="Times New Roman"/>
          <w:sz w:val="24"/>
          <w:szCs w:val="24"/>
        </w:rPr>
      </w:pPr>
      <w:r w:rsidRPr="00FB11D1">
        <w:rPr>
          <w:rFonts w:ascii="Times New Roman" w:hAnsi="Times New Roman" w:cs="Times New Roman"/>
          <w:sz w:val="24"/>
          <w:szCs w:val="24"/>
        </w:rPr>
        <w:t>зимние – 15 дней, с 30 декабря 2015 г. по 13 января  2016 г.</w:t>
      </w:r>
    </w:p>
    <w:p w:rsidR="00FB11D1" w:rsidRPr="00FB11D1" w:rsidRDefault="00FB11D1" w:rsidP="00FB11D1">
      <w:pPr>
        <w:pStyle w:val="a5"/>
        <w:rPr>
          <w:rFonts w:ascii="Times New Roman" w:hAnsi="Times New Roman" w:cs="Times New Roman"/>
          <w:sz w:val="24"/>
          <w:szCs w:val="24"/>
        </w:rPr>
      </w:pPr>
      <w:r w:rsidRPr="00FB11D1">
        <w:rPr>
          <w:rFonts w:ascii="Times New Roman" w:hAnsi="Times New Roman" w:cs="Times New Roman"/>
          <w:sz w:val="24"/>
          <w:szCs w:val="24"/>
        </w:rPr>
        <w:t>весенние – 10 дней, с 25 марта по 3 апреля 2016 г.</w:t>
      </w:r>
    </w:p>
    <w:p w:rsidR="00FB11D1" w:rsidRPr="00FB11D1" w:rsidRDefault="00FB11D1" w:rsidP="00FB11D1">
      <w:pPr>
        <w:pStyle w:val="a5"/>
        <w:rPr>
          <w:rFonts w:ascii="Times New Roman" w:hAnsi="Times New Roman" w:cs="Times New Roman"/>
          <w:sz w:val="24"/>
          <w:szCs w:val="24"/>
        </w:rPr>
      </w:pPr>
    </w:p>
    <w:p w:rsidR="00FB11D1" w:rsidRPr="00FB11D1" w:rsidRDefault="00FB11D1" w:rsidP="00FB11D1">
      <w:pPr>
        <w:pStyle w:val="a5"/>
        <w:rPr>
          <w:rFonts w:ascii="Times New Roman" w:hAnsi="Times New Roman" w:cs="Times New Roman"/>
          <w:sz w:val="24"/>
          <w:szCs w:val="24"/>
        </w:rPr>
      </w:pPr>
      <w:r w:rsidRPr="00FB11D1">
        <w:rPr>
          <w:rFonts w:ascii="Times New Roman" w:hAnsi="Times New Roman" w:cs="Times New Roman"/>
          <w:sz w:val="24"/>
          <w:szCs w:val="24"/>
        </w:rPr>
        <w:t xml:space="preserve">                 для </w:t>
      </w:r>
      <w:proofErr w:type="gramStart"/>
      <w:r w:rsidRPr="00FB11D1">
        <w:rPr>
          <w:rFonts w:ascii="Times New Roman" w:hAnsi="Times New Roman" w:cs="Times New Roman"/>
          <w:sz w:val="24"/>
          <w:szCs w:val="24"/>
        </w:rPr>
        <w:t>обучающихся</w:t>
      </w:r>
      <w:proofErr w:type="gramEnd"/>
      <w:r w:rsidRPr="00FB11D1">
        <w:rPr>
          <w:rFonts w:ascii="Times New Roman" w:hAnsi="Times New Roman" w:cs="Times New Roman"/>
          <w:sz w:val="24"/>
          <w:szCs w:val="24"/>
        </w:rPr>
        <w:t xml:space="preserve"> 1 класса устанавливаются в течение учебного года  </w:t>
      </w:r>
    </w:p>
    <w:p w:rsidR="00FB11D1" w:rsidRPr="00FB11D1" w:rsidRDefault="00FB11D1" w:rsidP="00FB11D1">
      <w:pPr>
        <w:pStyle w:val="a5"/>
        <w:rPr>
          <w:rFonts w:ascii="Times New Roman" w:hAnsi="Times New Roman" w:cs="Times New Roman"/>
          <w:sz w:val="24"/>
          <w:szCs w:val="24"/>
        </w:rPr>
      </w:pPr>
      <w:r w:rsidRPr="00FB11D1">
        <w:rPr>
          <w:rFonts w:ascii="Times New Roman" w:hAnsi="Times New Roman" w:cs="Times New Roman"/>
          <w:sz w:val="24"/>
          <w:szCs w:val="24"/>
        </w:rPr>
        <w:t xml:space="preserve">                 дополнительные недельные каникулы.</w:t>
      </w:r>
    </w:p>
    <w:p w:rsidR="00FB11D1" w:rsidRPr="00FB11D1" w:rsidRDefault="00FB11D1" w:rsidP="00FB11D1">
      <w:pPr>
        <w:pStyle w:val="a5"/>
        <w:rPr>
          <w:rFonts w:ascii="Times New Roman" w:hAnsi="Times New Roman" w:cs="Times New Roman"/>
          <w:b/>
          <w:sz w:val="24"/>
          <w:szCs w:val="24"/>
        </w:rPr>
      </w:pPr>
      <w:r w:rsidRPr="00FB11D1">
        <w:rPr>
          <w:rFonts w:ascii="Times New Roman" w:hAnsi="Times New Roman" w:cs="Times New Roman"/>
          <w:b/>
          <w:sz w:val="24"/>
          <w:szCs w:val="24"/>
        </w:rPr>
        <w:t>Экзамены:</w:t>
      </w:r>
    </w:p>
    <w:p w:rsidR="00FB11D1" w:rsidRPr="00FB11D1" w:rsidRDefault="00FB11D1" w:rsidP="00FB11D1">
      <w:pPr>
        <w:pStyle w:val="a5"/>
        <w:rPr>
          <w:rFonts w:ascii="Times New Roman" w:hAnsi="Times New Roman" w:cs="Times New Roman"/>
          <w:sz w:val="24"/>
          <w:szCs w:val="24"/>
        </w:rPr>
      </w:pPr>
      <w:r w:rsidRPr="00FB11D1">
        <w:rPr>
          <w:rFonts w:ascii="Times New Roman" w:hAnsi="Times New Roman" w:cs="Times New Roman"/>
          <w:sz w:val="24"/>
          <w:szCs w:val="24"/>
        </w:rPr>
        <w:t>для обучающихся 9 класса с 26 мая по 14 июня 2016 г.</w:t>
      </w:r>
    </w:p>
    <w:p w:rsidR="009E4706" w:rsidRPr="009E4706" w:rsidRDefault="00FB11D1" w:rsidP="009E4706">
      <w:pPr>
        <w:pStyle w:val="a5"/>
        <w:jc w:val="both"/>
        <w:rPr>
          <w:rFonts w:ascii="Times New Roman" w:hAnsi="Times New Roman" w:cs="Times New Roman"/>
          <w:sz w:val="24"/>
          <w:szCs w:val="24"/>
        </w:rPr>
      </w:pPr>
      <w:r>
        <w:rPr>
          <w:rFonts w:ascii="Times New Roman" w:hAnsi="Times New Roman" w:cs="Times New Roman"/>
          <w:sz w:val="24"/>
          <w:szCs w:val="24"/>
        </w:rPr>
        <w:tab/>
      </w:r>
      <w:r w:rsidR="009A7F37" w:rsidRPr="009E4706">
        <w:rPr>
          <w:rFonts w:ascii="Times New Roman" w:hAnsi="Times New Roman" w:cs="Times New Roman"/>
          <w:sz w:val="24"/>
          <w:szCs w:val="24"/>
        </w:rPr>
        <w:t xml:space="preserve">Предоставить </w:t>
      </w:r>
      <w:proofErr w:type="gramStart"/>
      <w:r w:rsidR="009A7F37" w:rsidRPr="009E4706">
        <w:rPr>
          <w:rFonts w:ascii="Times New Roman" w:hAnsi="Times New Roman" w:cs="Times New Roman"/>
          <w:sz w:val="24"/>
          <w:szCs w:val="24"/>
        </w:rPr>
        <w:t>обучающимся</w:t>
      </w:r>
      <w:proofErr w:type="gramEnd"/>
      <w:r w:rsidR="009A7F37" w:rsidRPr="009E4706">
        <w:rPr>
          <w:rFonts w:ascii="Times New Roman" w:hAnsi="Times New Roman" w:cs="Times New Roman"/>
          <w:sz w:val="24"/>
          <w:szCs w:val="24"/>
        </w:rPr>
        <w:t xml:space="preserve"> 1-х кла</w:t>
      </w:r>
      <w:r w:rsidR="009E4706" w:rsidRPr="009E4706">
        <w:rPr>
          <w:rFonts w:ascii="Times New Roman" w:hAnsi="Times New Roman" w:cs="Times New Roman"/>
          <w:sz w:val="24"/>
          <w:szCs w:val="24"/>
        </w:rPr>
        <w:t>ссов дополнительные каникулы с 15</w:t>
      </w:r>
      <w:r w:rsidR="009A7F37" w:rsidRPr="009E4706">
        <w:rPr>
          <w:rFonts w:ascii="Times New Roman" w:hAnsi="Times New Roman" w:cs="Times New Roman"/>
          <w:sz w:val="24"/>
          <w:szCs w:val="24"/>
        </w:rPr>
        <w:t xml:space="preserve"> по 2</w:t>
      </w:r>
      <w:r w:rsidR="009E4706" w:rsidRPr="009E4706">
        <w:rPr>
          <w:rFonts w:ascii="Times New Roman" w:hAnsi="Times New Roman" w:cs="Times New Roman"/>
          <w:sz w:val="24"/>
          <w:szCs w:val="24"/>
        </w:rPr>
        <w:t>1</w:t>
      </w:r>
      <w:r w:rsidR="009A7F37" w:rsidRPr="009E4706">
        <w:rPr>
          <w:rFonts w:ascii="Times New Roman" w:hAnsi="Times New Roman" w:cs="Times New Roman"/>
          <w:sz w:val="24"/>
          <w:szCs w:val="24"/>
        </w:rPr>
        <w:t xml:space="preserve"> февраля – 7 календарных дней. Продолжительность учебного года на первой ступени общего образования составляет 34 недели, в 1 классе — 33 недели. Продолжительность каникул в течение учебного </w:t>
      </w:r>
      <w:r w:rsidR="009A7F37" w:rsidRPr="009E4706">
        <w:rPr>
          <w:rFonts w:ascii="Times New Roman" w:hAnsi="Times New Roman" w:cs="Times New Roman"/>
          <w:sz w:val="24"/>
          <w:szCs w:val="24"/>
        </w:rPr>
        <w:lastRenderedPageBreak/>
        <w:t xml:space="preserve">года составляет 30 календарных дней. В первых классах 37 календарных дней. Последний день занятий обучающихся 1-х классов – 25.05.2016года. Последний день занятий обучающихся 2-4-х классов – 31.05.2016года. </w:t>
      </w:r>
    </w:p>
    <w:p w:rsidR="009A7F37" w:rsidRPr="009E4706" w:rsidRDefault="00FB11D1" w:rsidP="00587C04">
      <w:pPr>
        <w:pStyle w:val="a5"/>
        <w:jc w:val="both"/>
        <w:rPr>
          <w:rFonts w:ascii="Times New Roman" w:hAnsi="Times New Roman" w:cs="Times New Roman"/>
          <w:sz w:val="24"/>
          <w:szCs w:val="24"/>
        </w:rPr>
      </w:pPr>
      <w:r>
        <w:rPr>
          <w:rFonts w:ascii="Times New Roman" w:hAnsi="Times New Roman" w:cs="Times New Roman"/>
          <w:sz w:val="24"/>
          <w:szCs w:val="24"/>
        </w:rPr>
        <w:tab/>
      </w:r>
    </w:p>
    <w:p w:rsidR="00252D89" w:rsidRDefault="009A7F37" w:rsidP="009E4706">
      <w:pPr>
        <w:pStyle w:val="a5"/>
        <w:jc w:val="center"/>
        <w:rPr>
          <w:rFonts w:ascii="Times New Roman" w:hAnsi="Times New Roman" w:cs="Times New Roman"/>
          <w:b/>
          <w:sz w:val="24"/>
          <w:szCs w:val="24"/>
        </w:rPr>
      </w:pPr>
      <w:r w:rsidRPr="009E4706">
        <w:rPr>
          <w:rFonts w:ascii="Times New Roman" w:hAnsi="Times New Roman" w:cs="Times New Roman"/>
          <w:b/>
          <w:sz w:val="24"/>
          <w:szCs w:val="24"/>
        </w:rPr>
        <w:t>3.</w:t>
      </w:r>
      <w:r w:rsidR="00587C04">
        <w:rPr>
          <w:rFonts w:ascii="Times New Roman" w:hAnsi="Times New Roman" w:cs="Times New Roman"/>
          <w:b/>
          <w:sz w:val="24"/>
          <w:szCs w:val="24"/>
        </w:rPr>
        <w:t>3</w:t>
      </w:r>
      <w:r w:rsidRPr="009E4706">
        <w:rPr>
          <w:rFonts w:ascii="Times New Roman" w:hAnsi="Times New Roman" w:cs="Times New Roman"/>
          <w:b/>
          <w:sz w:val="24"/>
          <w:szCs w:val="24"/>
        </w:rPr>
        <w:t>. План внеурочной деятельности</w:t>
      </w:r>
    </w:p>
    <w:p w:rsidR="009E4706" w:rsidRPr="009E4706" w:rsidRDefault="009E4706" w:rsidP="009E4706">
      <w:pPr>
        <w:pStyle w:val="a5"/>
        <w:jc w:val="center"/>
        <w:rPr>
          <w:rFonts w:ascii="Times New Roman" w:hAnsi="Times New Roman" w:cs="Times New Roman"/>
          <w:b/>
          <w:sz w:val="24"/>
          <w:szCs w:val="24"/>
        </w:rPr>
      </w:pPr>
      <w:r w:rsidRPr="009E4706">
        <w:rPr>
          <w:rFonts w:ascii="Times New Roman" w:hAnsi="Times New Roman" w:cs="Times New Roman"/>
          <w:b/>
          <w:sz w:val="24"/>
          <w:szCs w:val="24"/>
        </w:rPr>
        <w:t>План внеурочной деятельности</w:t>
      </w:r>
    </w:p>
    <w:p w:rsidR="00252D89" w:rsidRPr="009E4706" w:rsidRDefault="00252D89" w:rsidP="009E4706">
      <w:pPr>
        <w:pStyle w:val="a5"/>
        <w:jc w:val="center"/>
        <w:rPr>
          <w:rFonts w:ascii="Times New Roman" w:hAnsi="Times New Roman" w:cs="Times New Roman"/>
          <w:b/>
          <w:sz w:val="24"/>
          <w:szCs w:val="24"/>
        </w:rPr>
      </w:pPr>
      <w:r w:rsidRPr="009E4706">
        <w:rPr>
          <w:rFonts w:ascii="Times New Roman" w:hAnsi="Times New Roman" w:cs="Times New Roman"/>
          <w:b/>
          <w:sz w:val="24"/>
          <w:szCs w:val="24"/>
        </w:rPr>
        <w:t>Муниципального бюджетного общеобразовательного учреждения</w:t>
      </w:r>
    </w:p>
    <w:p w:rsidR="009E4706" w:rsidRPr="009E4706" w:rsidRDefault="00252D89" w:rsidP="009E4706">
      <w:pPr>
        <w:pStyle w:val="a5"/>
        <w:jc w:val="center"/>
        <w:rPr>
          <w:rFonts w:ascii="Times New Roman" w:hAnsi="Times New Roman" w:cs="Times New Roman"/>
          <w:b/>
          <w:sz w:val="24"/>
          <w:szCs w:val="24"/>
        </w:rPr>
      </w:pPr>
      <w:r w:rsidRPr="009E4706">
        <w:rPr>
          <w:rFonts w:ascii="Times New Roman" w:hAnsi="Times New Roman" w:cs="Times New Roman"/>
          <w:b/>
          <w:sz w:val="24"/>
          <w:szCs w:val="24"/>
        </w:rPr>
        <w:t xml:space="preserve">основная общеобразовательная школа д. Красный Клин муниципального района </w:t>
      </w:r>
    </w:p>
    <w:p w:rsidR="00252D89" w:rsidRPr="009E4706" w:rsidRDefault="00252D89" w:rsidP="009E4706">
      <w:pPr>
        <w:pStyle w:val="a5"/>
        <w:jc w:val="center"/>
        <w:rPr>
          <w:rFonts w:ascii="Times New Roman" w:hAnsi="Times New Roman" w:cs="Times New Roman"/>
          <w:b/>
          <w:sz w:val="24"/>
          <w:szCs w:val="24"/>
        </w:rPr>
      </w:pPr>
      <w:r w:rsidRPr="009E4706">
        <w:rPr>
          <w:rFonts w:ascii="Times New Roman" w:hAnsi="Times New Roman" w:cs="Times New Roman"/>
          <w:b/>
          <w:sz w:val="24"/>
          <w:szCs w:val="24"/>
        </w:rPr>
        <w:t>Альшеевский район Республики  Башкортостан</w:t>
      </w:r>
    </w:p>
    <w:p w:rsidR="00252D89" w:rsidRPr="009E4706" w:rsidRDefault="00252D89" w:rsidP="009E4706">
      <w:pPr>
        <w:pStyle w:val="a5"/>
        <w:jc w:val="center"/>
        <w:rPr>
          <w:rFonts w:ascii="Times New Roman" w:hAnsi="Times New Roman" w:cs="Times New Roman"/>
          <w:b/>
          <w:sz w:val="24"/>
          <w:szCs w:val="24"/>
        </w:rPr>
      </w:pPr>
      <w:r w:rsidRPr="009E4706">
        <w:rPr>
          <w:rFonts w:ascii="Times New Roman" w:hAnsi="Times New Roman" w:cs="Times New Roman"/>
          <w:b/>
          <w:sz w:val="24"/>
          <w:szCs w:val="24"/>
        </w:rPr>
        <w:t>для 1 –4 классов, реализующих ФГОС начального общего образования,</w:t>
      </w:r>
    </w:p>
    <w:p w:rsidR="00252D89" w:rsidRPr="009E4706" w:rsidRDefault="00252D89" w:rsidP="009E4706">
      <w:pPr>
        <w:pStyle w:val="a5"/>
        <w:jc w:val="center"/>
        <w:rPr>
          <w:rFonts w:ascii="Times New Roman" w:hAnsi="Times New Roman" w:cs="Times New Roman"/>
          <w:b/>
          <w:sz w:val="24"/>
          <w:szCs w:val="24"/>
        </w:rPr>
      </w:pPr>
      <w:r w:rsidRPr="009E4706">
        <w:rPr>
          <w:rFonts w:ascii="Times New Roman" w:hAnsi="Times New Roman" w:cs="Times New Roman"/>
          <w:b/>
          <w:sz w:val="24"/>
          <w:szCs w:val="24"/>
        </w:rPr>
        <w:t>на 2015/ 2016 учебный год</w:t>
      </w:r>
    </w:p>
    <w:p w:rsidR="009E4706" w:rsidRPr="00252D89" w:rsidRDefault="009E4706" w:rsidP="00252D89">
      <w:pPr>
        <w:pStyle w:val="a5"/>
        <w:jc w:val="center"/>
        <w:rPr>
          <w:rFonts w:ascii="Times New Roman" w:hAnsi="Times New Roman" w:cs="Times New Roman"/>
          <w:b/>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409"/>
        <w:gridCol w:w="3119"/>
        <w:gridCol w:w="1843"/>
        <w:gridCol w:w="1173"/>
      </w:tblGrid>
      <w:tr w:rsidR="00252D89" w:rsidRPr="00027B7D" w:rsidTr="00252D89">
        <w:tc>
          <w:tcPr>
            <w:tcW w:w="1101" w:type="dxa"/>
          </w:tcPr>
          <w:p w:rsidR="00252D89" w:rsidRPr="00252D89" w:rsidRDefault="00252D89" w:rsidP="00252D89">
            <w:pPr>
              <w:jc w:val="center"/>
              <w:rPr>
                <w:rFonts w:ascii="Times New Roman" w:hAnsi="Times New Roman" w:cs="Times New Roman"/>
                <w:b/>
                <w:bCs/>
                <w:sz w:val="24"/>
                <w:szCs w:val="24"/>
              </w:rPr>
            </w:pPr>
            <w:r w:rsidRPr="00252D89">
              <w:rPr>
                <w:rFonts w:ascii="Times New Roman" w:hAnsi="Times New Roman" w:cs="Times New Roman"/>
                <w:b/>
                <w:bCs/>
                <w:sz w:val="24"/>
                <w:szCs w:val="24"/>
              </w:rPr>
              <w:t xml:space="preserve">Класс </w:t>
            </w:r>
          </w:p>
        </w:tc>
        <w:tc>
          <w:tcPr>
            <w:tcW w:w="2409" w:type="dxa"/>
          </w:tcPr>
          <w:p w:rsidR="00252D89" w:rsidRPr="00252D89" w:rsidRDefault="00252D89" w:rsidP="00252D89">
            <w:pPr>
              <w:jc w:val="center"/>
              <w:rPr>
                <w:rFonts w:ascii="Times New Roman" w:hAnsi="Times New Roman" w:cs="Times New Roman"/>
                <w:b/>
                <w:bCs/>
                <w:sz w:val="24"/>
                <w:szCs w:val="24"/>
              </w:rPr>
            </w:pPr>
            <w:r w:rsidRPr="00252D89">
              <w:rPr>
                <w:rFonts w:ascii="Times New Roman" w:hAnsi="Times New Roman" w:cs="Times New Roman"/>
                <w:b/>
                <w:bCs/>
                <w:sz w:val="24"/>
                <w:szCs w:val="24"/>
              </w:rPr>
              <w:t xml:space="preserve">Наименование кружка </w:t>
            </w:r>
          </w:p>
        </w:tc>
        <w:tc>
          <w:tcPr>
            <w:tcW w:w="3119" w:type="dxa"/>
          </w:tcPr>
          <w:p w:rsidR="00252D89" w:rsidRPr="00252D89" w:rsidRDefault="00252D89" w:rsidP="00252D89">
            <w:pPr>
              <w:jc w:val="center"/>
              <w:rPr>
                <w:rFonts w:ascii="Times New Roman" w:hAnsi="Times New Roman" w:cs="Times New Roman"/>
                <w:b/>
                <w:bCs/>
                <w:sz w:val="24"/>
                <w:szCs w:val="24"/>
              </w:rPr>
            </w:pPr>
            <w:r w:rsidRPr="00252D89">
              <w:rPr>
                <w:rFonts w:ascii="Times New Roman" w:hAnsi="Times New Roman" w:cs="Times New Roman"/>
                <w:b/>
                <w:bCs/>
                <w:sz w:val="24"/>
                <w:szCs w:val="24"/>
              </w:rPr>
              <w:t>Направление деятельности</w:t>
            </w:r>
          </w:p>
        </w:tc>
        <w:tc>
          <w:tcPr>
            <w:tcW w:w="1843" w:type="dxa"/>
          </w:tcPr>
          <w:p w:rsidR="00252D89" w:rsidRPr="00252D89" w:rsidRDefault="00252D89" w:rsidP="00252D89">
            <w:pPr>
              <w:jc w:val="center"/>
              <w:rPr>
                <w:rFonts w:ascii="Times New Roman" w:hAnsi="Times New Roman" w:cs="Times New Roman"/>
                <w:b/>
                <w:bCs/>
                <w:sz w:val="24"/>
                <w:szCs w:val="24"/>
              </w:rPr>
            </w:pPr>
            <w:r w:rsidRPr="00252D89">
              <w:rPr>
                <w:rFonts w:ascii="Times New Roman" w:hAnsi="Times New Roman" w:cs="Times New Roman"/>
                <w:b/>
                <w:bCs/>
                <w:sz w:val="24"/>
                <w:szCs w:val="24"/>
              </w:rPr>
              <w:t>Количество часов</w:t>
            </w:r>
          </w:p>
        </w:tc>
        <w:tc>
          <w:tcPr>
            <w:tcW w:w="1173" w:type="dxa"/>
          </w:tcPr>
          <w:p w:rsidR="00252D89" w:rsidRPr="00027B7D" w:rsidRDefault="00252D89" w:rsidP="00252D89">
            <w:pPr>
              <w:jc w:val="center"/>
              <w:rPr>
                <w:b/>
                <w:bCs/>
                <w:sz w:val="28"/>
                <w:szCs w:val="28"/>
              </w:rPr>
            </w:pPr>
            <w:r w:rsidRPr="00027B7D">
              <w:rPr>
                <w:b/>
                <w:bCs/>
                <w:sz w:val="28"/>
                <w:szCs w:val="28"/>
              </w:rPr>
              <w:t xml:space="preserve">Всего </w:t>
            </w:r>
          </w:p>
        </w:tc>
      </w:tr>
      <w:tr w:rsidR="00252D89" w:rsidRPr="00027B7D" w:rsidTr="00252D89">
        <w:trPr>
          <w:trHeight w:val="426"/>
        </w:trPr>
        <w:tc>
          <w:tcPr>
            <w:tcW w:w="1101" w:type="dxa"/>
          </w:tcPr>
          <w:p w:rsidR="00252D89" w:rsidRPr="00252D89" w:rsidRDefault="00252D89" w:rsidP="00252D89">
            <w:pPr>
              <w:jc w:val="center"/>
              <w:rPr>
                <w:rFonts w:ascii="Times New Roman" w:hAnsi="Times New Roman" w:cs="Times New Roman"/>
                <w:bCs/>
                <w:sz w:val="24"/>
                <w:szCs w:val="24"/>
              </w:rPr>
            </w:pPr>
            <w:r w:rsidRPr="00252D89">
              <w:rPr>
                <w:rFonts w:ascii="Times New Roman" w:hAnsi="Times New Roman" w:cs="Times New Roman"/>
                <w:bCs/>
                <w:sz w:val="24"/>
                <w:szCs w:val="24"/>
              </w:rPr>
              <w:t>1,2</w:t>
            </w:r>
          </w:p>
        </w:tc>
        <w:tc>
          <w:tcPr>
            <w:tcW w:w="2409" w:type="dxa"/>
          </w:tcPr>
          <w:p w:rsidR="00252D89" w:rsidRPr="00252D89" w:rsidRDefault="00252D89" w:rsidP="00252D89">
            <w:pPr>
              <w:jc w:val="center"/>
              <w:rPr>
                <w:rFonts w:ascii="Times New Roman" w:hAnsi="Times New Roman" w:cs="Times New Roman"/>
                <w:bCs/>
                <w:sz w:val="24"/>
                <w:szCs w:val="24"/>
              </w:rPr>
            </w:pPr>
            <w:r w:rsidRPr="00252D89">
              <w:rPr>
                <w:rFonts w:ascii="Times New Roman" w:hAnsi="Times New Roman" w:cs="Times New Roman"/>
                <w:bCs/>
                <w:sz w:val="24"/>
                <w:szCs w:val="24"/>
              </w:rPr>
              <w:t>Радуга</w:t>
            </w:r>
          </w:p>
        </w:tc>
        <w:tc>
          <w:tcPr>
            <w:tcW w:w="3119" w:type="dxa"/>
          </w:tcPr>
          <w:p w:rsidR="00252D89" w:rsidRPr="00252D89" w:rsidRDefault="00252D89" w:rsidP="00252D89">
            <w:pPr>
              <w:jc w:val="center"/>
              <w:rPr>
                <w:rFonts w:ascii="Times New Roman" w:hAnsi="Times New Roman" w:cs="Times New Roman"/>
                <w:bCs/>
                <w:sz w:val="24"/>
                <w:szCs w:val="24"/>
              </w:rPr>
            </w:pPr>
            <w:proofErr w:type="spellStart"/>
            <w:r w:rsidRPr="00252D89">
              <w:rPr>
                <w:rFonts w:ascii="Times New Roman" w:hAnsi="Times New Roman" w:cs="Times New Roman"/>
                <w:sz w:val="24"/>
                <w:szCs w:val="24"/>
              </w:rPr>
              <w:t>Общеинтеллектуальное</w:t>
            </w:r>
            <w:proofErr w:type="spellEnd"/>
          </w:p>
        </w:tc>
        <w:tc>
          <w:tcPr>
            <w:tcW w:w="1843" w:type="dxa"/>
          </w:tcPr>
          <w:p w:rsidR="00252D89" w:rsidRPr="00252D89" w:rsidRDefault="00252D89" w:rsidP="00252D89">
            <w:pPr>
              <w:jc w:val="center"/>
              <w:rPr>
                <w:rFonts w:ascii="Times New Roman" w:hAnsi="Times New Roman" w:cs="Times New Roman"/>
                <w:bCs/>
                <w:sz w:val="24"/>
                <w:szCs w:val="24"/>
              </w:rPr>
            </w:pPr>
            <w:r w:rsidRPr="00252D89">
              <w:rPr>
                <w:rFonts w:ascii="Times New Roman" w:hAnsi="Times New Roman" w:cs="Times New Roman"/>
                <w:bCs/>
                <w:sz w:val="24"/>
                <w:szCs w:val="24"/>
              </w:rPr>
              <w:t>1</w:t>
            </w:r>
          </w:p>
        </w:tc>
        <w:tc>
          <w:tcPr>
            <w:tcW w:w="1173" w:type="dxa"/>
          </w:tcPr>
          <w:p w:rsidR="00252D89" w:rsidRPr="00027B7D" w:rsidRDefault="00252D89" w:rsidP="00252D89">
            <w:pPr>
              <w:jc w:val="center"/>
              <w:rPr>
                <w:bCs/>
                <w:sz w:val="28"/>
                <w:szCs w:val="28"/>
              </w:rPr>
            </w:pPr>
            <w:r w:rsidRPr="00027B7D">
              <w:rPr>
                <w:bCs/>
                <w:sz w:val="28"/>
                <w:szCs w:val="28"/>
              </w:rPr>
              <w:t>1</w:t>
            </w:r>
          </w:p>
        </w:tc>
      </w:tr>
      <w:tr w:rsidR="00252D89" w:rsidRPr="00027B7D" w:rsidTr="00252D89">
        <w:tc>
          <w:tcPr>
            <w:tcW w:w="1101" w:type="dxa"/>
          </w:tcPr>
          <w:p w:rsidR="00252D89" w:rsidRPr="00252D89" w:rsidRDefault="00252D89" w:rsidP="00252D89">
            <w:pPr>
              <w:jc w:val="center"/>
              <w:rPr>
                <w:rFonts w:ascii="Times New Roman" w:hAnsi="Times New Roman" w:cs="Times New Roman"/>
                <w:bCs/>
                <w:sz w:val="24"/>
                <w:szCs w:val="24"/>
              </w:rPr>
            </w:pPr>
            <w:r w:rsidRPr="00252D89">
              <w:rPr>
                <w:rFonts w:ascii="Times New Roman" w:hAnsi="Times New Roman" w:cs="Times New Roman"/>
                <w:bCs/>
                <w:sz w:val="24"/>
                <w:szCs w:val="24"/>
              </w:rPr>
              <w:t>3,4</w:t>
            </w:r>
          </w:p>
        </w:tc>
        <w:tc>
          <w:tcPr>
            <w:tcW w:w="2409" w:type="dxa"/>
          </w:tcPr>
          <w:p w:rsidR="00252D89" w:rsidRPr="00252D89" w:rsidRDefault="00252D89" w:rsidP="00252D89">
            <w:pPr>
              <w:ind w:left="-108" w:right="-144" w:firstLine="108"/>
              <w:jc w:val="center"/>
              <w:rPr>
                <w:rFonts w:ascii="Times New Roman" w:hAnsi="Times New Roman" w:cs="Times New Roman"/>
                <w:sz w:val="24"/>
                <w:szCs w:val="24"/>
              </w:rPr>
            </w:pPr>
            <w:r w:rsidRPr="00252D89">
              <w:rPr>
                <w:rFonts w:ascii="Times New Roman" w:hAnsi="Times New Roman" w:cs="Times New Roman"/>
                <w:sz w:val="24"/>
                <w:szCs w:val="24"/>
              </w:rPr>
              <w:t>Что? Где? Когда?</w:t>
            </w:r>
          </w:p>
        </w:tc>
        <w:tc>
          <w:tcPr>
            <w:tcW w:w="3119" w:type="dxa"/>
          </w:tcPr>
          <w:p w:rsidR="00252D89" w:rsidRPr="00252D89" w:rsidRDefault="00252D89" w:rsidP="00252D89">
            <w:pPr>
              <w:jc w:val="center"/>
              <w:rPr>
                <w:rFonts w:ascii="Times New Roman" w:hAnsi="Times New Roman" w:cs="Times New Roman"/>
                <w:sz w:val="24"/>
                <w:szCs w:val="24"/>
              </w:rPr>
            </w:pPr>
            <w:proofErr w:type="spellStart"/>
            <w:r w:rsidRPr="00252D89">
              <w:rPr>
                <w:rFonts w:ascii="Times New Roman" w:hAnsi="Times New Roman" w:cs="Times New Roman"/>
                <w:sz w:val="24"/>
                <w:szCs w:val="24"/>
              </w:rPr>
              <w:t>Общеинтеллектуальное</w:t>
            </w:r>
            <w:proofErr w:type="spellEnd"/>
          </w:p>
        </w:tc>
        <w:tc>
          <w:tcPr>
            <w:tcW w:w="1843" w:type="dxa"/>
          </w:tcPr>
          <w:p w:rsidR="00252D89" w:rsidRPr="00252D89" w:rsidRDefault="00252D89" w:rsidP="00252D89">
            <w:pPr>
              <w:jc w:val="center"/>
              <w:rPr>
                <w:rFonts w:ascii="Times New Roman" w:hAnsi="Times New Roman" w:cs="Times New Roman"/>
                <w:bCs/>
                <w:sz w:val="24"/>
                <w:szCs w:val="24"/>
              </w:rPr>
            </w:pPr>
            <w:r w:rsidRPr="00252D89">
              <w:rPr>
                <w:rFonts w:ascii="Times New Roman" w:hAnsi="Times New Roman" w:cs="Times New Roman"/>
                <w:bCs/>
                <w:sz w:val="24"/>
                <w:szCs w:val="24"/>
              </w:rPr>
              <w:t>1</w:t>
            </w:r>
          </w:p>
        </w:tc>
        <w:tc>
          <w:tcPr>
            <w:tcW w:w="1173" w:type="dxa"/>
          </w:tcPr>
          <w:p w:rsidR="00252D89" w:rsidRPr="00027B7D" w:rsidRDefault="00252D89" w:rsidP="00252D89">
            <w:pPr>
              <w:jc w:val="center"/>
              <w:rPr>
                <w:bCs/>
                <w:sz w:val="28"/>
                <w:szCs w:val="28"/>
              </w:rPr>
            </w:pPr>
            <w:r>
              <w:rPr>
                <w:bCs/>
                <w:sz w:val="28"/>
                <w:szCs w:val="28"/>
              </w:rPr>
              <w:t>1</w:t>
            </w:r>
          </w:p>
        </w:tc>
      </w:tr>
      <w:tr w:rsidR="00252D89" w:rsidRPr="00027B7D" w:rsidTr="00252D89">
        <w:tc>
          <w:tcPr>
            <w:tcW w:w="6629" w:type="dxa"/>
            <w:gridSpan w:val="3"/>
          </w:tcPr>
          <w:p w:rsidR="00252D89" w:rsidRPr="00252D89" w:rsidRDefault="00252D89" w:rsidP="00252D89">
            <w:pPr>
              <w:jc w:val="right"/>
              <w:rPr>
                <w:rFonts w:ascii="Times New Roman" w:hAnsi="Times New Roman" w:cs="Times New Roman"/>
                <w:bCs/>
                <w:sz w:val="24"/>
                <w:szCs w:val="24"/>
              </w:rPr>
            </w:pPr>
            <w:r w:rsidRPr="00252D89">
              <w:rPr>
                <w:rFonts w:ascii="Times New Roman" w:hAnsi="Times New Roman" w:cs="Times New Roman"/>
                <w:bCs/>
                <w:sz w:val="24"/>
                <w:szCs w:val="24"/>
              </w:rPr>
              <w:t>Итого:</w:t>
            </w:r>
          </w:p>
        </w:tc>
        <w:tc>
          <w:tcPr>
            <w:tcW w:w="1843" w:type="dxa"/>
          </w:tcPr>
          <w:p w:rsidR="00252D89" w:rsidRPr="00252D89" w:rsidRDefault="00252D89" w:rsidP="00252D89">
            <w:pPr>
              <w:jc w:val="center"/>
              <w:rPr>
                <w:rFonts w:ascii="Times New Roman" w:hAnsi="Times New Roman" w:cs="Times New Roman"/>
                <w:bCs/>
                <w:sz w:val="24"/>
                <w:szCs w:val="24"/>
              </w:rPr>
            </w:pPr>
            <w:r w:rsidRPr="00252D89">
              <w:rPr>
                <w:rFonts w:ascii="Times New Roman" w:hAnsi="Times New Roman" w:cs="Times New Roman"/>
                <w:bCs/>
                <w:sz w:val="24"/>
                <w:szCs w:val="24"/>
              </w:rPr>
              <w:t>2</w:t>
            </w:r>
          </w:p>
        </w:tc>
        <w:tc>
          <w:tcPr>
            <w:tcW w:w="1173" w:type="dxa"/>
          </w:tcPr>
          <w:p w:rsidR="00252D89" w:rsidRPr="00027B7D" w:rsidRDefault="00252D89" w:rsidP="00252D89">
            <w:pPr>
              <w:jc w:val="center"/>
              <w:rPr>
                <w:bCs/>
                <w:sz w:val="28"/>
                <w:szCs w:val="28"/>
              </w:rPr>
            </w:pPr>
            <w:r w:rsidRPr="00027B7D">
              <w:rPr>
                <w:bCs/>
                <w:sz w:val="28"/>
                <w:szCs w:val="28"/>
              </w:rPr>
              <w:t>2</w:t>
            </w:r>
          </w:p>
        </w:tc>
      </w:tr>
    </w:tbl>
    <w:p w:rsidR="009A7F37" w:rsidRPr="00587C04" w:rsidRDefault="009A7F37" w:rsidP="00587C04">
      <w:pPr>
        <w:pStyle w:val="a5"/>
        <w:jc w:val="both"/>
        <w:rPr>
          <w:rFonts w:ascii="Times New Roman" w:hAnsi="Times New Roman" w:cs="Times New Roman"/>
          <w:sz w:val="24"/>
          <w:szCs w:val="24"/>
        </w:rPr>
      </w:pPr>
    </w:p>
    <w:p w:rsidR="00587C04" w:rsidRDefault="00587C04" w:rsidP="00587C04">
      <w:pPr>
        <w:pStyle w:val="a5"/>
        <w:jc w:val="center"/>
        <w:rPr>
          <w:rFonts w:ascii="Times New Roman" w:hAnsi="Times New Roman" w:cs="Times New Roman"/>
          <w:b/>
          <w:bCs/>
          <w:color w:val="000000"/>
          <w:sz w:val="24"/>
          <w:szCs w:val="24"/>
        </w:rPr>
      </w:pPr>
    </w:p>
    <w:p w:rsidR="00587C04" w:rsidRDefault="00587C04" w:rsidP="00587C04">
      <w:pPr>
        <w:pStyle w:val="a5"/>
        <w:jc w:val="center"/>
        <w:rPr>
          <w:rFonts w:ascii="Times New Roman" w:hAnsi="Times New Roman" w:cs="Times New Roman"/>
          <w:b/>
          <w:bCs/>
          <w:color w:val="000000"/>
          <w:sz w:val="24"/>
          <w:szCs w:val="24"/>
        </w:rPr>
      </w:pPr>
    </w:p>
    <w:p w:rsidR="00587C04" w:rsidRPr="00587C04" w:rsidRDefault="00587C04" w:rsidP="00587C04">
      <w:pPr>
        <w:pStyle w:val="a5"/>
        <w:jc w:val="center"/>
        <w:rPr>
          <w:rFonts w:ascii="Times New Roman" w:hAnsi="Times New Roman" w:cs="Times New Roman"/>
          <w:color w:val="000000"/>
          <w:sz w:val="24"/>
          <w:szCs w:val="24"/>
        </w:rPr>
      </w:pPr>
      <w:r w:rsidRPr="00587C04">
        <w:rPr>
          <w:rFonts w:ascii="Times New Roman" w:hAnsi="Times New Roman" w:cs="Times New Roman"/>
          <w:b/>
          <w:bCs/>
          <w:color w:val="000000"/>
          <w:sz w:val="24"/>
          <w:szCs w:val="24"/>
        </w:rPr>
        <w:t>Пояснительная записка к плану внеурочной деятельности</w:t>
      </w:r>
    </w:p>
    <w:p w:rsidR="00587C04" w:rsidRPr="00587C04" w:rsidRDefault="00587C04" w:rsidP="00587C04">
      <w:pPr>
        <w:pStyle w:val="a5"/>
        <w:jc w:val="center"/>
        <w:rPr>
          <w:rFonts w:ascii="Times New Roman" w:hAnsi="Times New Roman" w:cs="Times New Roman"/>
          <w:b/>
          <w:bCs/>
          <w:sz w:val="24"/>
          <w:szCs w:val="24"/>
        </w:rPr>
      </w:pPr>
      <w:r w:rsidRPr="00587C04">
        <w:rPr>
          <w:rFonts w:ascii="Times New Roman" w:hAnsi="Times New Roman" w:cs="Times New Roman"/>
          <w:b/>
          <w:bCs/>
          <w:sz w:val="24"/>
          <w:szCs w:val="24"/>
        </w:rPr>
        <w:t>Муниципального бюджетного общеобразовательного учреждения</w:t>
      </w:r>
    </w:p>
    <w:p w:rsidR="00587C04" w:rsidRPr="00587C04" w:rsidRDefault="00587C04" w:rsidP="00587C04">
      <w:pPr>
        <w:pStyle w:val="a5"/>
        <w:jc w:val="center"/>
        <w:rPr>
          <w:rFonts w:ascii="Times New Roman" w:hAnsi="Times New Roman" w:cs="Times New Roman"/>
          <w:b/>
          <w:bCs/>
          <w:sz w:val="24"/>
          <w:szCs w:val="24"/>
        </w:rPr>
      </w:pPr>
      <w:r w:rsidRPr="00587C04">
        <w:rPr>
          <w:rFonts w:ascii="Times New Roman" w:hAnsi="Times New Roman" w:cs="Times New Roman"/>
          <w:b/>
          <w:bCs/>
          <w:sz w:val="24"/>
          <w:szCs w:val="24"/>
        </w:rPr>
        <w:t>основная общеобразовательная школа д. Красный Клин муниципального района Альшеевский район Республики  Башкортостан</w:t>
      </w:r>
    </w:p>
    <w:p w:rsidR="00587C04" w:rsidRPr="00587C04" w:rsidRDefault="00587C04" w:rsidP="00587C04">
      <w:pPr>
        <w:pStyle w:val="a5"/>
        <w:jc w:val="center"/>
        <w:rPr>
          <w:rFonts w:ascii="Times New Roman" w:hAnsi="Times New Roman" w:cs="Times New Roman"/>
          <w:b/>
          <w:bCs/>
          <w:sz w:val="24"/>
          <w:szCs w:val="24"/>
        </w:rPr>
      </w:pPr>
      <w:r w:rsidRPr="00587C04">
        <w:rPr>
          <w:rFonts w:ascii="Times New Roman" w:hAnsi="Times New Roman" w:cs="Times New Roman"/>
          <w:b/>
          <w:bCs/>
          <w:sz w:val="24"/>
          <w:szCs w:val="24"/>
        </w:rPr>
        <w:t>для 1 –4 классов,  реализующих ФГОС начального общего образования,</w:t>
      </w:r>
    </w:p>
    <w:p w:rsidR="00587C04" w:rsidRPr="00587C04" w:rsidRDefault="00587C04" w:rsidP="00587C04">
      <w:pPr>
        <w:pStyle w:val="a5"/>
        <w:jc w:val="center"/>
        <w:rPr>
          <w:rFonts w:ascii="Times New Roman" w:hAnsi="Times New Roman" w:cs="Times New Roman"/>
          <w:b/>
          <w:bCs/>
          <w:sz w:val="24"/>
          <w:szCs w:val="24"/>
        </w:rPr>
      </w:pPr>
      <w:r w:rsidRPr="00587C04">
        <w:rPr>
          <w:rFonts w:ascii="Times New Roman" w:hAnsi="Times New Roman" w:cs="Times New Roman"/>
          <w:b/>
          <w:bCs/>
          <w:sz w:val="24"/>
          <w:szCs w:val="24"/>
        </w:rPr>
        <w:t>на 2015/ 2016 учебный год</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w:t>
      </w:r>
      <w:r w:rsidRPr="00587C04">
        <w:rPr>
          <w:rFonts w:ascii="Times New Roman" w:hAnsi="Times New Roman" w:cs="Times New Roman"/>
          <w:b/>
          <w:bCs/>
          <w:i/>
          <w:iCs/>
          <w:color w:val="000000"/>
          <w:sz w:val="24"/>
          <w:szCs w:val="24"/>
        </w:rPr>
        <w:t>Цель</w:t>
      </w:r>
      <w:r w:rsidRPr="00587C04">
        <w:rPr>
          <w:rFonts w:ascii="Times New Roman" w:hAnsi="Times New Roman" w:cs="Times New Roman"/>
          <w:i/>
          <w:iCs/>
          <w:color w:val="000000"/>
          <w:sz w:val="24"/>
          <w:szCs w:val="24"/>
        </w:rPr>
        <w:t> </w:t>
      </w:r>
      <w:r w:rsidRPr="00587C04">
        <w:rPr>
          <w:rFonts w:ascii="Times New Roman" w:hAnsi="Times New Roman" w:cs="Times New Roman"/>
          <w:b/>
          <w:bCs/>
          <w:i/>
          <w:iCs/>
          <w:color w:val="000000"/>
          <w:sz w:val="24"/>
          <w:szCs w:val="24"/>
        </w:rPr>
        <w:t>внеурочной деятельности</w:t>
      </w:r>
      <w:r w:rsidRPr="00587C04">
        <w:rPr>
          <w:rFonts w:ascii="Times New Roman" w:hAnsi="Times New Roman" w:cs="Times New Roman"/>
          <w:color w:val="000000"/>
          <w:sz w:val="24"/>
          <w:szCs w:val="24"/>
        </w:rPr>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Внеурочная деятельность в начальной школе позволяет решить ряд  </w:t>
      </w:r>
      <w:r w:rsidRPr="00587C04">
        <w:rPr>
          <w:rFonts w:ascii="Times New Roman" w:hAnsi="Times New Roman" w:cs="Times New Roman"/>
          <w:i/>
          <w:iCs/>
          <w:color w:val="000000"/>
          <w:sz w:val="24"/>
          <w:szCs w:val="24"/>
        </w:rPr>
        <w:t>задач</w:t>
      </w:r>
      <w:r w:rsidRPr="00587C04">
        <w:rPr>
          <w:rFonts w:ascii="Times New Roman" w:hAnsi="Times New Roman" w:cs="Times New Roman"/>
          <w:color w:val="000000"/>
          <w:sz w:val="24"/>
          <w:szCs w:val="24"/>
        </w:rPr>
        <w:t>:</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обеспечить благоприятную адаптацию ребенка в школе;</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xml:space="preserve">- оптимизировать учебную нагрузку </w:t>
      </w:r>
      <w:proofErr w:type="gramStart"/>
      <w:r w:rsidRPr="00587C04">
        <w:rPr>
          <w:rFonts w:ascii="Times New Roman" w:hAnsi="Times New Roman" w:cs="Times New Roman"/>
          <w:color w:val="000000"/>
          <w:sz w:val="24"/>
          <w:szCs w:val="24"/>
        </w:rPr>
        <w:t>обучающихся</w:t>
      </w:r>
      <w:proofErr w:type="gramEnd"/>
      <w:r w:rsidRPr="00587C04">
        <w:rPr>
          <w:rFonts w:ascii="Times New Roman" w:hAnsi="Times New Roman" w:cs="Times New Roman"/>
          <w:color w:val="000000"/>
          <w:sz w:val="24"/>
          <w:szCs w:val="24"/>
        </w:rPr>
        <w:t>;</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улучшить условия для развития ребенка;</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xml:space="preserve">- учесть возрастные и индивидуальные особенности </w:t>
      </w:r>
      <w:proofErr w:type="gramStart"/>
      <w:r w:rsidRPr="00587C04">
        <w:rPr>
          <w:rFonts w:ascii="Times New Roman" w:hAnsi="Times New Roman" w:cs="Times New Roman"/>
          <w:color w:val="000000"/>
          <w:sz w:val="24"/>
          <w:szCs w:val="24"/>
        </w:rPr>
        <w:t>обучающихся</w:t>
      </w:r>
      <w:proofErr w:type="gramEnd"/>
      <w:r w:rsidRPr="00587C04">
        <w:rPr>
          <w:rFonts w:ascii="Times New Roman" w:hAnsi="Times New Roman" w:cs="Times New Roman"/>
          <w:color w:val="000000"/>
          <w:sz w:val="24"/>
          <w:szCs w:val="24"/>
        </w:rPr>
        <w:t>.</w:t>
      </w:r>
    </w:p>
    <w:p w:rsidR="00587C04" w:rsidRPr="00587C04" w:rsidRDefault="00587C04" w:rsidP="00587C04">
      <w:pPr>
        <w:pStyle w:val="a5"/>
        <w:jc w:val="both"/>
        <w:rPr>
          <w:rFonts w:ascii="Times New Roman" w:hAnsi="Times New Roman" w:cs="Times New Roman"/>
          <w:color w:val="000000"/>
          <w:sz w:val="24"/>
          <w:szCs w:val="24"/>
        </w:rPr>
      </w:pP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xml:space="preserve">        План внеурочной деятельности в МБОУ ООШ д. Красный Клин опирается  на  следующие </w:t>
      </w:r>
      <w:r w:rsidRPr="00587C04">
        <w:rPr>
          <w:rFonts w:ascii="Times New Roman" w:hAnsi="Times New Roman" w:cs="Times New Roman"/>
          <w:i/>
          <w:iCs/>
          <w:color w:val="000000"/>
          <w:sz w:val="24"/>
          <w:szCs w:val="24"/>
        </w:rPr>
        <w:t>нормативные документы</w:t>
      </w:r>
      <w:r w:rsidRPr="00587C04">
        <w:rPr>
          <w:rFonts w:ascii="Times New Roman" w:hAnsi="Times New Roman" w:cs="Times New Roman"/>
          <w:color w:val="000000"/>
          <w:sz w:val="24"/>
          <w:szCs w:val="24"/>
        </w:rPr>
        <w:t>:</w:t>
      </w:r>
    </w:p>
    <w:p w:rsidR="00587C04" w:rsidRPr="00587C04" w:rsidRDefault="00587C04" w:rsidP="00587C04">
      <w:pPr>
        <w:pStyle w:val="a5"/>
        <w:jc w:val="both"/>
        <w:rPr>
          <w:rFonts w:ascii="Times New Roman" w:hAnsi="Times New Roman" w:cs="Times New Roman"/>
          <w:sz w:val="24"/>
          <w:szCs w:val="24"/>
        </w:rPr>
      </w:pPr>
      <w:r w:rsidRPr="00587C04">
        <w:rPr>
          <w:rFonts w:ascii="Times New Roman" w:hAnsi="Times New Roman" w:cs="Times New Roman"/>
          <w:sz w:val="24"/>
          <w:szCs w:val="24"/>
        </w:rPr>
        <w:t xml:space="preserve">    -  Федеральный Закон Российской Федерации от 29.12.2012 № 273-ФЗ «</w:t>
      </w:r>
      <w:proofErr w:type="gramStart"/>
      <w:r w:rsidRPr="00587C04">
        <w:rPr>
          <w:rFonts w:ascii="Times New Roman" w:hAnsi="Times New Roman" w:cs="Times New Roman"/>
          <w:sz w:val="24"/>
          <w:szCs w:val="24"/>
        </w:rPr>
        <w:t>Об</w:t>
      </w:r>
      <w:proofErr w:type="gramEnd"/>
    </w:p>
    <w:p w:rsidR="00587C04" w:rsidRPr="00587C04" w:rsidRDefault="00587C04" w:rsidP="00587C04">
      <w:pPr>
        <w:pStyle w:val="a5"/>
        <w:jc w:val="both"/>
        <w:rPr>
          <w:rFonts w:ascii="Times New Roman" w:hAnsi="Times New Roman" w:cs="Times New Roman"/>
          <w:sz w:val="24"/>
          <w:szCs w:val="24"/>
        </w:rPr>
      </w:pPr>
      <w:proofErr w:type="gramStart"/>
      <w:r w:rsidRPr="00587C04">
        <w:rPr>
          <w:rFonts w:ascii="Times New Roman" w:hAnsi="Times New Roman" w:cs="Times New Roman"/>
          <w:sz w:val="24"/>
          <w:szCs w:val="24"/>
        </w:rPr>
        <w:t>образовании</w:t>
      </w:r>
      <w:proofErr w:type="gramEnd"/>
      <w:r w:rsidRPr="00587C04">
        <w:rPr>
          <w:rFonts w:ascii="Times New Roman" w:hAnsi="Times New Roman" w:cs="Times New Roman"/>
          <w:sz w:val="24"/>
          <w:szCs w:val="24"/>
        </w:rPr>
        <w:t xml:space="preserve"> в Российской Федерации».</w:t>
      </w:r>
    </w:p>
    <w:p w:rsidR="00587C04" w:rsidRPr="00587C04" w:rsidRDefault="00587C04" w:rsidP="00587C04">
      <w:pPr>
        <w:pStyle w:val="a5"/>
        <w:jc w:val="both"/>
        <w:rPr>
          <w:rFonts w:ascii="Times New Roman" w:hAnsi="Times New Roman" w:cs="Times New Roman"/>
          <w:color w:val="333333"/>
          <w:sz w:val="24"/>
          <w:szCs w:val="24"/>
          <w:shd w:val="clear" w:color="auto" w:fill="FFFFFF"/>
        </w:rPr>
      </w:pPr>
      <w:r w:rsidRPr="00587C04">
        <w:rPr>
          <w:rFonts w:ascii="Times New Roman" w:hAnsi="Times New Roman" w:cs="Times New Roman"/>
          <w:bCs/>
          <w:color w:val="333333"/>
          <w:sz w:val="24"/>
          <w:szCs w:val="24"/>
          <w:shd w:val="clear" w:color="auto" w:fill="FFFFFF"/>
        </w:rPr>
        <w:t xml:space="preserve">     - Закон </w:t>
      </w:r>
      <w:r w:rsidRPr="00587C04">
        <w:rPr>
          <w:rStyle w:val="apple-converted-space"/>
          <w:rFonts w:ascii="Times New Roman" w:hAnsi="Times New Roman" w:cs="Times New Roman"/>
          <w:color w:val="333333"/>
          <w:sz w:val="24"/>
          <w:szCs w:val="24"/>
          <w:shd w:val="clear" w:color="auto" w:fill="FFFFFF"/>
        </w:rPr>
        <w:t> </w:t>
      </w:r>
      <w:r w:rsidRPr="00587C04">
        <w:rPr>
          <w:rFonts w:ascii="Times New Roman" w:hAnsi="Times New Roman" w:cs="Times New Roman"/>
          <w:bCs/>
          <w:color w:val="333333"/>
          <w:sz w:val="24"/>
          <w:szCs w:val="24"/>
          <w:shd w:val="clear" w:color="auto" w:fill="FFFFFF"/>
        </w:rPr>
        <w:t>РБ</w:t>
      </w:r>
      <w:r w:rsidRPr="00587C04">
        <w:rPr>
          <w:rStyle w:val="apple-converted-space"/>
          <w:rFonts w:ascii="Times New Roman" w:hAnsi="Times New Roman" w:cs="Times New Roman"/>
          <w:color w:val="333333"/>
          <w:sz w:val="24"/>
          <w:szCs w:val="24"/>
          <w:shd w:val="clear" w:color="auto" w:fill="FFFFFF"/>
        </w:rPr>
        <w:t> </w:t>
      </w:r>
      <w:r w:rsidRPr="00587C04">
        <w:rPr>
          <w:rFonts w:ascii="Times New Roman" w:hAnsi="Times New Roman" w:cs="Times New Roman"/>
          <w:color w:val="333333"/>
          <w:sz w:val="24"/>
          <w:szCs w:val="24"/>
          <w:shd w:val="clear" w:color="auto" w:fill="FFFFFF"/>
        </w:rPr>
        <w:t>"</w:t>
      </w:r>
      <w:r w:rsidRPr="00587C04">
        <w:rPr>
          <w:rFonts w:ascii="Times New Roman" w:hAnsi="Times New Roman" w:cs="Times New Roman"/>
          <w:bCs/>
          <w:color w:val="333333"/>
          <w:sz w:val="24"/>
          <w:szCs w:val="24"/>
          <w:shd w:val="clear" w:color="auto" w:fill="FFFFFF"/>
        </w:rPr>
        <w:t>Об</w:t>
      </w:r>
      <w:r w:rsidRPr="00587C04">
        <w:rPr>
          <w:rStyle w:val="apple-converted-space"/>
          <w:rFonts w:ascii="Times New Roman" w:hAnsi="Times New Roman" w:cs="Times New Roman"/>
          <w:color w:val="333333"/>
          <w:sz w:val="24"/>
          <w:szCs w:val="24"/>
          <w:shd w:val="clear" w:color="auto" w:fill="FFFFFF"/>
        </w:rPr>
        <w:t> </w:t>
      </w:r>
      <w:r w:rsidRPr="00587C04">
        <w:rPr>
          <w:rFonts w:ascii="Times New Roman" w:hAnsi="Times New Roman" w:cs="Times New Roman"/>
          <w:bCs/>
          <w:color w:val="333333"/>
          <w:sz w:val="24"/>
          <w:szCs w:val="24"/>
          <w:shd w:val="clear" w:color="auto" w:fill="FFFFFF"/>
        </w:rPr>
        <w:t>образовании</w:t>
      </w:r>
      <w:r w:rsidRPr="00587C04">
        <w:rPr>
          <w:rStyle w:val="apple-converted-space"/>
          <w:rFonts w:ascii="Times New Roman" w:hAnsi="Times New Roman" w:cs="Times New Roman"/>
          <w:color w:val="333333"/>
          <w:sz w:val="24"/>
          <w:szCs w:val="24"/>
          <w:shd w:val="clear" w:color="auto" w:fill="FFFFFF"/>
        </w:rPr>
        <w:t> </w:t>
      </w:r>
      <w:r w:rsidRPr="00587C04">
        <w:rPr>
          <w:rFonts w:ascii="Times New Roman" w:hAnsi="Times New Roman" w:cs="Times New Roman"/>
          <w:bCs/>
          <w:color w:val="333333"/>
          <w:sz w:val="24"/>
          <w:szCs w:val="24"/>
          <w:shd w:val="clear" w:color="auto" w:fill="FFFFFF"/>
        </w:rPr>
        <w:t>в</w:t>
      </w:r>
      <w:r w:rsidRPr="00587C04">
        <w:rPr>
          <w:rStyle w:val="apple-converted-space"/>
          <w:rFonts w:ascii="Times New Roman" w:hAnsi="Times New Roman" w:cs="Times New Roman"/>
          <w:color w:val="333333"/>
          <w:sz w:val="24"/>
          <w:szCs w:val="24"/>
          <w:shd w:val="clear" w:color="auto" w:fill="FFFFFF"/>
        </w:rPr>
        <w:t> </w:t>
      </w:r>
      <w:r w:rsidRPr="00587C04">
        <w:rPr>
          <w:rFonts w:ascii="Times New Roman" w:hAnsi="Times New Roman" w:cs="Times New Roman"/>
          <w:bCs/>
          <w:color w:val="333333"/>
          <w:sz w:val="24"/>
          <w:szCs w:val="24"/>
          <w:shd w:val="clear" w:color="auto" w:fill="FFFFFF"/>
        </w:rPr>
        <w:t>РБ</w:t>
      </w:r>
      <w:r w:rsidRPr="00587C04">
        <w:rPr>
          <w:rFonts w:ascii="Times New Roman" w:hAnsi="Times New Roman" w:cs="Times New Roman"/>
          <w:color w:val="333333"/>
          <w:sz w:val="24"/>
          <w:szCs w:val="24"/>
          <w:shd w:val="clear" w:color="auto" w:fill="FFFFFF"/>
        </w:rPr>
        <w:t xml:space="preserve">" от 19.03.2002г. № 95-З. </w:t>
      </w:r>
    </w:p>
    <w:p w:rsidR="00587C04" w:rsidRPr="00587C04" w:rsidRDefault="00587C04" w:rsidP="00587C04">
      <w:pPr>
        <w:pStyle w:val="a5"/>
        <w:jc w:val="both"/>
        <w:rPr>
          <w:rFonts w:ascii="Times New Roman" w:hAnsi="Times New Roman" w:cs="Times New Roman"/>
          <w:color w:val="000000"/>
          <w:sz w:val="24"/>
          <w:szCs w:val="24"/>
        </w:rPr>
      </w:pPr>
      <w:proofErr w:type="gramStart"/>
      <w:r w:rsidRPr="00587C04">
        <w:rPr>
          <w:rFonts w:ascii="Times New Roman" w:hAnsi="Times New Roman" w:cs="Times New Roman"/>
          <w:color w:val="000000"/>
          <w:sz w:val="24"/>
          <w:szCs w:val="24"/>
        </w:rPr>
        <w:t>-Федеральный государственный образовательный стандарт начального общего образования (утвержден  приказом  </w:t>
      </w:r>
      <w:proofErr w:type="spellStart"/>
      <w:r w:rsidRPr="00587C04">
        <w:rPr>
          <w:rFonts w:ascii="Times New Roman" w:hAnsi="Times New Roman" w:cs="Times New Roman"/>
          <w:color w:val="000000"/>
          <w:sz w:val="24"/>
          <w:szCs w:val="24"/>
        </w:rPr>
        <w:t>Минобрнауки</w:t>
      </w:r>
      <w:proofErr w:type="spellEnd"/>
      <w:r w:rsidRPr="00587C04">
        <w:rPr>
          <w:rFonts w:ascii="Times New Roman" w:hAnsi="Times New Roman" w:cs="Times New Roman"/>
          <w:color w:val="000000"/>
          <w:sz w:val="24"/>
          <w:szCs w:val="24"/>
        </w:rPr>
        <w:t xml:space="preserve"> России от 6 октября 2009 г.№ 373, зарегистрирован в Минюсте России 22 декабря 2009 года, регистрационный № 17785) с изменениями (утверждены</w:t>
      </w:r>
      <w:proofErr w:type="gramEnd"/>
      <w:r w:rsidRPr="00587C04">
        <w:rPr>
          <w:rFonts w:ascii="Times New Roman" w:hAnsi="Times New Roman" w:cs="Times New Roman"/>
          <w:color w:val="000000"/>
          <w:sz w:val="24"/>
          <w:szCs w:val="24"/>
        </w:rPr>
        <w:t xml:space="preserve"> приказом </w:t>
      </w:r>
      <w:proofErr w:type="spellStart"/>
      <w:r w:rsidRPr="00587C04">
        <w:rPr>
          <w:rFonts w:ascii="Times New Roman" w:hAnsi="Times New Roman" w:cs="Times New Roman"/>
          <w:color w:val="000000"/>
          <w:sz w:val="24"/>
          <w:szCs w:val="24"/>
        </w:rPr>
        <w:t>Минобрнауки</w:t>
      </w:r>
      <w:proofErr w:type="spellEnd"/>
      <w:r w:rsidRPr="00587C04">
        <w:rPr>
          <w:rFonts w:ascii="Times New Roman" w:hAnsi="Times New Roman" w:cs="Times New Roman"/>
          <w:color w:val="000000"/>
          <w:sz w:val="24"/>
          <w:szCs w:val="24"/>
        </w:rPr>
        <w:t xml:space="preserve"> России от 26 ноября 2010 года № 1241, </w:t>
      </w:r>
      <w:proofErr w:type="gramStart"/>
      <w:r w:rsidRPr="00587C04">
        <w:rPr>
          <w:rFonts w:ascii="Times New Roman" w:hAnsi="Times New Roman" w:cs="Times New Roman"/>
          <w:color w:val="000000"/>
          <w:sz w:val="24"/>
          <w:szCs w:val="24"/>
        </w:rPr>
        <w:t>зарегистрированы</w:t>
      </w:r>
      <w:proofErr w:type="gramEnd"/>
      <w:r w:rsidRPr="00587C04">
        <w:rPr>
          <w:rFonts w:ascii="Times New Roman" w:hAnsi="Times New Roman" w:cs="Times New Roman"/>
          <w:color w:val="000000"/>
          <w:sz w:val="24"/>
          <w:szCs w:val="24"/>
        </w:rPr>
        <w:t xml:space="preserve"> в Минюсте России 4 февраля 2011 года, регистрационный №19707);</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sz w:val="24"/>
          <w:szCs w:val="24"/>
        </w:rPr>
        <w:t xml:space="preserve">- Санитарно – эпидемиологических правила и нормативы «Санитарно-эпидемиологические требования к условиям и организации  обучения в общеобразовательных </w:t>
      </w:r>
      <w:proofErr w:type="spellStart"/>
      <w:r w:rsidRPr="00587C04">
        <w:rPr>
          <w:rFonts w:ascii="Times New Roman" w:hAnsi="Times New Roman" w:cs="Times New Roman"/>
          <w:sz w:val="24"/>
          <w:szCs w:val="24"/>
        </w:rPr>
        <w:t>учреждениях</w:t>
      </w:r>
      <w:proofErr w:type="gramStart"/>
      <w:r w:rsidRPr="00587C04">
        <w:rPr>
          <w:rFonts w:ascii="Times New Roman" w:hAnsi="Times New Roman" w:cs="Times New Roman"/>
          <w:sz w:val="24"/>
          <w:szCs w:val="24"/>
        </w:rPr>
        <w:t>.С</w:t>
      </w:r>
      <w:proofErr w:type="gramEnd"/>
      <w:r w:rsidRPr="00587C04">
        <w:rPr>
          <w:rFonts w:ascii="Times New Roman" w:hAnsi="Times New Roman" w:cs="Times New Roman"/>
          <w:sz w:val="24"/>
          <w:szCs w:val="24"/>
        </w:rPr>
        <w:t>анПин</w:t>
      </w:r>
      <w:proofErr w:type="spellEnd"/>
      <w:r w:rsidRPr="00587C04">
        <w:rPr>
          <w:rFonts w:ascii="Times New Roman" w:hAnsi="Times New Roman" w:cs="Times New Roman"/>
          <w:sz w:val="24"/>
          <w:szCs w:val="24"/>
        </w:rPr>
        <w:t xml:space="preserve"> </w:t>
      </w:r>
      <w:r w:rsidRPr="00587C04">
        <w:rPr>
          <w:rFonts w:ascii="Times New Roman" w:hAnsi="Times New Roman" w:cs="Times New Roman"/>
          <w:sz w:val="24"/>
          <w:szCs w:val="24"/>
        </w:rPr>
        <w:lastRenderedPageBreak/>
        <w:t xml:space="preserve">2.4.2.2821-10», </w:t>
      </w:r>
      <w:r w:rsidRPr="00587C04">
        <w:rPr>
          <w:rFonts w:ascii="Times New Roman" w:hAnsi="Times New Roman" w:cs="Times New Roman"/>
          <w:color w:val="000000"/>
          <w:sz w:val="24"/>
          <w:szCs w:val="24"/>
        </w:rPr>
        <w:t xml:space="preserve">утвержденный Постановлением Главного государственного санитарного врача от 29.12.10 №189 зарегистрировано Министерством юстиции Российской Федерации 03.03.11 регистрационный №19993) </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xml:space="preserve">      Внеурочная деятельность школьников – понятие, объединяющее все виды деятельности школьников (кроме учебной), в которых возможно и целесообразно решение задач их воспитания и социализации. Основным преимуществом внеурочной деятельности является предоставление обучающимся возможности широкого спектра занятий, направленных на их развитие. Часы, отводимые на внеурочную деятельность, используются по желанию обучающихся и их родителей  в формах, отличных от урочной системы обучения. Направления внеурочной деятельности являются содержательным ориентиром и представляют собой содержательные приоритеты при организации внеурочной деятельности; основанием для построения соответствующих образовательных программ.</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xml:space="preserve">       Организация занятий внеурочной деятельности является неотъемлемой частью образовательного процесса в общеобразовательном учреждении, которое предоставляет обучающимся возможность выбора широкого спектра занятий, направленных на развитие школьников.</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xml:space="preserve">     Содержание внеурочной деятельности обучающихся 1-4 классов соответствует:</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•содержанию начального общего образования;</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•современным образовательным технологиям, обеспечивающим системно-</w:t>
      </w:r>
      <w:proofErr w:type="spellStart"/>
      <w:r w:rsidRPr="00587C04">
        <w:rPr>
          <w:rFonts w:ascii="Times New Roman" w:hAnsi="Times New Roman" w:cs="Times New Roman"/>
          <w:color w:val="000000"/>
          <w:sz w:val="24"/>
          <w:szCs w:val="24"/>
        </w:rPr>
        <w:t>деятельностный</w:t>
      </w:r>
      <w:proofErr w:type="spellEnd"/>
      <w:r w:rsidRPr="00587C04">
        <w:rPr>
          <w:rFonts w:ascii="Times New Roman" w:hAnsi="Times New Roman" w:cs="Times New Roman"/>
          <w:color w:val="000000"/>
          <w:sz w:val="24"/>
          <w:szCs w:val="24"/>
        </w:rPr>
        <w:t xml:space="preserve"> подход в соответствующих формах и методах обучения (активные методы дистанционного обучения, дифференцированное обучение, конкурсы, соревнования, фестивали, экскурсии, походы и т. п.), в методах контроля и управления образовательным процессом (экспертный анализ продуктов деятельности обучающихся);</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Направлено:</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•на создание условий для развития личности ребенка;</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•развитие мотивации личности ребенка к познанию и творчеству;</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•обеспечение эмоционального благополучия ребенка;</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xml:space="preserve">•приобщение </w:t>
      </w:r>
      <w:proofErr w:type="gramStart"/>
      <w:r w:rsidRPr="00587C04">
        <w:rPr>
          <w:rFonts w:ascii="Times New Roman" w:hAnsi="Times New Roman" w:cs="Times New Roman"/>
          <w:color w:val="000000"/>
          <w:sz w:val="24"/>
          <w:szCs w:val="24"/>
        </w:rPr>
        <w:t>обучающихся</w:t>
      </w:r>
      <w:proofErr w:type="gramEnd"/>
      <w:r w:rsidRPr="00587C04">
        <w:rPr>
          <w:rFonts w:ascii="Times New Roman" w:hAnsi="Times New Roman" w:cs="Times New Roman"/>
          <w:color w:val="000000"/>
          <w:sz w:val="24"/>
          <w:szCs w:val="24"/>
        </w:rPr>
        <w:t xml:space="preserve"> к общечеловеческим ценностям, национальным ценностям и традициям (включая региональные социально-культурные особенности);</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•профилактику асоциального поведения младших школьников;</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•создание условий для социального, культурного и профессионального самоопределения, творческой самореализации ребенка, его интеграции в систему отечественной и мировой культуры;</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•обеспечение целостности процесса психического и физического, умственного и духовного развития личности ребенка;</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•укрепление психического и физического здоровья детей;</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•развитие взаимодействия педагогов с семьями обучающихся.</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xml:space="preserve">        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w:t>
      </w:r>
    </w:p>
    <w:p w:rsidR="00587C04" w:rsidRPr="00587C04" w:rsidRDefault="00587C04" w:rsidP="00587C04">
      <w:pPr>
        <w:pStyle w:val="a5"/>
        <w:jc w:val="both"/>
        <w:rPr>
          <w:rFonts w:ascii="Times New Roman" w:hAnsi="Times New Roman" w:cs="Times New Roman"/>
          <w:color w:val="000000"/>
          <w:sz w:val="24"/>
          <w:szCs w:val="24"/>
        </w:rPr>
      </w:pPr>
      <w:r w:rsidRPr="00587C04">
        <w:rPr>
          <w:rFonts w:ascii="Times New Roman" w:hAnsi="Times New Roman" w:cs="Times New Roman"/>
          <w:color w:val="000000"/>
          <w:sz w:val="24"/>
          <w:szCs w:val="24"/>
        </w:rPr>
        <w:t xml:space="preserve">        Внеурочная деятельность представлена по </w:t>
      </w:r>
      <w:proofErr w:type="spellStart"/>
      <w:r w:rsidRPr="00587C04">
        <w:rPr>
          <w:rFonts w:ascii="Times New Roman" w:hAnsi="Times New Roman" w:cs="Times New Roman"/>
          <w:b/>
          <w:bCs/>
          <w:i/>
          <w:iCs/>
          <w:color w:val="000000"/>
          <w:sz w:val="24"/>
          <w:szCs w:val="24"/>
        </w:rPr>
        <w:t>общеинтеллектуальному</w:t>
      </w:r>
      <w:proofErr w:type="spellEnd"/>
      <w:r w:rsidRPr="00587C04">
        <w:rPr>
          <w:rFonts w:ascii="Times New Roman" w:hAnsi="Times New Roman" w:cs="Times New Roman"/>
          <w:b/>
          <w:bCs/>
          <w:i/>
          <w:iCs/>
          <w:color w:val="000000"/>
          <w:sz w:val="24"/>
          <w:szCs w:val="24"/>
        </w:rPr>
        <w:t xml:space="preserve"> направлению  </w:t>
      </w:r>
      <w:r w:rsidRPr="00587C04">
        <w:rPr>
          <w:rFonts w:ascii="Times New Roman" w:hAnsi="Times New Roman" w:cs="Times New Roman"/>
          <w:color w:val="000000"/>
          <w:sz w:val="24"/>
          <w:szCs w:val="24"/>
        </w:rPr>
        <w:t>развития личности и   реализуется на кружках  «Радуга» в 1,2 классах, «Что? Где? Когда?» в 3,4 классах (по 1 часу в неделю).  Активизации  деятельности младших школьников в кружке способствует разнообразие форм  деятельности:  викторины, познавательные игры и беседы; детские исследовательские проекты; внешкольные акции познавательной направленности (олимпиады, конференции обучающихся, интеллектуальные марафоны); предметные недели,  праздники, уроки Знаний, конкурсы. В 3,4 классах о</w:t>
      </w:r>
      <w:r w:rsidRPr="00587C04">
        <w:rPr>
          <w:rFonts w:ascii="Times New Roman" w:hAnsi="Times New Roman" w:cs="Times New Roman"/>
          <w:sz w:val="24"/>
          <w:szCs w:val="24"/>
        </w:rPr>
        <w:t xml:space="preserve">собое место  уделено обеспечению первоначальных представлений о </w:t>
      </w:r>
      <w:r w:rsidRPr="00587C04">
        <w:rPr>
          <w:rFonts w:ascii="Times New Roman" w:hAnsi="Times New Roman" w:cs="Times New Roman"/>
          <w:bCs/>
          <w:sz w:val="24"/>
          <w:szCs w:val="24"/>
        </w:rPr>
        <w:t>компьютерной грамотности об</w:t>
      </w:r>
      <w:r w:rsidRPr="00587C04">
        <w:rPr>
          <w:rFonts w:ascii="Times New Roman" w:hAnsi="Times New Roman" w:cs="Times New Roman"/>
          <w:sz w:val="24"/>
          <w:szCs w:val="24"/>
        </w:rPr>
        <w:t>учающихся.</w:t>
      </w:r>
    </w:p>
    <w:p w:rsidR="009E4706" w:rsidRDefault="009E4706" w:rsidP="00587C04">
      <w:pPr>
        <w:spacing w:before="120" w:after="120" w:line="100" w:lineRule="atLeast"/>
        <w:jc w:val="both"/>
        <w:rPr>
          <w:rFonts w:eastAsia="Times New Roman" w:cs="Arial"/>
          <w:b/>
          <w:bCs/>
        </w:rPr>
      </w:pPr>
    </w:p>
    <w:p w:rsidR="00587C04" w:rsidRDefault="00587C04" w:rsidP="00587C04">
      <w:pPr>
        <w:pStyle w:val="a5"/>
        <w:jc w:val="center"/>
        <w:rPr>
          <w:rFonts w:ascii="Times New Roman" w:hAnsi="Times New Roman" w:cs="Times New Roman"/>
          <w:b/>
          <w:sz w:val="24"/>
          <w:szCs w:val="24"/>
        </w:rPr>
      </w:pPr>
      <w:r w:rsidRPr="00B903D6">
        <w:rPr>
          <w:rFonts w:ascii="Times New Roman" w:hAnsi="Times New Roman" w:cs="Times New Roman"/>
          <w:b/>
          <w:sz w:val="24"/>
          <w:szCs w:val="24"/>
        </w:rPr>
        <w:t>3.</w:t>
      </w:r>
      <w:r>
        <w:rPr>
          <w:rFonts w:ascii="Times New Roman" w:hAnsi="Times New Roman" w:cs="Times New Roman"/>
          <w:b/>
          <w:sz w:val="24"/>
          <w:szCs w:val="24"/>
        </w:rPr>
        <w:t>4</w:t>
      </w:r>
      <w:r w:rsidRPr="00B903D6">
        <w:rPr>
          <w:rFonts w:ascii="Times New Roman" w:hAnsi="Times New Roman" w:cs="Times New Roman"/>
          <w:b/>
          <w:sz w:val="24"/>
          <w:szCs w:val="24"/>
        </w:rPr>
        <w:t>. С</w:t>
      </w:r>
      <w:r>
        <w:rPr>
          <w:rFonts w:ascii="Times New Roman" w:hAnsi="Times New Roman" w:cs="Times New Roman"/>
          <w:b/>
          <w:sz w:val="24"/>
          <w:szCs w:val="24"/>
        </w:rPr>
        <w:t>истема условий реализации</w:t>
      </w:r>
      <w:r w:rsidRPr="00B903D6">
        <w:rPr>
          <w:rFonts w:ascii="Times New Roman" w:hAnsi="Times New Roman" w:cs="Times New Roman"/>
          <w:b/>
          <w:sz w:val="24"/>
          <w:szCs w:val="24"/>
        </w:rPr>
        <w:t xml:space="preserve"> ООП НОО </w:t>
      </w:r>
    </w:p>
    <w:p w:rsidR="00587C04" w:rsidRDefault="00587C04" w:rsidP="00587C04">
      <w:pPr>
        <w:pStyle w:val="a5"/>
        <w:jc w:val="center"/>
        <w:rPr>
          <w:rFonts w:ascii="Times New Roman" w:hAnsi="Times New Roman" w:cs="Times New Roman"/>
          <w:b/>
          <w:sz w:val="24"/>
          <w:szCs w:val="24"/>
        </w:rPr>
      </w:pPr>
      <w:r>
        <w:rPr>
          <w:rFonts w:ascii="Times New Roman" w:hAnsi="Times New Roman" w:cs="Times New Roman"/>
          <w:b/>
          <w:sz w:val="24"/>
          <w:szCs w:val="24"/>
        </w:rPr>
        <w:t xml:space="preserve">в соответствии с требованиями </w:t>
      </w:r>
      <w:r w:rsidRPr="00B903D6">
        <w:rPr>
          <w:rFonts w:ascii="Times New Roman" w:hAnsi="Times New Roman" w:cs="Times New Roman"/>
          <w:b/>
          <w:sz w:val="24"/>
          <w:szCs w:val="24"/>
        </w:rPr>
        <w:t>ФГОС НОО</w:t>
      </w:r>
    </w:p>
    <w:p w:rsidR="00587C04" w:rsidRPr="00B903D6" w:rsidRDefault="00587C04" w:rsidP="00587C04">
      <w:pPr>
        <w:pStyle w:val="a5"/>
        <w:jc w:val="center"/>
        <w:rPr>
          <w:rFonts w:ascii="Times New Roman" w:hAnsi="Times New Roman" w:cs="Times New Roman"/>
          <w:b/>
          <w:sz w:val="24"/>
          <w:szCs w:val="24"/>
        </w:rPr>
      </w:pPr>
    </w:p>
    <w:p w:rsidR="00587C04"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lastRenderedPageBreak/>
        <w:tab/>
      </w:r>
      <w:r w:rsidRPr="00B903D6">
        <w:rPr>
          <w:rFonts w:ascii="Times New Roman" w:hAnsi="Times New Roman" w:cs="Times New Roman"/>
          <w:sz w:val="24"/>
          <w:szCs w:val="24"/>
        </w:rPr>
        <w:t xml:space="preserve">Система условий реализации ООП НОО (далее - система условий) разработана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 </w:t>
      </w:r>
    </w:p>
    <w:p w:rsidR="00587C04" w:rsidRPr="00B903D6" w:rsidRDefault="00587C04" w:rsidP="00587C04">
      <w:pPr>
        <w:pStyle w:val="a5"/>
        <w:ind w:firstLine="709"/>
        <w:jc w:val="both"/>
        <w:rPr>
          <w:rFonts w:ascii="Times New Roman" w:eastAsia="Times New Roman" w:hAnsi="Times New Roman" w:cs="Times New Roman"/>
          <w:sz w:val="24"/>
          <w:szCs w:val="24"/>
        </w:rPr>
      </w:pPr>
      <w:r w:rsidRPr="00B903D6">
        <w:rPr>
          <w:rFonts w:ascii="Times New Roman" w:hAnsi="Times New Roman" w:cs="Times New Roman"/>
          <w:b/>
          <w:sz w:val="24"/>
          <w:szCs w:val="24"/>
        </w:rPr>
        <w:t>Система условий учитывает особенности Учреждения,</w:t>
      </w:r>
      <w:r w:rsidRPr="00B903D6">
        <w:rPr>
          <w:rFonts w:ascii="Times New Roman" w:hAnsi="Times New Roman" w:cs="Times New Roman"/>
          <w:sz w:val="24"/>
          <w:szCs w:val="24"/>
        </w:rPr>
        <w:t xml:space="preserve"> а также его взаимодействие с социальными партнерами (как внутри системы образования, так и в рамках межведомственного взаимодействия).</w:t>
      </w:r>
    </w:p>
    <w:p w:rsidR="00587C04" w:rsidRDefault="00587C04" w:rsidP="00587C04">
      <w:pPr>
        <w:pStyle w:val="a5"/>
        <w:ind w:firstLine="709"/>
        <w:jc w:val="both"/>
        <w:rPr>
          <w:rFonts w:ascii="Times New Roman" w:hAnsi="Times New Roman" w:cs="Times New Roman"/>
          <w:sz w:val="24"/>
          <w:szCs w:val="24"/>
        </w:rPr>
      </w:pPr>
      <w:r w:rsidRPr="00B903D6">
        <w:rPr>
          <w:rFonts w:ascii="Times New Roman" w:hAnsi="Times New Roman" w:cs="Times New Roman"/>
          <w:sz w:val="24"/>
          <w:szCs w:val="24"/>
        </w:rPr>
        <w:t xml:space="preserve">Система условий содержит: </w:t>
      </w:r>
    </w:p>
    <w:p w:rsidR="00587C04" w:rsidRDefault="00587C04" w:rsidP="00587C04">
      <w:pPr>
        <w:pStyle w:val="a5"/>
        <w:ind w:firstLine="709"/>
        <w:jc w:val="both"/>
        <w:rPr>
          <w:rFonts w:ascii="Times New Roman" w:hAnsi="Times New Roman" w:cs="Times New Roman"/>
          <w:sz w:val="24"/>
          <w:szCs w:val="24"/>
        </w:rPr>
      </w:pPr>
      <w:r w:rsidRPr="00B903D6">
        <w:rPr>
          <w:rFonts w:ascii="Times New Roman" w:hAnsi="Times New Roman" w:cs="Times New Roman"/>
          <w:sz w:val="24"/>
          <w:szCs w:val="24"/>
        </w:rPr>
        <w:t xml:space="preserve">Кадровые условия реализации ООП НОО. </w:t>
      </w:r>
    </w:p>
    <w:p w:rsidR="00587C04" w:rsidRDefault="00587C04" w:rsidP="00587C04">
      <w:pPr>
        <w:pStyle w:val="a5"/>
        <w:ind w:firstLine="709"/>
        <w:jc w:val="both"/>
        <w:rPr>
          <w:rFonts w:ascii="Times New Roman" w:hAnsi="Times New Roman" w:cs="Times New Roman"/>
          <w:sz w:val="24"/>
          <w:szCs w:val="24"/>
        </w:rPr>
      </w:pPr>
      <w:r w:rsidRPr="00B903D6">
        <w:rPr>
          <w:rFonts w:ascii="Times New Roman" w:hAnsi="Times New Roman" w:cs="Times New Roman"/>
          <w:sz w:val="24"/>
          <w:szCs w:val="24"/>
        </w:rPr>
        <w:t xml:space="preserve">Психолого-педагогические условия реализации ООП НОО. </w:t>
      </w:r>
    </w:p>
    <w:p w:rsidR="00587C04" w:rsidRDefault="00587C04" w:rsidP="00587C04">
      <w:pPr>
        <w:pStyle w:val="a5"/>
        <w:ind w:firstLine="709"/>
        <w:jc w:val="both"/>
        <w:rPr>
          <w:rFonts w:ascii="Times New Roman" w:hAnsi="Times New Roman" w:cs="Times New Roman"/>
          <w:sz w:val="24"/>
          <w:szCs w:val="24"/>
        </w:rPr>
      </w:pPr>
      <w:r w:rsidRPr="00B903D6">
        <w:rPr>
          <w:rFonts w:ascii="Times New Roman" w:hAnsi="Times New Roman" w:cs="Times New Roman"/>
          <w:sz w:val="24"/>
          <w:szCs w:val="24"/>
        </w:rPr>
        <w:t xml:space="preserve">Финансовое обеспечение реализации ООП НОО. </w:t>
      </w:r>
    </w:p>
    <w:p w:rsidR="00587C04" w:rsidRDefault="00587C04" w:rsidP="00587C04">
      <w:pPr>
        <w:pStyle w:val="a5"/>
        <w:ind w:firstLine="709"/>
        <w:jc w:val="both"/>
        <w:rPr>
          <w:rFonts w:ascii="Times New Roman" w:hAnsi="Times New Roman" w:cs="Times New Roman"/>
          <w:sz w:val="24"/>
          <w:szCs w:val="24"/>
        </w:rPr>
      </w:pPr>
      <w:r w:rsidRPr="00B903D6">
        <w:rPr>
          <w:rFonts w:ascii="Times New Roman" w:hAnsi="Times New Roman" w:cs="Times New Roman"/>
          <w:sz w:val="24"/>
          <w:szCs w:val="24"/>
        </w:rPr>
        <w:t xml:space="preserve">Материально-технические условия реализации ООП НОО. </w:t>
      </w:r>
    </w:p>
    <w:p w:rsidR="00587C04" w:rsidRDefault="00587C04" w:rsidP="00587C04">
      <w:pPr>
        <w:pStyle w:val="a5"/>
        <w:ind w:firstLine="709"/>
        <w:jc w:val="both"/>
        <w:rPr>
          <w:rFonts w:ascii="Times New Roman" w:hAnsi="Times New Roman" w:cs="Times New Roman"/>
          <w:sz w:val="24"/>
          <w:szCs w:val="24"/>
        </w:rPr>
      </w:pPr>
      <w:r w:rsidRPr="00B903D6">
        <w:rPr>
          <w:rFonts w:ascii="Times New Roman" w:hAnsi="Times New Roman" w:cs="Times New Roman"/>
          <w:sz w:val="24"/>
          <w:szCs w:val="24"/>
        </w:rPr>
        <w:t xml:space="preserve">Информационно-методические условия реализации ООП НОО. </w:t>
      </w:r>
    </w:p>
    <w:p w:rsidR="00587C04" w:rsidRDefault="00587C04" w:rsidP="00587C04">
      <w:pPr>
        <w:pStyle w:val="a5"/>
        <w:ind w:firstLine="709"/>
        <w:jc w:val="both"/>
        <w:rPr>
          <w:rFonts w:ascii="Times New Roman" w:hAnsi="Times New Roman" w:cs="Times New Roman"/>
          <w:sz w:val="24"/>
          <w:szCs w:val="24"/>
        </w:rPr>
      </w:pPr>
      <w:r w:rsidRPr="00B903D6">
        <w:rPr>
          <w:rFonts w:ascii="Times New Roman" w:hAnsi="Times New Roman" w:cs="Times New Roman"/>
          <w:sz w:val="24"/>
          <w:szCs w:val="24"/>
        </w:rPr>
        <w:t xml:space="preserve">Сетевой график (дорожную карту) по формированию необходимой системы условий реализации ООП НОО. </w:t>
      </w:r>
    </w:p>
    <w:p w:rsidR="00587C04" w:rsidRDefault="00587C04" w:rsidP="00587C04">
      <w:pPr>
        <w:pStyle w:val="a5"/>
        <w:ind w:firstLine="709"/>
        <w:jc w:val="both"/>
        <w:rPr>
          <w:rFonts w:ascii="Times New Roman" w:hAnsi="Times New Roman" w:cs="Times New Roman"/>
          <w:sz w:val="24"/>
          <w:szCs w:val="24"/>
        </w:rPr>
      </w:pPr>
      <w:r w:rsidRPr="00B903D6">
        <w:rPr>
          <w:rFonts w:ascii="Times New Roman" w:hAnsi="Times New Roman" w:cs="Times New Roman"/>
          <w:sz w:val="24"/>
          <w:szCs w:val="24"/>
        </w:rPr>
        <w:t xml:space="preserve">Обоснование необходимых изменений в имеющихся условиях. </w:t>
      </w:r>
    </w:p>
    <w:p w:rsidR="00587C04" w:rsidRDefault="00587C04" w:rsidP="00587C04">
      <w:pPr>
        <w:pStyle w:val="a5"/>
        <w:ind w:firstLine="709"/>
        <w:jc w:val="both"/>
        <w:rPr>
          <w:rFonts w:ascii="Times New Roman" w:hAnsi="Times New Roman" w:cs="Times New Roman"/>
          <w:sz w:val="24"/>
          <w:szCs w:val="24"/>
        </w:rPr>
      </w:pPr>
      <w:r w:rsidRPr="00B903D6">
        <w:rPr>
          <w:rFonts w:ascii="Times New Roman" w:hAnsi="Times New Roman" w:cs="Times New Roman"/>
          <w:sz w:val="24"/>
          <w:szCs w:val="24"/>
        </w:rPr>
        <w:t xml:space="preserve">Механизмы достижения целевых ориентиров в системе условий реализации ООП НОО. </w:t>
      </w:r>
    </w:p>
    <w:p w:rsidR="00587C04" w:rsidRDefault="00587C04" w:rsidP="00587C04">
      <w:pPr>
        <w:pStyle w:val="a5"/>
        <w:ind w:firstLine="709"/>
        <w:jc w:val="both"/>
        <w:rPr>
          <w:rFonts w:ascii="Times New Roman" w:hAnsi="Times New Roman" w:cs="Times New Roman"/>
          <w:sz w:val="24"/>
          <w:szCs w:val="24"/>
        </w:rPr>
      </w:pPr>
      <w:proofErr w:type="gramStart"/>
      <w:r w:rsidRPr="00B903D6">
        <w:rPr>
          <w:rFonts w:ascii="Times New Roman" w:hAnsi="Times New Roman" w:cs="Times New Roman"/>
          <w:sz w:val="24"/>
          <w:szCs w:val="24"/>
        </w:rPr>
        <w:t>Контроль за</w:t>
      </w:r>
      <w:proofErr w:type="gramEnd"/>
      <w:r w:rsidRPr="00B903D6">
        <w:rPr>
          <w:rFonts w:ascii="Times New Roman" w:hAnsi="Times New Roman" w:cs="Times New Roman"/>
          <w:sz w:val="24"/>
          <w:szCs w:val="24"/>
        </w:rPr>
        <w:t xml:space="preserve"> состоянием системы условий реализации ООП НОО. </w:t>
      </w:r>
    </w:p>
    <w:p w:rsidR="00587C04" w:rsidRPr="00B903D6" w:rsidRDefault="00587C04" w:rsidP="00587C04">
      <w:pPr>
        <w:pStyle w:val="a5"/>
        <w:ind w:firstLine="709"/>
        <w:jc w:val="both"/>
        <w:rPr>
          <w:rFonts w:ascii="Times New Roman" w:hAnsi="Times New Roman" w:cs="Times New Roman"/>
          <w:sz w:val="24"/>
          <w:szCs w:val="24"/>
        </w:rPr>
      </w:pPr>
      <w:r w:rsidRPr="00B903D6">
        <w:rPr>
          <w:rFonts w:ascii="Times New Roman" w:hAnsi="Times New Roman" w:cs="Times New Roman"/>
          <w:sz w:val="24"/>
          <w:szCs w:val="24"/>
        </w:rPr>
        <w:t xml:space="preserve">Интегративный результат реализации указанных требований приведет к созданию комфортной развивающей образовательной среды: </w:t>
      </w:r>
    </w:p>
    <w:p w:rsidR="00587C04" w:rsidRPr="00B903D6"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proofErr w:type="gramStart"/>
      <w:r w:rsidRPr="00B903D6">
        <w:rPr>
          <w:rFonts w:ascii="Times New Roman" w:hAnsi="Times New Roman" w:cs="Times New Roman"/>
          <w:sz w:val="24"/>
          <w:szCs w:val="24"/>
        </w:rPr>
        <w:t>обеспечивающей</w:t>
      </w:r>
      <w:proofErr w:type="gramEnd"/>
      <w:r w:rsidRPr="00B903D6">
        <w:rPr>
          <w:rFonts w:ascii="Times New Roman" w:hAnsi="Times New Roman" w:cs="Times New Roman"/>
          <w:sz w:val="24"/>
          <w:szCs w:val="24"/>
        </w:rPr>
        <w:t xml:space="preserve">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w:t>
      </w:r>
    </w:p>
    <w:p w:rsidR="00587C04" w:rsidRPr="00B903D6"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proofErr w:type="gramStart"/>
      <w:r w:rsidRPr="00B903D6">
        <w:rPr>
          <w:rFonts w:ascii="Times New Roman" w:hAnsi="Times New Roman" w:cs="Times New Roman"/>
          <w:sz w:val="24"/>
          <w:szCs w:val="24"/>
        </w:rPr>
        <w:t>гарантирующей</w:t>
      </w:r>
      <w:proofErr w:type="gramEnd"/>
      <w:r w:rsidRPr="00B903D6">
        <w:rPr>
          <w:rFonts w:ascii="Times New Roman" w:hAnsi="Times New Roman" w:cs="Times New Roman"/>
          <w:sz w:val="24"/>
          <w:szCs w:val="24"/>
        </w:rPr>
        <w:t xml:space="preserve"> охрану и </w:t>
      </w:r>
      <w:proofErr w:type="spellStart"/>
      <w:r w:rsidRPr="00B903D6">
        <w:rPr>
          <w:rFonts w:ascii="Times New Roman" w:hAnsi="Times New Roman" w:cs="Times New Roman"/>
          <w:sz w:val="24"/>
          <w:szCs w:val="24"/>
        </w:rPr>
        <w:t>укреплениефизического</w:t>
      </w:r>
      <w:proofErr w:type="spellEnd"/>
      <w:r w:rsidRPr="00B903D6">
        <w:rPr>
          <w:rFonts w:ascii="Times New Roman" w:hAnsi="Times New Roman" w:cs="Times New Roman"/>
          <w:sz w:val="24"/>
          <w:szCs w:val="24"/>
        </w:rPr>
        <w:t xml:space="preserve">, психологического и социального здоровья обучающихся; </w:t>
      </w:r>
    </w:p>
    <w:p w:rsidR="00587C04" w:rsidRPr="00B903D6"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proofErr w:type="gramStart"/>
      <w:r w:rsidRPr="00B903D6">
        <w:rPr>
          <w:rFonts w:ascii="Times New Roman" w:hAnsi="Times New Roman" w:cs="Times New Roman"/>
          <w:sz w:val="24"/>
          <w:szCs w:val="24"/>
        </w:rPr>
        <w:t>комфортной</w:t>
      </w:r>
      <w:proofErr w:type="gramEnd"/>
      <w:r w:rsidRPr="00B903D6">
        <w:rPr>
          <w:rFonts w:ascii="Times New Roman" w:hAnsi="Times New Roman" w:cs="Times New Roman"/>
          <w:sz w:val="24"/>
          <w:szCs w:val="24"/>
        </w:rPr>
        <w:t xml:space="preserve"> по отношению к обучающимся и педагогическим работникам. </w:t>
      </w:r>
    </w:p>
    <w:p w:rsidR="00587C04" w:rsidRPr="00B903D6" w:rsidRDefault="00587C04" w:rsidP="00587C04">
      <w:pPr>
        <w:pStyle w:val="a5"/>
        <w:jc w:val="both"/>
        <w:rPr>
          <w:rFonts w:ascii="Times New Roman" w:hAnsi="Times New Roman" w:cs="Times New Roman"/>
          <w:sz w:val="24"/>
          <w:szCs w:val="24"/>
        </w:rPr>
      </w:pPr>
    </w:p>
    <w:p w:rsidR="00587C04" w:rsidRPr="00B903D6" w:rsidRDefault="00587C04" w:rsidP="00587C04">
      <w:pPr>
        <w:pStyle w:val="a5"/>
        <w:ind w:firstLine="709"/>
        <w:jc w:val="both"/>
        <w:rPr>
          <w:rFonts w:ascii="Times New Roman" w:hAnsi="Times New Roman" w:cs="Times New Roman"/>
          <w:sz w:val="24"/>
          <w:szCs w:val="24"/>
        </w:rPr>
      </w:pPr>
      <w:r w:rsidRPr="00B903D6">
        <w:rPr>
          <w:rFonts w:ascii="Times New Roman" w:hAnsi="Times New Roman" w:cs="Times New Roman"/>
          <w:sz w:val="24"/>
          <w:szCs w:val="24"/>
        </w:rPr>
        <w:t xml:space="preserve">В целях обеспечения реализации ООП НОО в Учреждении для участников образовательного процесса создаются условия, обеспечивающие возможность: </w:t>
      </w:r>
    </w:p>
    <w:p w:rsidR="00587C04" w:rsidRPr="00B903D6"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B903D6">
        <w:rPr>
          <w:rFonts w:ascii="Times New Roman" w:hAnsi="Times New Roman" w:cs="Times New Roman"/>
          <w:sz w:val="24"/>
          <w:szCs w:val="24"/>
        </w:rPr>
        <w:t xml:space="preserve"> достижения планируемых результатов освоения ООП НОО всеми обучающимися, в том числе детьми с ограниченными возможностями здоровья; </w:t>
      </w:r>
    </w:p>
    <w:p w:rsidR="00587C04" w:rsidRPr="00B903D6"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B903D6">
        <w:rPr>
          <w:rFonts w:ascii="Times New Roman" w:hAnsi="Times New Roman" w:cs="Times New Roman"/>
          <w:sz w:val="24"/>
          <w:szCs w:val="24"/>
        </w:rPr>
        <w:t xml:space="preserve"> выявления и развития </w:t>
      </w:r>
      <w:proofErr w:type="gramStart"/>
      <w:r w:rsidRPr="00B903D6">
        <w:rPr>
          <w:rFonts w:ascii="Times New Roman" w:hAnsi="Times New Roman" w:cs="Times New Roman"/>
          <w:sz w:val="24"/>
          <w:szCs w:val="24"/>
        </w:rPr>
        <w:t>способностей</w:t>
      </w:r>
      <w:proofErr w:type="gramEnd"/>
      <w:r w:rsidRPr="00B903D6">
        <w:rPr>
          <w:rFonts w:ascii="Times New Roman" w:hAnsi="Times New Roman" w:cs="Times New Roman"/>
          <w:sz w:val="24"/>
          <w:szCs w:val="24"/>
        </w:rPr>
        <w:t xml:space="preserve">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 </w:t>
      </w:r>
    </w:p>
    <w:p w:rsidR="00587C04" w:rsidRDefault="00587C04" w:rsidP="00587C04">
      <w:pPr>
        <w:pStyle w:val="Default"/>
        <w:spacing w:after="33"/>
        <w:rPr>
          <w:sz w:val="23"/>
          <w:szCs w:val="23"/>
        </w:rPr>
      </w:pPr>
      <w:r>
        <w:rPr>
          <w:sz w:val="23"/>
          <w:szCs w:val="23"/>
        </w:rPr>
        <w:t xml:space="preserve">- 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 </w:t>
      </w:r>
    </w:p>
    <w:p w:rsidR="00587C04" w:rsidRPr="00B903D6"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B903D6">
        <w:rPr>
          <w:rFonts w:ascii="Times New Roman" w:hAnsi="Times New Roman" w:cs="Times New Roman"/>
          <w:sz w:val="24"/>
          <w:szCs w:val="24"/>
        </w:rPr>
        <w:t xml:space="preserve"> участия обучающихся, их родителей (законных представителей), педагогических работников и общественности в разработке ООП НОО, проектировании и развитии </w:t>
      </w:r>
      <w:proofErr w:type="spellStart"/>
      <w:r w:rsidRPr="00B903D6">
        <w:rPr>
          <w:rFonts w:ascii="Times New Roman" w:hAnsi="Times New Roman" w:cs="Times New Roman"/>
          <w:sz w:val="24"/>
          <w:szCs w:val="24"/>
        </w:rPr>
        <w:t>внутришкольнойсоциальной</w:t>
      </w:r>
      <w:proofErr w:type="spellEnd"/>
      <w:r w:rsidRPr="00B903D6">
        <w:rPr>
          <w:rFonts w:ascii="Times New Roman" w:hAnsi="Times New Roman" w:cs="Times New Roman"/>
          <w:sz w:val="24"/>
          <w:szCs w:val="24"/>
        </w:rPr>
        <w:t xml:space="preserve"> среды, а также в формировании и реализации индивидуальных образовательных маршрутов обучающихся; </w:t>
      </w:r>
    </w:p>
    <w:p w:rsidR="00587C04" w:rsidRPr="00B903D6"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B903D6">
        <w:rPr>
          <w:rFonts w:ascii="Times New Roman" w:hAnsi="Times New Roman" w:cs="Times New Roman"/>
          <w:sz w:val="24"/>
          <w:szCs w:val="24"/>
        </w:rPr>
        <w:t xml:space="preserve"> эффективного использования времени, отведенного на реализацию части ООП НОО,  </w:t>
      </w:r>
    </w:p>
    <w:p w:rsidR="00587C04" w:rsidRPr="00B903D6" w:rsidRDefault="00587C04" w:rsidP="00587C04">
      <w:pPr>
        <w:pStyle w:val="a5"/>
        <w:jc w:val="both"/>
        <w:rPr>
          <w:rFonts w:ascii="Times New Roman" w:eastAsia="Times New Roman" w:hAnsi="Times New Roman" w:cs="Times New Roman"/>
          <w:color w:val="000000"/>
          <w:sz w:val="24"/>
          <w:szCs w:val="24"/>
          <w:lang w:eastAsia="ru-RU"/>
        </w:rPr>
      </w:pPr>
      <w:r w:rsidRPr="00B903D6">
        <w:rPr>
          <w:rFonts w:ascii="Times New Roman" w:eastAsia="Times New Roman" w:hAnsi="Times New Roman" w:cs="Times New Roman"/>
          <w:color w:val="000000"/>
          <w:sz w:val="24"/>
          <w:szCs w:val="24"/>
          <w:lang w:eastAsia="ru-RU"/>
        </w:rPr>
        <w:t xml:space="preserve">формируемой участниками учебного процесса, в соответствии с запросами обучающихся и их родителей (законных представителей), спецификой Учреждения, и с учетом особенностей </w:t>
      </w:r>
      <w:r>
        <w:rPr>
          <w:rFonts w:ascii="Times New Roman" w:eastAsia="Times New Roman" w:hAnsi="Times New Roman" w:cs="Times New Roman"/>
          <w:color w:val="000000"/>
          <w:sz w:val="24"/>
          <w:szCs w:val="24"/>
          <w:lang w:eastAsia="ru-RU"/>
        </w:rPr>
        <w:t xml:space="preserve">Муниципального района </w:t>
      </w:r>
      <w:r w:rsidRPr="00B903D6">
        <w:rPr>
          <w:rFonts w:ascii="Times New Roman" w:eastAsia="Times New Roman" w:hAnsi="Times New Roman" w:cs="Times New Roman"/>
          <w:color w:val="000000"/>
          <w:sz w:val="24"/>
          <w:szCs w:val="24"/>
          <w:lang w:eastAsia="ru-RU"/>
        </w:rPr>
        <w:t>Альшеевск</w:t>
      </w:r>
      <w:r>
        <w:rPr>
          <w:rFonts w:ascii="Times New Roman" w:eastAsia="Times New Roman" w:hAnsi="Times New Roman" w:cs="Times New Roman"/>
          <w:color w:val="000000"/>
          <w:sz w:val="24"/>
          <w:szCs w:val="24"/>
          <w:lang w:eastAsia="ru-RU"/>
        </w:rPr>
        <w:t>ий</w:t>
      </w:r>
      <w:r w:rsidRPr="00B903D6">
        <w:rPr>
          <w:rFonts w:ascii="Times New Roman" w:eastAsia="Times New Roman" w:hAnsi="Times New Roman" w:cs="Times New Roman"/>
          <w:color w:val="000000"/>
          <w:sz w:val="24"/>
          <w:szCs w:val="24"/>
          <w:lang w:eastAsia="ru-RU"/>
        </w:rPr>
        <w:t xml:space="preserve"> район</w:t>
      </w:r>
      <w:r>
        <w:rPr>
          <w:rFonts w:ascii="Times New Roman" w:eastAsia="Times New Roman" w:hAnsi="Times New Roman" w:cs="Times New Roman"/>
          <w:color w:val="000000"/>
          <w:sz w:val="24"/>
          <w:szCs w:val="24"/>
          <w:lang w:eastAsia="ru-RU"/>
        </w:rPr>
        <w:t xml:space="preserve"> Республики Башкортостан</w:t>
      </w:r>
      <w:r w:rsidRPr="00B903D6">
        <w:rPr>
          <w:rFonts w:ascii="Times New Roman" w:eastAsia="Times New Roman" w:hAnsi="Times New Roman" w:cs="Times New Roman"/>
          <w:color w:val="000000"/>
          <w:sz w:val="24"/>
          <w:szCs w:val="24"/>
          <w:lang w:eastAsia="ru-RU"/>
        </w:rPr>
        <w:t xml:space="preserve">; </w:t>
      </w:r>
    </w:p>
    <w:p w:rsidR="00587C04" w:rsidRPr="00B903D6" w:rsidRDefault="00587C04" w:rsidP="00587C04">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B903D6">
        <w:rPr>
          <w:rFonts w:ascii="Times New Roman" w:eastAsia="Times New Roman" w:hAnsi="Times New Roman" w:cs="Times New Roman"/>
          <w:color w:val="000000"/>
          <w:sz w:val="24"/>
          <w:szCs w:val="24"/>
          <w:lang w:eastAsia="ru-RU"/>
        </w:rPr>
        <w:t xml:space="preserve"> использования в образовательном процессе современных образовательных технологий </w:t>
      </w:r>
      <w:proofErr w:type="spellStart"/>
      <w:r w:rsidRPr="00B903D6">
        <w:rPr>
          <w:rFonts w:ascii="Times New Roman" w:eastAsia="Times New Roman" w:hAnsi="Times New Roman" w:cs="Times New Roman"/>
          <w:color w:val="000000"/>
          <w:sz w:val="24"/>
          <w:szCs w:val="24"/>
          <w:lang w:eastAsia="ru-RU"/>
        </w:rPr>
        <w:t>деятельностного</w:t>
      </w:r>
      <w:proofErr w:type="spellEnd"/>
      <w:r w:rsidRPr="00B903D6">
        <w:rPr>
          <w:rFonts w:ascii="Times New Roman" w:eastAsia="Times New Roman" w:hAnsi="Times New Roman" w:cs="Times New Roman"/>
          <w:color w:val="000000"/>
          <w:sz w:val="24"/>
          <w:szCs w:val="24"/>
          <w:lang w:eastAsia="ru-RU"/>
        </w:rPr>
        <w:t xml:space="preserve"> типа; </w:t>
      </w:r>
    </w:p>
    <w:p w:rsidR="00587C04" w:rsidRPr="00B903D6" w:rsidRDefault="00587C04" w:rsidP="00587C04">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B903D6">
        <w:rPr>
          <w:rFonts w:ascii="Times New Roman" w:eastAsia="Times New Roman" w:hAnsi="Times New Roman" w:cs="Times New Roman"/>
          <w:color w:val="000000"/>
          <w:sz w:val="24"/>
          <w:szCs w:val="24"/>
          <w:lang w:eastAsia="ru-RU"/>
        </w:rPr>
        <w:t xml:space="preserve"> эффективной самостоятельной работы обучающихся при поддержке педагогических работников; </w:t>
      </w:r>
    </w:p>
    <w:p w:rsidR="00587C04" w:rsidRPr="00B903D6" w:rsidRDefault="00587C04" w:rsidP="00587C04">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B903D6">
        <w:rPr>
          <w:rFonts w:ascii="Times New Roman" w:eastAsia="Times New Roman" w:hAnsi="Times New Roman" w:cs="Times New Roman"/>
          <w:color w:val="000000"/>
          <w:sz w:val="24"/>
          <w:szCs w:val="24"/>
          <w:lang w:eastAsia="ru-RU"/>
        </w:rPr>
        <w:t xml:space="preserve"> включения </w:t>
      </w:r>
      <w:proofErr w:type="gramStart"/>
      <w:r w:rsidRPr="00B903D6">
        <w:rPr>
          <w:rFonts w:ascii="Times New Roman" w:eastAsia="Times New Roman" w:hAnsi="Times New Roman" w:cs="Times New Roman"/>
          <w:color w:val="000000"/>
          <w:sz w:val="24"/>
          <w:szCs w:val="24"/>
          <w:lang w:eastAsia="ru-RU"/>
        </w:rPr>
        <w:t>обучающихся</w:t>
      </w:r>
      <w:proofErr w:type="gramEnd"/>
      <w:r w:rsidRPr="00B903D6">
        <w:rPr>
          <w:rFonts w:ascii="Times New Roman" w:eastAsia="Times New Roman" w:hAnsi="Times New Roman" w:cs="Times New Roman"/>
          <w:color w:val="000000"/>
          <w:sz w:val="24"/>
          <w:szCs w:val="24"/>
          <w:lang w:eastAsia="ru-RU"/>
        </w:rPr>
        <w:t xml:space="preserve"> в процессы понимания и преобразования внешкольной социальной среды для приобретения опыта реального управления и действия; </w:t>
      </w:r>
    </w:p>
    <w:p w:rsidR="00587C04" w:rsidRPr="00B903D6" w:rsidRDefault="00587C04" w:rsidP="00587C04">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B903D6">
        <w:rPr>
          <w:rFonts w:ascii="Times New Roman" w:eastAsia="Times New Roman" w:hAnsi="Times New Roman" w:cs="Times New Roman"/>
          <w:color w:val="000000"/>
          <w:sz w:val="24"/>
          <w:szCs w:val="24"/>
          <w:lang w:eastAsia="ru-RU"/>
        </w:rPr>
        <w:t xml:space="preserve"> обновления содержания основной ООП НОО, а также методик и технологий ее реализации в соответствии с динамикой развития системы образования, запросов детей и их родителей </w:t>
      </w:r>
      <w:r w:rsidRPr="00B903D6">
        <w:rPr>
          <w:rFonts w:ascii="Times New Roman" w:eastAsia="Times New Roman" w:hAnsi="Times New Roman" w:cs="Times New Roman"/>
          <w:color w:val="000000"/>
          <w:sz w:val="24"/>
          <w:szCs w:val="24"/>
          <w:lang w:eastAsia="ru-RU"/>
        </w:rPr>
        <w:lastRenderedPageBreak/>
        <w:t xml:space="preserve">(законных представителей), а также с учетом особенностей </w:t>
      </w:r>
      <w:r>
        <w:rPr>
          <w:rFonts w:ascii="Times New Roman" w:eastAsia="Times New Roman" w:hAnsi="Times New Roman" w:cs="Times New Roman"/>
          <w:color w:val="000000"/>
          <w:sz w:val="24"/>
          <w:szCs w:val="24"/>
          <w:lang w:eastAsia="ru-RU"/>
        </w:rPr>
        <w:t xml:space="preserve">Муниципального района </w:t>
      </w:r>
      <w:r w:rsidRPr="00B903D6">
        <w:rPr>
          <w:rFonts w:ascii="Times New Roman" w:eastAsia="Times New Roman" w:hAnsi="Times New Roman" w:cs="Times New Roman"/>
          <w:color w:val="000000"/>
          <w:sz w:val="24"/>
          <w:szCs w:val="24"/>
          <w:lang w:eastAsia="ru-RU"/>
        </w:rPr>
        <w:t>Альшеевск</w:t>
      </w:r>
      <w:r>
        <w:rPr>
          <w:rFonts w:ascii="Times New Roman" w:eastAsia="Times New Roman" w:hAnsi="Times New Roman" w:cs="Times New Roman"/>
          <w:color w:val="000000"/>
          <w:sz w:val="24"/>
          <w:szCs w:val="24"/>
          <w:lang w:eastAsia="ru-RU"/>
        </w:rPr>
        <w:t>ий</w:t>
      </w:r>
      <w:r w:rsidRPr="00B903D6">
        <w:rPr>
          <w:rFonts w:ascii="Times New Roman" w:eastAsia="Times New Roman" w:hAnsi="Times New Roman" w:cs="Times New Roman"/>
          <w:color w:val="000000"/>
          <w:sz w:val="24"/>
          <w:szCs w:val="24"/>
          <w:lang w:eastAsia="ru-RU"/>
        </w:rPr>
        <w:t xml:space="preserve"> район</w:t>
      </w:r>
      <w:r>
        <w:rPr>
          <w:rFonts w:ascii="Times New Roman" w:eastAsia="Times New Roman" w:hAnsi="Times New Roman" w:cs="Times New Roman"/>
          <w:color w:val="000000"/>
          <w:sz w:val="24"/>
          <w:szCs w:val="24"/>
          <w:lang w:eastAsia="ru-RU"/>
        </w:rPr>
        <w:t xml:space="preserve"> Республики Башкортостан</w:t>
      </w:r>
      <w:r w:rsidRPr="00B903D6">
        <w:rPr>
          <w:rFonts w:ascii="Times New Roman" w:eastAsia="Times New Roman" w:hAnsi="Times New Roman" w:cs="Times New Roman"/>
          <w:color w:val="000000"/>
          <w:sz w:val="24"/>
          <w:szCs w:val="24"/>
          <w:lang w:eastAsia="ru-RU"/>
        </w:rPr>
        <w:t xml:space="preserve">; </w:t>
      </w:r>
    </w:p>
    <w:p w:rsidR="00587C04" w:rsidRPr="00B903D6" w:rsidRDefault="00587C04" w:rsidP="00587C04">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B903D6">
        <w:rPr>
          <w:rFonts w:ascii="Times New Roman" w:eastAsia="Times New Roman" w:hAnsi="Times New Roman" w:cs="Times New Roman"/>
          <w:color w:val="000000"/>
          <w:sz w:val="24"/>
          <w:szCs w:val="24"/>
          <w:lang w:eastAsia="ru-RU"/>
        </w:rPr>
        <w:t xml:space="preserve"> эффективного управления Учреждением с использованием информационно-коммуникационных технологий, а также современных механизмов финансирования. </w:t>
      </w:r>
    </w:p>
    <w:p w:rsidR="00587C04" w:rsidRPr="00B903D6" w:rsidRDefault="00587C04" w:rsidP="00587C04">
      <w:pPr>
        <w:pStyle w:val="a5"/>
        <w:jc w:val="center"/>
        <w:rPr>
          <w:rFonts w:ascii="Times New Roman" w:eastAsia="Times New Roman" w:hAnsi="Times New Roman" w:cs="Times New Roman"/>
          <w:b/>
          <w:color w:val="000000"/>
          <w:sz w:val="24"/>
          <w:szCs w:val="24"/>
          <w:lang w:eastAsia="ru-RU"/>
        </w:rPr>
      </w:pPr>
      <w:r w:rsidRPr="00B903D6">
        <w:rPr>
          <w:rFonts w:ascii="Times New Roman" w:eastAsia="Times New Roman" w:hAnsi="Times New Roman" w:cs="Times New Roman"/>
          <w:b/>
          <w:bCs/>
          <w:iCs/>
          <w:color w:val="000000"/>
          <w:sz w:val="24"/>
          <w:szCs w:val="24"/>
          <w:lang w:eastAsia="ru-RU"/>
        </w:rPr>
        <w:t>Нормативно – правовое обеспечение</w:t>
      </w:r>
    </w:p>
    <w:p w:rsidR="00587C04" w:rsidRPr="00F94113" w:rsidRDefault="00587C04" w:rsidP="00587C04">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 Закон «Об образовании» Российской Федерации. </w:t>
      </w:r>
    </w:p>
    <w:p w:rsidR="00587C04" w:rsidRPr="00F94113" w:rsidRDefault="00587C04" w:rsidP="00587C04">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-Федеральный государственный стандарт общего образования (начальное общее образование). </w:t>
      </w:r>
    </w:p>
    <w:p w:rsidR="00587C04" w:rsidRPr="00F94113" w:rsidRDefault="00587C04" w:rsidP="00587C04">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 Концепция духовно-нравственного воспитания российских школьников. </w:t>
      </w:r>
    </w:p>
    <w:p w:rsidR="00587C04" w:rsidRPr="00F94113" w:rsidRDefault="00587C04" w:rsidP="00587C04">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 Программа воспитания и социализации </w:t>
      </w:r>
      <w:proofErr w:type="gramStart"/>
      <w:r w:rsidRPr="00F94113">
        <w:rPr>
          <w:rFonts w:ascii="Times New Roman" w:hAnsi="Times New Roman" w:cs="Times New Roman"/>
          <w:sz w:val="24"/>
          <w:szCs w:val="24"/>
        </w:rPr>
        <w:t>обучающихся</w:t>
      </w:r>
      <w:proofErr w:type="gramEnd"/>
      <w:r w:rsidRPr="00F94113">
        <w:rPr>
          <w:rFonts w:ascii="Times New Roman" w:hAnsi="Times New Roman" w:cs="Times New Roman"/>
          <w:sz w:val="24"/>
          <w:szCs w:val="24"/>
        </w:rPr>
        <w:t xml:space="preserve"> (начальное общее образование). </w:t>
      </w:r>
    </w:p>
    <w:p w:rsidR="00587C04" w:rsidRPr="00F94113" w:rsidRDefault="00587C04" w:rsidP="00587C04">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 Требования к условиям реализации основной образовательной программы начального общего образования (гигиенические требования - СанПиН 2.4.2.2821-10 «Санитарно-эпидемиологические требования к условиям и организации обучения в общеобразовательных учреждениях»). </w:t>
      </w:r>
    </w:p>
    <w:p w:rsidR="00587C04" w:rsidRPr="00F94113" w:rsidRDefault="00587C04" w:rsidP="00587C04">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 Федеральный закон от 01.12.2007г. № 309-ФЗ «О внесении изменений в отдельные законодательные акты в части изменения понятия и структуры государственного образовательного стандарта. </w:t>
      </w:r>
    </w:p>
    <w:p w:rsidR="00587C04" w:rsidRPr="00F94113"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94113">
        <w:rPr>
          <w:rFonts w:ascii="Times New Roman" w:hAnsi="Times New Roman" w:cs="Times New Roman"/>
          <w:sz w:val="24"/>
          <w:szCs w:val="24"/>
        </w:rPr>
        <w:t xml:space="preserve"> Перечень поручений Президента РФ по реализации Послания Президента РФ Федеральному собранию РФ от 22.11.2008г. №ПР-2505 в части реализации национальной образовательной инициативы «Наша новая школа». </w:t>
      </w:r>
    </w:p>
    <w:p w:rsidR="00587C04" w:rsidRPr="00F94113"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94113">
        <w:rPr>
          <w:rFonts w:ascii="Times New Roman" w:hAnsi="Times New Roman" w:cs="Times New Roman"/>
          <w:sz w:val="24"/>
          <w:szCs w:val="24"/>
        </w:rPr>
        <w:t xml:space="preserve"> 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начального общего образования», от 06.10.2009</w:t>
      </w:r>
      <w:r>
        <w:rPr>
          <w:rFonts w:ascii="Times New Roman" w:hAnsi="Times New Roman" w:cs="Times New Roman"/>
          <w:sz w:val="24"/>
          <w:szCs w:val="24"/>
        </w:rPr>
        <w:t xml:space="preserve"> г.</w:t>
      </w:r>
      <w:r w:rsidRPr="00F94113">
        <w:rPr>
          <w:rFonts w:ascii="Times New Roman" w:hAnsi="Times New Roman" w:cs="Times New Roman"/>
          <w:sz w:val="24"/>
          <w:szCs w:val="24"/>
        </w:rPr>
        <w:t xml:space="preserve"> №373. </w:t>
      </w:r>
    </w:p>
    <w:p w:rsidR="00587C04" w:rsidRPr="00F94113"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94113">
        <w:rPr>
          <w:rFonts w:ascii="Times New Roman" w:hAnsi="Times New Roman" w:cs="Times New Roman"/>
          <w:sz w:val="24"/>
          <w:szCs w:val="24"/>
        </w:rPr>
        <w:t xml:space="preserve"> План-график введения ФГОС начального общего образования на 201</w:t>
      </w:r>
      <w:r>
        <w:rPr>
          <w:rFonts w:ascii="Times New Roman" w:hAnsi="Times New Roman" w:cs="Times New Roman"/>
          <w:sz w:val="24"/>
          <w:szCs w:val="24"/>
        </w:rPr>
        <w:t>1</w:t>
      </w:r>
      <w:r w:rsidRPr="00F94113">
        <w:rPr>
          <w:rFonts w:ascii="Times New Roman" w:hAnsi="Times New Roman" w:cs="Times New Roman"/>
          <w:sz w:val="24"/>
          <w:szCs w:val="24"/>
        </w:rPr>
        <w:t xml:space="preserve"> – 201</w:t>
      </w:r>
      <w:r>
        <w:rPr>
          <w:rFonts w:ascii="Times New Roman" w:hAnsi="Times New Roman" w:cs="Times New Roman"/>
          <w:sz w:val="24"/>
          <w:szCs w:val="24"/>
        </w:rPr>
        <w:t>2</w:t>
      </w:r>
      <w:r w:rsidRPr="00F94113">
        <w:rPr>
          <w:rFonts w:ascii="Times New Roman" w:hAnsi="Times New Roman" w:cs="Times New Roman"/>
          <w:sz w:val="24"/>
          <w:szCs w:val="24"/>
        </w:rPr>
        <w:t xml:space="preserve"> учебный год. </w:t>
      </w:r>
    </w:p>
    <w:p w:rsidR="00587C04" w:rsidRPr="00F94113"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94113">
        <w:rPr>
          <w:rFonts w:ascii="Times New Roman" w:hAnsi="Times New Roman" w:cs="Times New Roman"/>
          <w:sz w:val="24"/>
          <w:szCs w:val="24"/>
        </w:rPr>
        <w:t xml:space="preserve"> Приказы МБОУ </w:t>
      </w:r>
      <w:r>
        <w:rPr>
          <w:rFonts w:ascii="Times New Roman" w:hAnsi="Times New Roman" w:cs="Times New Roman"/>
          <w:sz w:val="24"/>
          <w:szCs w:val="24"/>
        </w:rPr>
        <w:t>ООШ д</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расный Клин</w:t>
      </w:r>
      <w:r w:rsidRPr="00F94113">
        <w:rPr>
          <w:rFonts w:ascii="Times New Roman" w:hAnsi="Times New Roman" w:cs="Times New Roman"/>
          <w:sz w:val="24"/>
          <w:szCs w:val="24"/>
        </w:rPr>
        <w:t xml:space="preserve">, обеспечивающие реализацию внеурочной деятельность в рамках ФГОС. </w:t>
      </w:r>
    </w:p>
    <w:p w:rsidR="00587C04" w:rsidRPr="00F94113" w:rsidRDefault="00587C04" w:rsidP="00587C04">
      <w:pPr>
        <w:pStyle w:val="a5"/>
        <w:jc w:val="both"/>
        <w:rPr>
          <w:rFonts w:ascii="Times New Roman" w:hAnsi="Times New Roman" w:cs="Times New Roman"/>
          <w:sz w:val="24"/>
          <w:szCs w:val="24"/>
        </w:rPr>
      </w:pPr>
    </w:p>
    <w:p w:rsidR="00587C04" w:rsidRPr="00F94113" w:rsidRDefault="00587C04" w:rsidP="00587C04">
      <w:pPr>
        <w:pStyle w:val="a5"/>
        <w:jc w:val="center"/>
        <w:rPr>
          <w:rFonts w:ascii="Times New Roman" w:hAnsi="Times New Roman" w:cs="Times New Roman"/>
          <w:b/>
          <w:sz w:val="24"/>
          <w:szCs w:val="24"/>
        </w:rPr>
      </w:pPr>
      <w:r w:rsidRPr="00F94113">
        <w:rPr>
          <w:rFonts w:ascii="Times New Roman" w:hAnsi="Times New Roman" w:cs="Times New Roman"/>
          <w:b/>
          <w:sz w:val="24"/>
          <w:szCs w:val="24"/>
        </w:rPr>
        <w:t>Общая характеристика условий реализации ООП.</w:t>
      </w:r>
    </w:p>
    <w:p w:rsidR="00587C04" w:rsidRPr="00F94113"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ab/>
      </w:r>
      <w:r w:rsidRPr="00F94113">
        <w:rPr>
          <w:rFonts w:ascii="Times New Roman" w:hAnsi="Times New Roman" w:cs="Times New Roman"/>
          <w:sz w:val="24"/>
          <w:szCs w:val="24"/>
        </w:rPr>
        <w:t xml:space="preserve">Основная образовательная программа начального общего образования МБОУ </w:t>
      </w:r>
      <w:r>
        <w:rPr>
          <w:rFonts w:ascii="Times New Roman" w:hAnsi="Times New Roman" w:cs="Times New Roman"/>
          <w:sz w:val="24"/>
          <w:szCs w:val="24"/>
        </w:rPr>
        <w:t>О</w:t>
      </w:r>
      <w:r w:rsidRPr="00F94113">
        <w:rPr>
          <w:rFonts w:ascii="Times New Roman" w:hAnsi="Times New Roman" w:cs="Times New Roman"/>
          <w:sz w:val="24"/>
          <w:szCs w:val="24"/>
        </w:rPr>
        <w:t xml:space="preserve">ОШ </w:t>
      </w:r>
      <w:r>
        <w:rPr>
          <w:rFonts w:ascii="Times New Roman" w:hAnsi="Times New Roman" w:cs="Times New Roman"/>
          <w:sz w:val="24"/>
          <w:szCs w:val="24"/>
        </w:rPr>
        <w:t>д</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расный Клин</w:t>
      </w:r>
      <w:r w:rsidRPr="00F94113">
        <w:rPr>
          <w:rFonts w:ascii="Times New Roman" w:hAnsi="Times New Roman" w:cs="Times New Roman"/>
          <w:sz w:val="24"/>
          <w:szCs w:val="24"/>
        </w:rPr>
        <w:t xml:space="preserve"> базируется на учебном комплексе «</w:t>
      </w:r>
      <w:r>
        <w:rPr>
          <w:rFonts w:ascii="Times New Roman" w:hAnsi="Times New Roman" w:cs="Times New Roman"/>
          <w:sz w:val="24"/>
          <w:szCs w:val="24"/>
        </w:rPr>
        <w:t>Школа России</w:t>
      </w:r>
      <w:r w:rsidRPr="00F94113">
        <w:rPr>
          <w:rFonts w:ascii="Times New Roman" w:hAnsi="Times New Roman" w:cs="Times New Roman"/>
          <w:sz w:val="24"/>
          <w:szCs w:val="24"/>
        </w:rPr>
        <w:t>» и направлена на удовлетворение потребностей социального окружения, запросов родителей младших школьников.</w:t>
      </w:r>
    </w:p>
    <w:p w:rsidR="00587C04" w:rsidRPr="00C9517E" w:rsidRDefault="00587C04" w:rsidP="00587C04">
      <w:pPr>
        <w:spacing w:before="120" w:after="120" w:line="100" w:lineRule="atLeast"/>
        <w:jc w:val="center"/>
        <w:rPr>
          <w:rFonts w:ascii="Times New Roman" w:hAnsi="Times New Roman" w:cs="Times New Roman"/>
          <w:b/>
          <w:bCs/>
          <w:sz w:val="24"/>
          <w:szCs w:val="24"/>
        </w:rPr>
      </w:pPr>
      <w:r w:rsidRPr="00C9517E">
        <w:rPr>
          <w:rFonts w:ascii="Times New Roman" w:hAnsi="Times New Roman" w:cs="Times New Roman"/>
          <w:b/>
          <w:bCs/>
          <w:sz w:val="24"/>
          <w:szCs w:val="24"/>
        </w:rPr>
        <w:t>При формировании и реализации ООП школы:</w:t>
      </w:r>
    </w:p>
    <w:p w:rsidR="00587C04" w:rsidRPr="00F94113" w:rsidRDefault="00587C04" w:rsidP="00587C04">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 сформулированы и конкретизированы педагогами через рабочие учебные программы курсов образовательные результаты по годам обучения по трем составляющим: </w:t>
      </w:r>
    </w:p>
    <w:p w:rsidR="00587C04" w:rsidRDefault="00587C04" w:rsidP="00587C04">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предметные знания и умения, </w:t>
      </w:r>
      <w:proofErr w:type="spellStart"/>
      <w:r w:rsidRPr="00F94113">
        <w:rPr>
          <w:rFonts w:ascii="Times New Roman" w:hAnsi="Times New Roman" w:cs="Times New Roman"/>
          <w:sz w:val="24"/>
          <w:szCs w:val="24"/>
        </w:rPr>
        <w:t>метапредметные</w:t>
      </w:r>
      <w:proofErr w:type="spellEnd"/>
      <w:r w:rsidRPr="00F94113">
        <w:rPr>
          <w:rFonts w:ascii="Times New Roman" w:hAnsi="Times New Roman" w:cs="Times New Roman"/>
          <w:sz w:val="24"/>
          <w:szCs w:val="24"/>
        </w:rPr>
        <w:t xml:space="preserve"> знания и личностные результаты;</w:t>
      </w:r>
    </w:p>
    <w:p w:rsidR="00587C04" w:rsidRDefault="00587C04" w:rsidP="00587C04">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 — предусмотрено использование в образовательном процессе активных и интерактивных форм проведения занятий (компьютерных симуляций, ролевых игр, тренингов, групповых дискуссий и т.п.) в сочетании с внеурочной работой для формирования современного </w:t>
      </w:r>
      <w:proofErr w:type="spellStart"/>
      <w:proofErr w:type="gramStart"/>
      <w:r w:rsidRPr="00F94113">
        <w:rPr>
          <w:rFonts w:ascii="Times New Roman" w:hAnsi="Times New Roman" w:cs="Times New Roman"/>
          <w:sz w:val="24"/>
          <w:szCs w:val="24"/>
        </w:rPr>
        <w:t>каче-ства</w:t>
      </w:r>
      <w:proofErr w:type="spellEnd"/>
      <w:proofErr w:type="gramEnd"/>
      <w:r w:rsidRPr="00F94113">
        <w:rPr>
          <w:rFonts w:ascii="Times New Roman" w:hAnsi="Times New Roman" w:cs="Times New Roman"/>
          <w:sz w:val="24"/>
          <w:szCs w:val="24"/>
        </w:rPr>
        <w:t xml:space="preserve"> образования;</w:t>
      </w:r>
    </w:p>
    <w:p w:rsidR="00587C04" w:rsidRDefault="00587C04" w:rsidP="00587C04">
      <w:pPr>
        <w:pStyle w:val="a5"/>
        <w:jc w:val="both"/>
        <w:rPr>
          <w:rFonts w:ascii="Times New Roman" w:hAnsi="Times New Roman" w:cs="Times New Roman"/>
          <w:sz w:val="24"/>
          <w:szCs w:val="24"/>
        </w:rPr>
      </w:pPr>
      <w:proofErr w:type="gramStart"/>
      <w:r w:rsidRPr="00F94113">
        <w:rPr>
          <w:rFonts w:ascii="Times New Roman" w:hAnsi="Times New Roman" w:cs="Times New Roman"/>
          <w:sz w:val="24"/>
          <w:szCs w:val="24"/>
        </w:rPr>
        <w:t>— предоставляется возможность обучающимся и их родителям разные формы получения начального общего образования с использованием индивидуальных образовательных про-грамм через использование информационной среды школы;</w:t>
      </w:r>
      <w:proofErr w:type="gramEnd"/>
    </w:p>
    <w:p w:rsidR="00587C04" w:rsidRDefault="00587C04" w:rsidP="00587C04">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 — определено в рамках </w:t>
      </w:r>
      <w:proofErr w:type="spellStart"/>
      <w:r w:rsidRPr="00F94113">
        <w:rPr>
          <w:rFonts w:ascii="Times New Roman" w:hAnsi="Times New Roman" w:cs="Times New Roman"/>
          <w:sz w:val="24"/>
          <w:szCs w:val="24"/>
        </w:rPr>
        <w:t>внеучебной</w:t>
      </w:r>
      <w:proofErr w:type="spellEnd"/>
      <w:r w:rsidRPr="00F94113">
        <w:rPr>
          <w:rFonts w:ascii="Times New Roman" w:hAnsi="Times New Roman" w:cs="Times New Roman"/>
          <w:sz w:val="24"/>
          <w:szCs w:val="24"/>
        </w:rPr>
        <w:t xml:space="preserve"> образовательной деятельности, исходя из возможностей структурного подразделения школы, для обучающихся набор клубов, секций, студий и кружков, а также общественно-полезной, социальной практики;</w:t>
      </w:r>
    </w:p>
    <w:p w:rsidR="00587C04" w:rsidRDefault="00587C04" w:rsidP="00587C04">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 — обеспечивается эффективная самостоятельная работа (основы индивидуальной учебной деятельности) обучающихся в сочетании с совершенствованием управления ею со стороны педагогов. </w:t>
      </w:r>
    </w:p>
    <w:p w:rsidR="00587C04" w:rsidRPr="00F94113" w:rsidRDefault="00587C04" w:rsidP="00587C04">
      <w:pPr>
        <w:pStyle w:val="a5"/>
        <w:ind w:firstLine="709"/>
        <w:jc w:val="both"/>
        <w:rPr>
          <w:rFonts w:ascii="Times New Roman" w:eastAsia="Times New Roman" w:hAnsi="Times New Roman" w:cs="Times New Roman"/>
          <w:b/>
          <w:bCs/>
          <w:sz w:val="24"/>
          <w:szCs w:val="24"/>
        </w:rPr>
      </w:pPr>
      <w:r w:rsidRPr="00F94113">
        <w:rPr>
          <w:rFonts w:ascii="Times New Roman" w:hAnsi="Times New Roman" w:cs="Times New Roman"/>
          <w:sz w:val="24"/>
          <w:szCs w:val="24"/>
        </w:rPr>
        <w:t>Мониторинг реализации данной программы осуществляется администрацией школы. Промежуточные итоги реализации и результаты мониторинга ООП отражаются на официальном  сайте школы.</w:t>
      </w:r>
    </w:p>
    <w:p w:rsidR="00587C04" w:rsidRPr="00F94113" w:rsidRDefault="00587C04" w:rsidP="00587C04">
      <w:pPr>
        <w:pStyle w:val="a5"/>
        <w:ind w:firstLine="709"/>
        <w:jc w:val="both"/>
        <w:rPr>
          <w:rFonts w:ascii="Times New Roman" w:hAnsi="Times New Roman" w:cs="Times New Roman"/>
          <w:sz w:val="24"/>
          <w:szCs w:val="24"/>
        </w:rPr>
      </w:pPr>
      <w:r w:rsidRPr="00F94113">
        <w:rPr>
          <w:rFonts w:ascii="Times New Roman" w:hAnsi="Times New Roman" w:cs="Times New Roman"/>
          <w:sz w:val="24"/>
          <w:szCs w:val="24"/>
        </w:rPr>
        <w:lastRenderedPageBreak/>
        <w:t>Основная образовательная программа начального общего образования курса «</w:t>
      </w:r>
      <w:r>
        <w:rPr>
          <w:rFonts w:ascii="Times New Roman" w:hAnsi="Times New Roman" w:cs="Times New Roman"/>
          <w:sz w:val="24"/>
          <w:szCs w:val="24"/>
        </w:rPr>
        <w:t>Школа России</w:t>
      </w:r>
      <w:r w:rsidRPr="00F94113">
        <w:rPr>
          <w:rFonts w:ascii="Times New Roman" w:hAnsi="Times New Roman" w:cs="Times New Roman"/>
          <w:sz w:val="24"/>
          <w:szCs w:val="24"/>
        </w:rPr>
        <w:t xml:space="preserve">» полностью соответствует существующим гигиеническим нормативам и соответствует объемам государственного бюджетного финансирования. </w:t>
      </w:r>
    </w:p>
    <w:p w:rsidR="00587C04" w:rsidRPr="00F94113" w:rsidRDefault="00587C04" w:rsidP="00587C04">
      <w:pPr>
        <w:pStyle w:val="a5"/>
        <w:jc w:val="both"/>
        <w:rPr>
          <w:rFonts w:ascii="Times New Roman" w:hAnsi="Times New Roman" w:cs="Times New Roman"/>
          <w:b/>
          <w:bCs/>
          <w:sz w:val="24"/>
          <w:szCs w:val="24"/>
        </w:rPr>
      </w:pPr>
    </w:p>
    <w:p w:rsidR="00587C04" w:rsidRPr="00F94113" w:rsidRDefault="00587C04" w:rsidP="00587C04">
      <w:pPr>
        <w:pStyle w:val="a5"/>
        <w:jc w:val="center"/>
        <w:rPr>
          <w:rFonts w:ascii="Times New Roman" w:hAnsi="Times New Roman" w:cs="Times New Roman"/>
          <w:b/>
          <w:bCs/>
          <w:sz w:val="24"/>
          <w:szCs w:val="24"/>
        </w:rPr>
      </w:pPr>
      <w:r w:rsidRPr="00F94113">
        <w:rPr>
          <w:rFonts w:ascii="Times New Roman" w:hAnsi="Times New Roman" w:cs="Times New Roman"/>
          <w:b/>
          <w:bCs/>
          <w:sz w:val="24"/>
          <w:szCs w:val="24"/>
        </w:rPr>
        <w:t>Кадровое обеспечение реализации ООП</w:t>
      </w:r>
    </w:p>
    <w:p w:rsidR="00587C04" w:rsidRPr="00F94113" w:rsidRDefault="00587C04" w:rsidP="00587C04">
      <w:pPr>
        <w:pStyle w:val="a5"/>
        <w:ind w:firstLine="709"/>
        <w:jc w:val="both"/>
        <w:rPr>
          <w:rFonts w:ascii="Times New Roman" w:hAnsi="Times New Roman" w:cs="Times New Roman"/>
          <w:sz w:val="24"/>
          <w:szCs w:val="24"/>
        </w:rPr>
      </w:pPr>
      <w:r w:rsidRPr="00F94113">
        <w:rPr>
          <w:rFonts w:ascii="Times New Roman" w:hAnsi="Times New Roman" w:cs="Times New Roman"/>
          <w:sz w:val="24"/>
          <w:szCs w:val="24"/>
        </w:rPr>
        <w:t xml:space="preserve">Требования к кадровым условиям реализации основной образовательной программы начального общего образования включают: </w:t>
      </w:r>
    </w:p>
    <w:p w:rsidR="00587C04" w:rsidRPr="00F94113"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94113">
        <w:rPr>
          <w:rFonts w:ascii="Times New Roman" w:hAnsi="Times New Roman" w:cs="Times New Roman"/>
          <w:sz w:val="24"/>
          <w:szCs w:val="24"/>
        </w:rPr>
        <w:t xml:space="preserve"> укомплектованность МБОУ </w:t>
      </w:r>
      <w:r>
        <w:rPr>
          <w:rFonts w:ascii="Times New Roman" w:hAnsi="Times New Roman" w:cs="Times New Roman"/>
          <w:sz w:val="24"/>
          <w:szCs w:val="24"/>
        </w:rPr>
        <w:t>ООШ д</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расный Клин </w:t>
      </w:r>
      <w:r w:rsidRPr="00F94113">
        <w:rPr>
          <w:rFonts w:ascii="Times New Roman" w:hAnsi="Times New Roman" w:cs="Times New Roman"/>
          <w:sz w:val="24"/>
          <w:szCs w:val="24"/>
        </w:rPr>
        <w:t xml:space="preserve">педагогическими, руководящими и иными работниками; </w:t>
      </w:r>
    </w:p>
    <w:p w:rsidR="00587C04" w:rsidRPr="00F94113"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94113">
        <w:rPr>
          <w:rFonts w:ascii="Times New Roman" w:hAnsi="Times New Roman" w:cs="Times New Roman"/>
          <w:sz w:val="24"/>
          <w:szCs w:val="24"/>
        </w:rPr>
        <w:t xml:space="preserve"> уровень квалификации педагогических и иных работников школ; </w:t>
      </w:r>
    </w:p>
    <w:p w:rsidR="00587C04" w:rsidRPr="00F94113"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94113">
        <w:rPr>
          <w:rFonts w:ascii="Times New Roman" w:hAnsi="Times New Roman" w:cs="Times New Roman"/>
          <w:sz w:val="24"/>
          <w:szCs w:val="24"/>
        </w:rPr>
        <w:t xml:space="preserve"> непрерывность профессионального развития педагогических работников. </w:t>
      </w:r>
    </w:p>
    <w:p w:rsidR="00587C04" w:rsidRPr="00F94113" w:rsidRDefault="00587C04" w:rsidP="00587C04">
      <w:pPr>
        <w:pStyle w:val="a5"/>
        <w:jc w:val="both"/>
        <w:rPr>
          <w:rFonts w:ascii="Times New Roman" w:hAnsi="Times New Roman" w:cs="Times New Roman"/>
          <w:sz w:val="24"/>
          <w:szCs w:val="24"/>
        </w:rPr>
      </w:pPr>
    </w:p>
    <w:p w:rsidR="00587C04" w:rsidRDefault="00587C04" w:rsidP="00587C04">
      <w:pPr>
        <w:pStyle w:val="a5"/>
        <w:ind w:firstLine="709"/>
        <w:jc w:val="both"/>
        <w:rPr>
          <w:rFonts w:ascii="Times New Roman" w:hAnsi="Times New Roman" w:cs="Times New Roman"/>
          <w:sz w:val="24"/>
          <w:szCs w:val="24"/>
        </w:rPr>
      </w:pPr>
      <w:r w:rsidRPr="00F94113">
        <w:rPr>
          <w:rFonts w:ascii="Times New Roman" w:hAnsi="Times New Roman" w:cs="Times New Roman"/>
          <w:sz w:val="24"/>
          <w:szCs w:val="24"/>
        </w:rPr>
        <w:t xml:space="preserve">Уровень квалификаций работников МБОУ </w:t>
      </w:r>
      <w:r>
        <w:rPr>
          <w:rFonts w:ascii="Times New Roman" w:hAnsi="Times New Roman" w:cs="Times New Roman"/>
          <w:sz w:val="24"/>
          <w:szCs w:val="24"/>
        </w:rPr>
        <w:t>О</w:t>
      </w:r>
      <w:r w:rsidRPr="00F94113">
        <w:rPr>
          <w:rFonts w:ascii="Times New Roman" w:hAnsi="Times New Roman" w:cs="Times New Roman"/>
          <w:sz w:val="24"/>
          <w:szCs w:val="24"/>
        </w:rPr>
        <w:t xml:space="preserve">ОШ </w:t>
      </w:r>
      <w:r>
        <w:rPr>
          <w:rFonts w:ascii="Times New Roman" w:hAnsi="Times New Roman" w:cs="Times New Roman"/>
          <w:sz w:val="24"/>
          <w:szCs w:val="24"/>
        </w:rPr>
        <w:t>д</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расный Клин</w:t>
      </w:r>
      <w:r w:rsidRPr="00F94113">
        <w:rPr>
          <w:rFonts w:ascii="Times New Roman" w:hAnsi="Times New Roman" w:cs="Times New Roman"/>
          <w:sz w:val="24"/>
          <w:szCs w:val="24"/>
        </w:rPr>
        <w:t xml:space="preserve">, реализующего основную образовательную программу начального общего образования, соответствует квалификационным характеристикам по соответствующей должности, а также квалификационной категории. Непрерывность профессионального развития работников МБОУ </w:t>
      </w:r>
      <w:r>
        <w:rPr>
          <w:rFonts w:ascii="Times New Roman" w:hAnsi="Times New Roman" w:cs="Times New Roman"/>
          <w:sz w:val="24"/>
          <w:szCs w:val="24"/>
        </w:rPr>
        <w:t>О</w:t>
      </w:r>
      <w:r w:rsidRPr="00F94113">
        <w:rPr>
          <w:rFonts w:ascii="Times New Roman" w:hAnsi="Times New Roman" w:cs="Times New Roman"/>
          <w:sz w:val="24"/>
          <w:szCs w:val="24"/>
        </w:rPr>
        <w:t>ОШ</w:t>
      </w:r>
      <w:r>
        <w:rPr>
          <w:rFonts w:ascii="Times New Roman" w:hAnsi="Times New Roman" w:cs="Times New Roman"/>
          <w:sz w:val="24"/>
          <w:szCs w:val="24"/>
        </w:rPr>
        <w:t xml:space="preserve"> д</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расный Клин</w:t>
      </w:r>
      <w:r w:rsidRPr="00F94113">
        <w:rPr>
          <w:rFonts w:ascii="Times New Roman" w:hAnsi="Times New Roman" w:cs="Times New Roman"/>
          <w:sz w:val="24"/>
          <w:szCs w:val="24"/>
        </w:rPr>
        <w:t xml:space="preserve">, реализующего основную образовательную программу начального общего образования, обеспечивается освоением работниками школы дополнительных профессиональных образовательных программ в объеме не менее 72 часов, не реже чем каждые пять лет. </w:t>
      </w:r>
    </w:p>
    <w:p w:rsidR="00587C04" w:rsidRDefault="00587C04" w:rsidP="00587C04">
      <w:pPr>
        <w:pStyle w:val="a5"/>
        <w:ind w:firstLine="709"/>
        <w:jc w:val="both"/>
        <w:rPr>
          <w:rFonts w:ascii="Times New Roman" w:hAnsi="Times New Roman" w:cs="Times New Roman"/>
          <w:sz w:val="24"/>
          <w:szCs w:val="24"/>
        </w:rPr>
      </w:pPr>
      <w:r w:rsidRPr="00F94113">
        <w:rPr>
          <w:rFonts w:ascii="Times New Roman" w:hAnsi="Times New Roman" w:cs="Times New Roman"/>
          <w:sz w:val="24"/>
          <w:szCs w:val="24"/>
        </w:rPr>
        <w:t>Для реализации ООП начального образования в школе имеется коллектив специалистов, выполняющих следующие функции:</w:t>
      </w:r>
    </w:p>
    <w:p w:rsidR="00587C04" w:rsidRPr="00F94113" w:rsidRDefault="00587C04" w:rsidP="00587C04">
      <w:pPr>
        <w:pStyle w:val="a5"/>
        <w:ind w:firstLine="709"/>
        <w:jc w:val="both"/>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4532"/>
        <w:gridCol w:w="2464"/>
      </w:tblGrid>
      <w:tr w:rsidR="00587C04" w:rsidRPr="007F3758" w:rsidTr="007865C2">
        <w:tc>
          <w:tcPr>
            <w:tcW w:w="675"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w:t>
            </w:r>
          </w:p>
        </w:tc>
        <w:tc>
          <w:tcPr>
            <w:tcW w:w="2183"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Специалисты </w:t>
            </w:r>
          </w:p>
          <w:p w:rsidR="00587C04" w:rsidRPr="00F94113" w:rsidRDefault="00587C04" w:rsidP="007865C2">
            <w:pPr>
              <w:pStyle w:val="a5"/>
              <w:jc w:val="both"/>
              <w:rPr>
                <w:rFonts w:ascii="Times New Roman" w:hAnsi="Times New Roman" w:cs="Times New Roman"/>
                <w:sz w:val="24"/>
                <w:szCs w:val="24"/>
              </w:rPr>
            </w:pPr>
          </w:p>
        </w:tc>
        <w:tc>
          <w:tcPr>
            <w:tcW w:w="4532"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Функции </w:t>
            </w:r>
          </w:p>
          <w:p w:rsidR="00587C04" w:rsidRPr="00F94113" w:rsidRDefault="00587C04" w:rsidP="007865C2">
            <w:pPr>
              <w:pStyle w:val="a5"/>
              <w:jc w:val="both"/>
              <w:rPr>
                <w:rFonts w:ascii="Times New Roman" w:hAnsi="Times New Roman" w:cs="Times New Roman"/>
                <w:sz w:val="24"/>
                <w:szCs w:val="24"/>
              </w:rPr>
            </w:pPr>
          </w:p>
        </w:tc>
        <w:tc>
          <w:tcPr>
            <w:tcW w:w="2464"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Количество специалистов в начальной школе </w:t>
            </w:r>
          </w:p>
          <w:p w:rsidR="00587C04" w:rsidRPr="00F94113" w:rsidRDefault="00587C04" w:rsidP="007865C2">
            <w:pPr>
              <w:pStyle w:val="a5"/>
              <w:jc w:val="both"/>
              <w:rPr>
                <w:rFonts w:ascii="Times New Roman" w:hAnsi="Times New Roman" w:cs="Times New Roman"/>
                <w:sz w:val="24"/>
                <w:szCs w:val="24"/>
              </w:rPr>
            </w:pPr>
          </w:p>
        </w:tc>
      </w:tr>
      <w:tr w:rsidR="00587C04" w:rsidRPr="007F3758" w:rsidTr="007865C2">
        <w:tc>
          <w:tcPr>
            <w:tcW w:w="675"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1</w:t>
            </w:r>
          </w:p>
        </w:tc>
        <w:tc>
          <w:tcPr>
            <w:tcW w:w="2183"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Руководитель образовательного учреждения. </w:t>
            </w:r>
          </w:p>
          <w:p w:rsidR="00587C04" w:rsidRPr="00F94113" w:rsidRDefault="00587C04" w:rsidP="007865C2">
            <w:pPr>
              <w:pStyle w:val="a5"/>
              <w:jc w:val="both"/>
              <w:rPr>
                <w:rFonts w:ascii="Times New Roman" w:hAnsi="Times New Roman" w:cs="Times New Roman"/>
                <w:sz w:val="24"/>
                <w:szCs w:val="24"/>
              </w:rPr>
            </w:pPr>
          </w:p>
        </w:tc>
        <w:tc>
          <w:tcPr>
            <w:tcW w:w="4532"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Обеспечивает системную образовательную и </w:t>
            </w:r>
            <w:proofErr w:type="spellStart"/>
            <w:r w:rsidRPr="00F94113">
              <w:rPr>
                <w:rFonts w:ascii="Times New Roman" w:hAnsi="Times New Roman" w:cs="Times New Roman"/>
                <w:sz w:val="24"/>
                <w:szCs w:val="24"/>
              </w:rPr>
              <w:t>административнохозяйственную</w:t>
            </w:r>
            <w:proofErr w:type="spellEnd"/>
            <w:r w:rsidRPr="00F94113">
              <w:rPr>
                <w:rFonts w:ascii="Times New Roman" w:hAnsi="Times New Roman" w:cs="Times New Roman"/>
                <w:sz w:val="24"/>
                <w:szCs w:val="24"/>
              </w:rPr>
              <w:t xml:space="preserve"> работу образовательного учреждения. </w:t>
            </w:r>
          </w:p>
          <w:p w:rsidR="00587C04" w:rsidRPr="00F94113" w:rsidRDefault="00587C04" w:rsidP="007865C2">
            <w:pPr>
              <w:pStyle w:val="a5"/>
              <w:jc w:val="both"/>
              <w:rPr>
                <w:rFonts w:ascii="Times New Roman" w:hAnsi="Times New Roman" w:cs="Times New Roman"/>
                <w:sz w:val="24"/>
                <w:szCs w:val="24"/>
              </w:rPr>
            </w:pPr>
          </w:p>
        </w:tc>
        <w:tc>
          <w:tcPr>
            <w:tcW w:w="2464"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1</w:t>
            </w:r>
          </w:p>
        </w:tc>
      </w:tr>
      <w:tr w:rsidR="00587C04" w:rsidRPr="007F3758" w:rsidTr="007865C2">
        <w:tc>
          <w:tcPr>
            <w:tcW w:w="675"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2</w:t>
            </w:r>
          </w:p>
        </w:tc>
        <w:tc>
          <w:tcPr>
            <w:tcW w:w="2183"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Заместитель руководителя </w:t>
            </w:r>
          </w:p>
          <w:p w:rsidR="00587C04" w:rsidRPr="00F94113" w:rsidRDefault="00587C04" w:rsidP="007865C2">
            <w:pPr>
              <w:pStyle w:val="a5"/>
              <w:jc w:val="both"/>
              <w:rPr>
                <w:rFonts w:ascii="Times New Roman" w:hAnsi="Times New Roman" w:cs="Times New Roman"/>
                <w:sz w:val="24"/>
                <w:szCs w:val="24"/>
              </w:rPr>
            </w:pPr>
          </w:p>
        </w:tc>
        <w:tc>
          <w:tcPr>
            <w:tcW w:w="4532"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Координирует работу преподавателей, воспитателей, разработку </w:t>
            </w:r>
            <w:proofErr w:type="spellStart"/>
            <w:r w:rsidRPr="00F94113">
              <w:rPr>
                <w:rFonts w:ascii="Times New Roman" w:hAnsi="Times New Roman" w:cs="Times New Roman"/>
                <w:sz w:val="24"/>
                <w:szCs w:val="24"/>
              </w:rPr>
              <w:t>учебнометодической</w:t>
            </w:r>
            <w:proofErr w:type="spellEnd"/>
            <w:r w:rsidRPr="00F94113">
              <w:rPr>
                <w:rFonts w:ascii="Times New Roman" w:hAnsi="Times New Roman" w:cs="Times New Roman"/>
                <w:sz w:val="24"/>
                <w:szCs w:val="24"/>
              </w:rPr>
              <w:t xml:space="preserve"> и иной документации. Обеспечивает совершенствование методов организации образовательного процесса. Осуществляет </w:t>
            </w:r>
            <w:proofErr w:type="gramStart"/>
            <w:r w:rsidRPr="00F94113">
              <w:rPr>
                <w:rFonts w:ascii="Times New Roman" w:hAnsi="Times New Roman" w:cs="Times New Roman"/>
                <w:sz w:val="24"/>
                <w:szCs w:val="24"/>
              </w:rPr>
              <w:t>контроль за</w:t>
            </w:r>
            <w:proofErr w:type="gramEnd"/>
            <w:r w:rsidRPr="00F94113">
              <w:rPr>
                <w:rFonts w:ascii="Times New Roman" w:hAnsi="Times New Roman" w:cs="Times New Roman"/>
                <w:sz w:val="24"/>
                <w:szCs w:val="24"/>
              </w:rPr>
              <w:t xml:space="preserve"> качеством образовательного процесса. </w:t>
            </w:r>
          </w:p>
          <w:p w:rsidR="00587C04" w:rsidRPr="00F94113" w:rsidRDefault="00587C04" w:rsidP="007865C2">
            <w:pPr>
              <w:pStyle w:val="a5"/>
              <w:jc w:val="both"/>
              <w:rPr>
                <w:rFonts w:ascii="Times New Roman" w:hAnsi="Times New Roman" w:cs="Times New Roman"/>
                <w:sz w:val="24"/>
                <w:szCs w:val="24"/>
              </w:rPr>
            </w:pPr>
          </w:p>
        </w:tc>
        <w:tc>
          <w:tcPr>
            <w:tcW w:w="2464"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1</w:t>
            </w:r>
          </w:p>
        </w:tc>
      </w:tr>
      <w:tr w:rsidR="00587C04" w:rsidRPr="00F94113" w:rsidTr="007865C2">
        <w:tc>
          <w:tcPr>
            <w:tcW w:w="675"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3</w:t>
            </w:r>
          </w:p>
        </w:tc>
        <w:tc>
          <w:tcPr>
            <w:tcW w:w="2183"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Учитель </w:t>
            </w:r>
          </w:p>
          <w:p w:rsidR="00587C04" w:rsidRPr="00F94113" w:rsidRDefault="00587C04" w:rsidP="007865C2">
            <w:pPr>
              <w:pStyle w:val="a5"/>
              <w:jc w:val="both"/>
              <w:rPr>
                <w:rFonts w:ascii="Times New Roman" w:hAnsi="Times New Roman" w:cs="Times New Roman"/>
                <w:sz w:val="24"/>
                <w:szCs w:val="24"/>
              </w:rPr>
            </w:pPr>
          </w:p>
        </w:tc>
        <w:tc>
          <w:tcPr>
            <w:tcW w:w="4532"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p w:rsidR="00587C04" w:rsidRPr="00F94113" w:rsidRDefault="00587C04" w:rsidP="007865C2">
            <w:pPr>
              <w:pStyle w:val="a5"/>
              <w:jc w:val="both"/>
              <w:rPr>
                <w:rFonts w:ascii="Times New Roman" w:hAnsi="Times New Roman" w:cs="Times New Roman"/>
                <w:sz w:val="24"/>
                <w:szCs w:val="24"/>
              </w:rPr>
            </w:pPr>
          </w:p>
        </w:tc>
        <w:tc>
          <w:tcPr>
            <w:tcW w:w="2464" w:type="dxa"/>
          </w:tcPr>
          <w:p w:rsidR="00587C04" w:rsidRPr="00F94113" w:rsidRDefault="00587C04" w:rsidP="007865C2">
            <w:pPr>
              <w:pStyle w:val="a5"/>
              <w:jc w:val="both"/>
              <w:rPr>
                <w:rFonts w:ascii="Times New Roman" w:hAnsi="Times New Roman" w:cs="Times New Roman"/>
                <w:sz w:val="24"/>
                <w:szCs w:val="24"/>
              </w:rPr>
            </w:pPr>
            <w:r w:rsidRPr="00F94113">
              <w:rPr>
                <w:rFonts w:ascii="Times New Roman" w:hAnsi="Times New Roman" w:cs="Times New Roman"/>
                <w:sz w:val="24"/>
                <w:szCs w:val="24"/>
              </w:rPr>
              <w:t>2</w:t>
            </w:r>
          </w:p>
        </w:tc>
      </w:tr>
      <w:tr w:rsidR="00587C04" w:rsidRPr="007F3758" w:rsidTr="007865C2">
        <w:tc>
          <w:tcPr>
            <w:tcW w:w="675" w:type="dxa"/>
          </w:tcPr>
          <w:p w:rsidR="00587C04" w:rsidRPr="00133ACB" w:rsidRDefault="00587C04" w:rsidP="007865C2">
            <w:pPr>
              <w:spacing w:before="120" w:after="120" w:line="100" w:lineRule="atLeast"/>
              <w:jc w:val="center"/>
              <w:rPr>
                <w:rFonts w:eastAsia="Times New Roman" w:cs="Arial"/>
                <w:bCs/>
              </w:rPr>
            </w:pPr>
            <w:r w:rsidRPr="00133ACB">
              <w:rPr>
                <w:rFonts w:eastAsia="Times New Roman" w:cs="Arial"/>
                <w:bCs/>
              </w:rPr>
              <w:t>4</w:t>
            </w:r>
          </w:p>
        </w:tc>
        <w:tc>
          <w:tcPr>
            <w:tcW w:w="2183" w:type="dxa"/>
          </w:tcPr>
          <w:p w:rsidR="00587C04" w:rsidRPr="007F3758" w:rsidRDefault="00587C04" w:rsidP="007865C2">
            <w:pPr>
              <w:pStyle w:val="Default"/>
              <w:jc w:val="center"/>
              <w:rPr>
                <w:sz w:val="23"/>
                <w:szCs w:val="23"/>
              </w:rPr>
            </w:pPr>
            <w:r w:rsidRPr="007F3758">
              <w:rPr>
                <w:sz w:val="23"/>
                <w:szCs w:val="23"/>
              </w:rPr>
              <w:t xml:space="preserve">Педагог-организатор </w:t>
            </w:r>
          </w:p>
          <w:p w:rsidR="00587C04" w:rsidRPr="007F3758" w:rsidRDefault="00587C04" w:rsidP="007865C2">
            <w:pPr>
              <w:spacing w:before="120" w:after="120" w:line="100" w:lineRule="atLeast"/>
              <w:jc w:val="center"/>
              <w:rPr>
                <w:rFonts w:eastAsia="Times New Roman" w:cs="Arial"/>
                <w:b/>
                <w:bCs/>
              </w:rPr>
            </w:pPr>
          </w:p>
        </w:tc>
        <w:tc>
          <w:tcPr>
            <w:tcW w:w="4532" w:type="dxa"/>
          </w:tcPr>
          <w:p w:rsidR="00587C04" w:rsidRPr="007F3758" w:rsidRDefault="00587C04" w:rsidP="007865C2">
            <w:pPr>
              <w:pStyle w:val="Default"/>
              <w:jc w:val="center"/>
              <w:rPr>
                <w:sz w:val="23"/>
                <w:szCs w:val="23"/>
              </w:rPr>
            </w:pPr>
            <w:r w:rsidRPr="007F3758">
              <w:rPr>
                <w:sz w:val="23"/>
                <w:szCs w:val="23"/>
              </w:rPr>
              <w:t xml:space="preserve">Содействует развитию личности, талантов и способностей, формированию общей культуры обучающихся, расширению социальной сферы в их воспитании. </w:t>
            </w:r>
            <w:r w:rsidRPr="007F3758">
              <w:rPr>
                <w:sz w:val="23"/>
                <w:szCs w:val="23"/>
              </w:rPr>
              <w:lastRenderedPageBreak/>
              <w:t xml:space="preserve">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 </w:t>
            </w:r>
          </w:p>
          <w:p w:rsidR="00587C04" w:rsidRPr="007F3758" w:rsidRDefault="00587C04" w:rsidP="007865C2">
            <w:pPr>
              <w:spacing w:before="120" w:after="120" w:line="100" w:lineRule="atLeast"/>
              <w:jc w:val="center"/>
              <w:rPr>
                <w:rFonts w:eastAsia="Times New Roman" w:cs="Arial"/>
                <w:b/>
                <w:bCs/>
              </w:rPr>
            </w:pPr>
          </w:p>
        </w:tc>
        <w:tc>
          <w:tcPr>
            <w:tcW w:w="2464" w:type="dxa"/>
          </w:tcPr>
          <w:p w:rsidR="00587C04" w:rsidRPr="007F3758" w:rsidRDefault="00587C04" w:rsidP="007865C2">
            <w:pPr>
              <w:spacing w:before="120" w:after="120" w:line="100" w:lineRule="atLeast"/>
              <w:jc w:val="center"/>
              <w:rPr>
                <w:rFonts w:eastAsia="Times New Roman" w:cs="Arial"/>
                <w:b/>
                <w:bCs/>
              </w:rPr>
            </w:pPr>
            <w:r w:rsidRPr="007F3758">
              <w:rPr>
                <w:rFonts w:eastAsia="Times New Roman" w:cs="Arial"/>
                <w:b/>
                <w:bCs/>
              </w:rPr>
              <w:lastRenderedPageBreak/>
              <w:t>1</w:t>
            </w:r>
          </w:p>
        </w:tc>
      </w:tr>
      <w:tr w:rsidR="00587C04" w:rsidRPr="007F3758" w:rsidTr="007865C2">
        <w:tc>
          <w:tcPr>
            <w:tcW w:w="675" w:type="dxa"/>
          </w:tcPr>
          <w:p w:rsidR="00587C04" w:rsidRPr="00133ACB" w:rsidRDefault="00587C04" w:rsidP="007865C2">
            <w:pPr>
              <w:spacing w:before="120" w:after="120" w:line="100" w:lineRule="atLeast"/>
              <w:jc w:val="center"/>
              <w:rPr>
                <w:rFonts w:eastAsia="Times New Roman" w:cs="Arial"/>
                <w:bCs/>
              </w:rPr>
            </w:pPr>
            <w:r w:rsidRPr="00133ACB">
              <w:rPr>
                <w:rFonts w:eastAsia="Times New Roman" w:cs="Arial"/>
                <w:bCs/>
              </w:rPr>
              <w:lastRenderedPageBreak/>
              <w:t>5</w:t>
            </w:r>
          </w:p>
        </w:tc>
        <w:tc>
          <w:tcPr>
            <w:tcW w:w="2183" w:type="dxa"/>
          </w:tcPr>
          <w:p w:rsidR="00587C04" w:rsidRPr="007F3758" w:rsidRDefault="00587C04" w:rsidP="007865C2">
            <w:pPr>
              <w:pStyle w:val="Default"/>
              <w:jc w:val="center"/>
              <w:rPr>
                <w:sz w:val="23"/>
                <w:szCs w:val="23"/>
              </w:rPr>
            </w:pPr>
            <w:r w:rsidRPr="007F3758">
              <w:rPr>
                <w:sz w:val="23"/>
                <w:szCs w:val="23"/>
              </w:rPr>
              <w:t xml:space="preserve">Библиотекарь </w:t>
            </w:r>
          </w:p>
          <w:p w:rsidR="00587C04" w:rsidRPr="007F3758" w:rsidRDefault="00587C04" w:rsidP="007865C2">
            <w:pPr>
              <w:spacing w:before="120" w:after="120" w:line="100" w:lineRule="atLeast"/>
              <w:jc w:val="center"/>
              <w:rPr>
                <w:rFonts w:eastAsia="Times New Roman" w:cs="Arial"/>
                <w:b/>
                <w:bCs/>
              </w:rPr>
            </w:pPr>
          </w:p>
        </w:tc>
        <w:tc>
          <w:tcPr>
            <w:tcW w:w="4532" w:type="dxa"/>
          </w:tcPr>
          <w:p w:rsidR="00587C04" w:rsidRPr="007F3758" w:rsidRDefault="00587C04" w:rsidP="007865C2">
            <w:pPr>
              <w:pStyle w:val="Default"/>
              <w:jc w:val="center"/>
              <w:rPr>
                <w:sz w:val="23"/>
                <w:szCs w:val="23"/>
              </w:rPr>
            </w:pPr>
            <w:r w:rsidRPr="007F3758">
              <w:rPr>
                <w:sz w:val="23"/>
                <w:szCs w:val="23"/>
              </w:rPr>
              <w:t xml:space="preserve">Обеспечивает доступ </w:t>
            </w:r>
            <w:proofErr w:type="gramStart"/>
            <w:r w:rsidRPr="007F3758">
              <w:rPr>
                <w:sz w:val="23"/>
                <w:szCs w:val="23"/>
              </w:rPr>
              <w:t>обучающихся</w:t>
            </w:r>
            <w:proofErr w:type="gramEnd"/>
            <w:r w:rsidRPr="007F3758">
              <w:rPr>
                <w:sz w:val="23"/>
                <w:szCs w:val="23"/>
              </w:rPr>
              <w:t xml:space="preserve"> к информационным ресурсам, участвует в их духовно</w:t>
            </w:r>
            <w:r>
              <w:rPr>
                <w:sz w:val="23"/>
                <w:szCs w:val="23"/>
              </w:rPr>
              <w:t>-</w:t>
            </w:r>
            <w:r w:rsidRPr="007F3758">
              <w:rPr>
                <w:sz w:val="23"/>
                <w:szCs w:val="23"/>
              </w:rPr>
              <w:t xml:space="preserve">нравственном воспитании, профориентации и социализации, содействует формированию информационной компетентности обучающихся </w:t>
            </w:r>
          </w:p>
          <w:p w:rsidR="00587C04" w:rsidRPr="007F3758" w:rsidRDefault="00587C04" w:rsidP="007865C2">
            <w:pPr>
              <w:spacing w:before="120" w:after="120" w:line="100" w:lineRule="atLeast"/>
              <w:jc w:val="center"/>
              <w:rPr>
                <w:rFonts w:eastAsia="Times New Roman" w:cs="Arial"/>
                <w:b/>
                <w:bCs/>
              </w:rPr>
            </w:pPr>
          </w:p>
        </w:tc>
        <w:tc>
          <w:tcPr>
            <w:tcW w:w="2464" w:type="dxa"/>
          </w:tcPr>
          <w:p w:rsidR="00587C04" w:rsidRPr="007F3758" w:rsidRDefault="00587C04" w:rsidP="007865C2">
            <w:pPr>
              <w:spacing w:before="120" w:after="120" w:line="100" w:lineRule="atLeast"/>
              <w:jc w:val="center"/>
              <w:rPr>
                <w:rFonts w:eastAsia="Times New Roman" w:cs="Arial"/>
                <w:b/>
                <w:bCs/>
              </w:rPr>
            </w:pPr>
            <w:r w:rsidRPr="007F3758">
              <w:rPr>
                <w:rFonts w:eastAsia="Times New Roman" w:cs="Arial"/>
                <w:b/>
                <w:bCs/>
              </w:rPr>
              <w:t>1</w:t>
            </w:r>
          </w:p>
        </w:tc>
      </w:tr>
      <w:tr w:rsidR="00587C04" w:rsidRPr="007F3758" w:rsidTr="007865C2">
        <w:tc>
          <w:tcPr>
            <w:tcW w:w="675" w:type="dxa"/>
          </w:tcPr>
          <w:p w:rsidR="00587C04" w:rsidRPr="00133ACB" w:rsidRDefault="00587C04" w:rsidP="007865C2">
            <w:pPr>
              <w:pStyle w:val="a5"/>
              <w:jc w:val="both"/>
              <w:rPr>
                <w:rFonts w:ascii="Times New Roman" w:hAnsi="Times New Roman" w:cs="Times New Roman"/>
                <w:sz w:val="24"/>
                <w:szCs w:val="24"/>
              </w:rPr>
            </w:pPr>
            <w:r w:rsidRPr="00133ACB">
              <w:rPr>
                <w:rFonts w:ascii="Times New Roman" w:hAnsi="Times New Roman" w:cs="Times New Roman"/>
                <w:sz w:val="24"/>
                <w:szCs w:val="24"/>
              </w:rPr>
              <w:t>6</w:t>
            </w:r>
          </w:p>
        </w:tc>
        <w:tc>
          <w:tcPr>
            <w:tcW w:w="2183" w:type="dxa"/>
          </w:tcPr>
          <w:p w:rsidR="00587C04" w:rsidRPr="00133ACB" w:rsidRDefault="00587C04" w:rsidP="007865C2">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Педагог дополнительного образования </w:t>
            </w:r>
          </w:p>
          <w:p w:rsidR="00587C04" w:rsidRPr="00133ACB" w:rsidRDefault="00587C04" w:rsidP="007865C2">
            <w:pPr>
              <w:pStyle w:val="a5"/>
              <w:jc w:val="both"/>
              <w:rPr>
                <w:rFonts w:ascii="Times New Roman" w:hAnsi="Times New Roman" w:cs="Times New Roman"/>
                <w:sz w:val="24"/>
                <w:szCs w:val="24"/>
              </w:rPr>
            </w:pPr>
          </w:p>
        </w:tc>
        <w:tc>
          <w:tcPr>
            <w:tcW w:w="4532" w:type="dxa"/>
          </w:tcPr>
          <w:p w:rsidR="00587C04" w:rsidRPr="00133ACB" w:rsidRDefault="00587C04" w:rsidP="007865C2">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Обеспечивает реализацию вариативной части ООП НОО </w:t>
            </w:r>
          </w:p>
          <w:p w:rsidR="00587C04" w:rsidRPr="00133ACB" w:rsidRDefault="00587C04" w:rsidP="007865C2">
            <w:pPr>
              <w:pStyle w:val="a5"/>
              <w:jc w:val="both"/>
              <w:rPr>
                <w:rFonts w:ascii="Times New Roman" w:hAnsi="Times New Roman" w:cs="Times New Roman"/>
                <w:b/>
                <w:sz w:val="24"/>
                <w:szCs w:val="24"/>
              </w:rPr>
            </w:pPr>
          </w:p>
        </w:tc>
        <w:tc>
          <w:tcPr>
            <w:tcW w:w="2464" w:type="dxa"/>
          </w:tcPr>
          <w:p w:rsidR="00587C04" w:rsidRPr="00133ACB" w:rsidRDefault="00587C04" w:rsidP="007865C2">
            <w:pPr>
              <w:pStyle w:val="a5"/>
              <w:jc w:val="both"/>
              <w:rPr>
                <w:rFonts w:ascii="Times New Roman" w:hAnsi="Times New Roman" w:cs="Times New Roman"/>
                <w:b/>
                <w:sz w:val="24"/>
                <w:szCs w:val="24"/>
              </w:rPr>
            </w:pPr>
            <w:r w:rsidRPr="00133ACB">
              <w:rPr>
                <w:rFonts w:ascii="Times New Roman" w:hAnsi="Times New Roman" w:cs="Times New Roman"/>
                <w:b/>
                <w:sz w:val="24"/>
                <w:szCs w:val="24"/>
              </w:rPr>
              <w:t>1</w:t>
            </w:r>
          </w:p>
        </w:tc>
      </w:tr>
      <w:tr w:rsidR="00587C04" w:rsidRPr="007F3758" w:rsidTr="007865C2">
        <w:tc>
          <w:tcPr>
            <w:tcW w:w="675" w:type="dxa"/>
          </w:tcPr>
          <w:p w:rsidR="00587C04" w:rsidRPr="00133ACB" w:rsidRDefault="00587C04" w:rsidP="007865C2">
            <w:pPr>
              <w:pStyle w:val="a5"/>
              <w:jc w:val="both"/>
              <w:rPr>
                <w:rFonts w:ascii="Times New Roman" w:hAnsi="Times New Roman" w:cs="Times New Roman"/>
                <w:b/>
                <w:sz w:val="24"/>
                <w:szCs w:val="24"/>
              </w:rPr>
            </w:pPr>
            <w:r w:rsidRPr="00133ACB">
              <w:rPr>
                <w:rFonts w:ascii="Times New Roman" w:hAnsi="Times New Roman" w:cs="Times New Roman"/>
                <w:b/>
                <w:sz w:val="24"/>
                <w:szCs w:val="24"/>
              </w:rPr>
              <w:t>7</w:t>
            </w:r>
          </w:p>
        </w:tc>
        <w:tc>
          <w:tcPr>
            <w:tcW w:w="2183" w:type="dxa"/>
          </w:tcPr>
          <w:p w:rsidR="00587C04" w:rsidRPr="00133ACB" w:rsidRDefault="00587C04" w:rsidP="007865C2">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Медицинский персонал </w:t>
            </w:r>
          </w:p>
          <w:p w:rsidR="00587C04" w:rsidRPr="00133ACB" w:rsidRDefault="00587C04" w:rsidP="007865C2">
            <w:pPr>
              <w:pStyle w:val="a5"/>
              <w:jc w:val="both"/>
              <w:rPr>
                <w:rFonts w:ascii="Times New Roman" w:hAnsi="Times New Roman" w:cs="Times New Roman"/>
                <w:sz w:val="24"/>
                <w:szCs w:val="24"/>
              </w:rPr>
            </w:pPr>
          </w:p>
        </w:tc>
        <w:tc>
          <w:tcPr>
            <w:tcW w:w="4532" w:type="dxa"/>
          </w:tcPr>
          <w:p w:rsidR="00587C04" w:rsidRPr="00133ACB" w:rsidRDefault="00587C04" w:rsidP="007865C2">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Обеспечивает первую медицинскую помощь и диагностику, мониторинг здоровья учащихся и выработку рекомендаций по сохранению здоровья, организует диспансеризацию и вакцинацию школьников </w:t>
            </w:r>
          </w:p>
          <w:p w:rsidR="00587C04" w:rsidRPr="00133ACB" w:rsidRDefault="00587C04" w:rsidP="007865C2">
            <w:pPr>
              <w:pStyle w:val="a5"/>
              <w:jc w:val="both"/>
              <w:rPr>
                <w:rFonts w:ascii="Times New Roman" w:hAnsi="Times New Roman" w:cs="Times New Roman"/>
                <w:b/>
                <w:sz w:val="24"/>
                <w:szCs w:val="24"/>
              </w:rPr>
            </w:pPr>
          </w:p>
        </w:tc>
        <w:tc>
          <w:tcPr>
            <w:tcW w:w="2464" w:type="dxa"/>
          </w:tcPr>
          <w:p w:rsidR="00587C04" w:rsidRPr="00133ACB" w:rsidRDefault="007865C2" w:rsidP="007865C2">
            <w:pPr>
              <w:pStyle w:val="a5"/>
              <w:jc w:val="both"/>
              <w:rPr>
                <w:rFonts w:ascii="Times New Roman" w:hAnsi="Times New Roman" w:cs="Times New Roman"/>
                <w:b/>
                <w:sz w:val="24"/>
                <w:szCs w:val="24"/>
              </w:rPr>
            </w:pPr>
            <w:r>
              <w:rPr>
                <w:rFonts w:ascii="Times New Roman" w:hAnsi="Times New Roman" w:cs="Times New Roman"/>
                <w:b/>
                <w:sz w:val="24"/>
                <w:szCs w:val="24"/>
              </w:rPr>
              <w:t>1</w:t>
            </w:r>
          </w:p>
        </w:tc>
      </w:tr>
      <w:tr w:rsidR="00587C04" w:rsidRPr="007F3758" w:rsidTr="007865C2">
        <w:tc>
          <w:tcPr>
            <w:tcW w:w="675" w:type="dxa"/>
          </w:tcPr>
          <w:p w:rsidR="00587C04" w:rsidRPr="00133ACB" w:rsidRDefault="00587C04" w:rsidP="007865C2">
            <w:pPr>
              <w:pStyle w:val="a5"/>
              <w:jc w:val="both"/>
              <w:rPr>
                <w:rFonts w:ascii="Times New Roman" w:hAnsi="Times New Roman" w:cs="Times New Roman"/>
                <w:b/>
                <w:sz w:val="24"/>
                <w:szCs w:val="24"/>
              </w:rPr>
            </w:pPr>
            <w:r w:rsidRPr="00133ACB">
              <w:rPr>
                <w:rFonts w:ascii="Times New Roman" w:hAnsi="Times New Roman" w:cs="Times New Roman"/>
                <w:b/>
                <w:sz w:val="24"/>
                <w:szCs w:val="24"/>
              </w:rPr>
              <w:t>8</w:t>
            </w:r>
          </w:p>
        </w:tc>
        <w:tc>
          <w:tcPr>
            <w:tcW w:w="2183" w:type="dxa"/>
          </w:tcPr>
          <w:p w:rsidR="00587C04" w:rsidRPr="00133ACB" w:rsidRDefault="00587C04" w:rsidP="007865C2">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Старшая вожатая </w:t>
            </w:r>
          </w:p>
          <w:p w:rsidR="00587C04" w:rsidRPr="00133ACB" w:rsidRDefault="00587C04" w:rsidP="007865C2">
            <w:pPr>
              <w:pStyle w:val="a5"/>
              <w:jc w:val="both"/>
              <w:rPr>
                <w:rFonts w:ascii="Times New Roman" w:hAnsi="Times New Roman" w:cs="Times New Roman"/>
                <w:sz w:val="24"/>
                <w:szCs w:val="24"/>
              </w:rPr>
            </w:pPr>
          </w:p>
        </w:tc>
        <w:tc>
          <w:tcPr>
            <w:tcW w:w="4532" w:type="dxa"/>
          </w:tcPr>
          <w:p w:rsidR="00587C04" w:rsidRPr="00133ACB" w:rsidRDefault="00587C04" w:rsidP="007865C2">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Способствует развитию и деятельности детских общественных организаций, объединений. </w:t>
            </w:r>
          </w:p>
          <w:p w:rsidR="00587C04" w:rsidRPr="00133ACB" w:rsidRDefault="00587C04" w:rsidP="007865C2">
            <w:pPr>
              <w:pStyle w:val="a5"/>
              <w:jc w:val="both"/>
              <w:rPr>
                <w:rFonts w:ascii="Times New Roman" w:hAnsi="Times New Roman" w:cs="Times New Roman"/>
                <w:b/>
                <w:sz w:val="24"/>
                <w:szCs w:val="24"/>
              </w:rPr>
            </w:pPr>
          </w:p>
        </w:tc>
        <w:tc>
          <w:tcPr>
            <w:tcW w:w="2464" w:type="dxa"/>
          </w:tcPr>
          <w:p w:rsidR="00587C04" w:rsidRPr="00133ACB" w:rsidRDefault="00587C04" w:rsidP="007865C2">
            <w:pPr>
              <w:pStyle w:val="a5"/>
              <w:jc w:val="both"/>
              <w:rPr>
                <w:rFonts w:ascii="Times New Roman" w:hAnsi="Times New Roman" w:cs="Times New Roman"/>
                <w:b/>
                <w:sz w:val="24"/>
                <w:szCs w:val="24"/>
              </w:rPr>
            </w:pPr>
            <w:r w:rsidRPr="00133ACB">
              <w:rPr>
                <w:rFonts w:ascii="Times New Roman" w:hAnsi="Times New Roman" w:cs="Times New Roman"/>
                <w:b/>
                <w:sz w:val="24"/>
                <w:szCs w:val="24"/>
              </w:rPr>
              <w:t>1</w:t>
            </w:r>
          </w:p>
        </w:tc>
      </w:tr>
      <w:tr w:rsidR="00587C04" w:rsidRPr="007F3758" w:rsidTr="007865C2">
        <w:tc>
          <w:tcPr>
            <w:tcW w:w="675" w:type="dxa"/>
          </w:tcPr>
          <w:p w:rsidR="00587C04" w:rsidRPr="00133ACB" w:rsidRDefault="00587C04" w:rsidP="007865C2">
            <w:pPr>
              <w:pStyle w:val="a5"/>
              <w:jc w:val="both"/>
              <w:rPr>
                <w:rFonts w:ascii="Times New Roman" w:hAnsi="Times New Roman" w:cs="Times New Roman"/>
                <w:b/>
                <w:sz w:val="24"/>
                <w:szCs w:val="24"/>
              </w:rPr>
            </w:pPr>
            <w:r w:rsidRPr="00133ACB">
              <w:rPr>
                <w:rFonts w:ascii="Times New Roman" w:hAnsi="Times New Roman" w:cs="Times New Roman"/>
                <w:b/>
                <w:sz w:val="24"/>
                <w:szCs w:val="24"/>
              </w:rPr>
              <w:t>9</w:t>
            </w:r>
          </w:p>
        </w:tc>
        <w:tc>
          <w:tcPr>
            <w:tcW w:w="2183" w:type="dxa"/>
          </w:tcPr>
          <w:p w:rsidR="00587C04" w:rsidRPr="00133ACB" w:rsidRDefault="00587C04" w:rsidP="007865C2">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Информационно-технологический персонал </w:t>
            </w:r>
          </w:p>
          <w:p w:rsidR="00587C04" w:rsidRPr="00133ACB" w:rsidRDefault="00587C04" w:rsidP="007865C2">
            <w:pPr>
              <w:pStyle w:val="a5"/>
              <w:jc w:val="both"/>
              <w:rPr>
                <w:rFonts w:ascii="Times New Roman" w:hAnsi="Times New Roman" w:cs="Times New Roman"/>
                <w:sz w:val="24"/>
                <w:szCs w:val="24"/>
              </w:rPr>
            </w:pPr>
          </w:p>
        </w:tc>
        <w:tc>
          <w:tcPr>
            <w:tcW w:w="4532" w:type="dxa"/>
          </w:tcPr>
          <w:p w:rsidR="00587C04" w:rsidRPr="00133ACB" w:rsidRDefault="00587C04" w:rsidP="007865C2">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Обеспечивает функционирование информационной системы, поддержание сайта школы. </w:t>
            </w:r>
          </w:p>
          <w:p w:rsidR="00587C04" w:rsidRPr="00133ACB" w:rsidRDefault="00587C04" w:rsidP="007865C2">
            <w:pPr>
              <w:pStyle w:val="a5"/>
              <w:jc w:val="both"/>
              <w:rPr>
                <w:rFonts w:ascii="Times New Roman" w:hAnsi="Times New Roman" w:cs="Times New Roman"/>
                <w:b/>
                <w:sz w:val="24"/>
                <w:szCs w:val="24"/>
              </w:rPr>
            </w:pPr>
          </w:p>
        </w:tc>
        <w:tc>
          <w:tcPr>
            <w:tcW w:w="2464" w:type="dxa"/>
          </w:tcPr>
          <w:p w:rsidR="00587C04" w:rsidRPr="00133ACB" w:rsidRDefault="00587C04" w:rsidP="007865C2">
            <w:pPr>
              <w:pStyle w:val="a5"/>
              <w:jc w:val="both"/>
              <w:rPr>
                <w:rFonts w:ascii="Times New Roman" w:hAnsi="Times New Roman" w:cs="Times New Roman"/>
                <w:b/>
                <w:sz w:val="24"/>
                <w:szCs w:val="24"/>
              </w:rPr>
            </w:pPr>
            <w:r w:rsidRPr="00133ACB">
              <w:rPr>
                <w:rFonts w:ascii="Times New Roman" w:hAnsi="Times New Roman" w:cs="Times New Roman"/>
                <w:b/>
                <w:sz w:val="24"/>
                <w:szCs w:val="24"/>
              </w:rPr>
              <w:t>1</w:t>
            </w:r>
          </w:p>
        </w:tc>
      </w:tr>
      <w:tr w:rsidR="00587C04" w:rsidRPr="007F3758" w:rsidTr="007865C2">
        <w:tc>
          <w:tcPr>
            <w:tcW w:w="675" w:type="dxa"/>
          </w:tcPr>
          <w:p w:rsidR="00587C04" w:rsidRPr="00133ACB" w:rsidRDefault="00587C04" w:rsidP="007865C2">
            <w:pPr>
              <w:spacing w:before="120" w:after="120" w:line="100" w:lineRule="atLeast"/>
              <w:jc w:val="both"/>
              <w:rPr>
                <w:rFonts w:eastAsia="Times New Roman" w:cs="Times New Roman"/>
                <w:bCs/>
              </w:rPr>
            </w:pPr>
            <w:r w:rsidRPr="00133ACB">
              <w:rPr>
                <w:rFonts w:eastAsia="Times New Roman" w:cs="Times New Roman"/>
                <w:bCs/>
              </w:rPr>
              <w:t>10</w:t>
            </w:r>
          </w:p>
        </w:tc>
        <w:tc>
          <w:tcPr>
            <w:tcW w:w="2183" w:type="dxa"/>
          </w:tcPr>
          <w:p w:rsidR="00587C04" w:rsidRPr="00133ACB" w:rsidRDefault="00587C04" w:rsidP="007865C2">
            <w:pPr>
              <w:pStyle w:val="Default"/>
              <w:jc w:val="both"/>
            </w:pPr>
            <w:r w:rsidRPr="00133ACB">
              <w:t xml:space="preserve">Музыкальный руководитель </w:t>
            </w:r>
          </w:p>
          <w:p w:rsidR="00587C04" w:rsidRPr="00133ACB" w:rsidRDefault="00587C04" w:rsidP="007865C2">
            <w:pPr>
              <w:pStyle w:val="Default"/>
              <w:jc w:val="both"/>
            </w:pPr>
          </w:p>
        </w:tc>
        <w:tc>
          <w:tcPr>
            <w:tcW w:w="4532" w:type="dxa"/>
          </w:tcPr>
          <w:p w:rsidR="00587C04" w:rsidRPr="00133ACB" w:rsidRDefault="00587C04" w:rsidP="007865C2">
            <w:pPr>
              <w:pStyle w:val="Default"/>
              <w:jc w:val="both"/>
            </w:pPr>
            <w:r w:rsidRPr="00133ACB">
              <w:t xml:space="preserve">Осуществляет развитие музыкальных способностей и эмоциональной сферы обучающихся. Формирует их эстетический вкус, используя разные виды и формы организации музыкальной деятельности. </w:t>
            </w:r>
          </w:p>
          <w:p w:rsidR="00587C04" w:rsidRPr="00133ACB" w:rsidRDefault="00587C04" w:rsidP="007865C2">
            <w:pPr>
              <w:spacing w:before="120" w:after="120" w:line="100" w:lineRule="atLeast"/>
              <w:jc w:val="both"/>
              <w:rPr>
                <w:rFonts w:eastAsia="Times New Roman" w:cs="Times New Roman"/>
                <w:b/>
                <w:bCs/>
              </w:rPr>
            </w:pPr>
          </w:p>
        </w:tc>
        <w:tc>
          <w:tcPr>
            <w:tcW w:w="2464" w:type="dxa"/>
          </w:tcPr>
          <w:p w:rsidR="00587C04" w:rsidRPr="00133ACB" w:rsidRDefault="00587C04" w:rsidP="007865C2">
            <w:pPr>
              <w:spacing w:before="120" w:after="120" w:line="100" w:lineRule="atLeast"/>
              <w:jc w:val="both"/>
              <w:rPr>
                <w:rFonts w:eastAsia="Times New Roman" w:cs="Times New Roman"/>
                <w:b/>
                <w:bCs/>
              </w:rPr>
            </w:pPr>
            <w:r w:rsidRPr="00133ACB">
              <w:rPr>
                <w:rFonts w:eastAsia="Times New Roman" w:cs="Times New Roman"/>
                <w:b/>
                <w:bCs/>
              </w:rPr>
              <w:t>1</w:t>
            </w:r>
          </w:p>
        </w:tc>
      </w:tr>
      <w:tr w:rsidR="00587C04" w:rsidRPr="007F3758" w:rsidTr="007865C2">
        <w:tc>
          <w:tcPr>
            <w:tcW w:w="675" w:type="dxa"/>
          </w:tcPr>
          <w:p w:rsidR="00587C04" w:rsidRPr="00133ACB" w:rsidRDefault="00587C04" w:rsidP="007865C2">
            <w:pPr>
              <w:spacing w:before="120" w:after="120" w:line="100" w:lineRule="atLeast"/>
              <w:jc w:val="both"/>
              <w:rPr>
                <w:rFonts w:eastAsia="Times New Roman" w:cs="Times New Roman"/>
                <w:bCs/>
              </w:rPr>
            </w:pPr>
            <w:r w:rsidRPr="00133ACB">
              <w:rPr>
                <w:rFonts w:eastAsia="Times New Roman" w:cs="Times New Roman"/>
                <w:bCs/>
              </w:rPr>
              <w:t>11</w:t>
            </w:r>
          </w:p>
        </w:tc>
        <w:tc>
          <w:tcPr>
            <w:tcW w:w="2183" w:type="dxa"/>
          </w:tcPr>
          <w:p w:rsidR="00587C04" w:rsidRPr="00133ACB" w:rsidRDefault="00587C04" w:rsidP="007865C2">
            <w:pPr>
              <w:pStyle w:val="Default"/>
              <w:jc w:val="both"/>
            </w:pPr>
            <w:r w:rsidRPr="00133ACB">
              <w:t xml:space="preserve">Преподаватель-организатор основ безопасности жизнедеятельности. </w:t>
            </w:r>
          </w:p>
          <w:p w:rsidR="00587C04" w:rsidRPr="00133ACB" w:rsidRDefault="00587C04" w:rsidP="007865C2">
            <w:pPr>
              <w:pStyle w:val="Default"/>
              <w:jc w:val="both"/>
            </w:pPr>
          </w:p>
        </w:tc>
        <w:tc>
          <w:tcPr>
            <w:tcW w:w="4532" w:type="dxa"/>
          </w:tcPr>
          <w:p w:rsidR="00587C04" w:rsidRPr="00133ACB" w:rsidRDefault="00587C04" w:rsidP="007865C2">
            <w:pPr>
              <w:pStyle w:val="Default"/>
              <w:jc w:val="both"/>
            </w:pPr>
            <w:r w:rsidRPr="00133ACB">
              <w:t xml:space="preserve">Осуществляет обучение и </w:t>
            </w:r>
          </w:p>
          <w:p w:rsidR="00587C04" w:rsidRPr="00133ACB" w:rsidRDefault="00587C04" w:rsidP="007865C2">
            <w:pPr>
              <w:pStyle w:val="Default"/>
              <w:jc w:val="both"/>
            </w:pPr>
            <w:r w:rsidRPr="00133ACB">
              <w:t xml:space="preserve">воспитание </w:t>
            </w:r>
            <w:proofErr w:type="gramStart"/>
            <w:r w:rsidRPr="00133ACB">
              <w:t>обучающихся</w:t>
            </w:r>
            <w:proofErr w:type="gramEnd"/>
            <w:r w:rsidRPr="00133ACB">
              <w:t xml:space="preserve"> с учѐтом специфики курса ОБЖ. Организует, планирует и проводит учебные, в том числе факультативные и внеурочные, занятия, используя разнообразные формы, </w:t>
            </w:r>
            <w:proofErr w:type="gramStart"/>
            <w:r w:rsidRPr="00133ACB">
              <w:t>при</w:t>
            </w:r>
            <w:proofErr w:type="gramEnd"/>
            <w:r w:rsidRPr="00133ACB">
              <w:t xml:space="preserve">ѐмы, методы и средства обучения. </w:t>
            </w:r>
          </w:p>
          <w:p w:rsidR="00587C04" w:rsidRPr="00133ACB" w:rsidRDefault="00587C04" w:rsidP="007865C2">
            <w:pPr>
              <w:spacing w:before="120" w:after="120" w:line="100" w:lineRule="atLeast"/>
              <w:jc w:val="both"/>
              <w:rPr>
                <w:rFonts w:eastAsia="Times New Roman" w:cs="Times New Roman"/>
                <w:b/>
                <w:bCs/>
              </w:rPr>
            </w:pPr>
          </w:p>
        </w:tc>
        <w:tc>
          <w:tcPr>
            <w:tcW w:w="2464" w:type="dxa"/>
          </w:tcPr>
          <w:p w:rsidR="00587C04" w:rsidRPr="00133ACB" w:rsidRDefault="00587C04" w:rsidP="007865C2">
            <w:pPr>
              <w:spacing w:before="120" w:after="120" w:line="100" w:lineRule="atLeast"/>
              <w:jc w:val="both"/>
              <w:rPr>
                <w:rFonts w:eastAsia="Times New Roman" w:cs="Times New Roman"/>
                <w:b/>
                <w:bCs/>
              </w:rPr>
            </w:pPr>
            <w:r w:rsidRPr="00133ACB">
              <w:rPr>
                <w:rFonts w:eastAsia="Times New Roman" w:cs="Times New Roman"/>
                <w:b/>
                <w:bCs/>
              </w:rPr>
              <w:t>1</w:t>
            </w:r>
          </w:p>
        </w:tc>
      </w:tr>
    </w:tbl>
    <w:p w:rsidR="00587C04" w:rsidRDefault="00587C04" w:rsidP="00587C04">
      <w:pPr>
        <w:pStyle w:val="a5"/>
        <w:jc w:val="both"/>
        <w:rPr>
          <w:rFonts w:ascii="Times New Roman" w:hAnsi="Times New Roman" w:cs="Times New Roman"/>
          <w:sz w:val="24"/>
          <w:szCs w:val="24"/>
        </w:rPr>
      </w:pPr>
    </w:p>
    <w:p w:rsidR="00587C04" w:rsidRDefault="00587C04" w:rsidP="00587C04">
      <w:pPr>
        <w:pStyle w:val="a5"/>
        <w:jc w:val="both"/>
        <w:rPr>
          <w:rFonts w:ascii="Times New Roman" w:hAnsi="Times New Roman" w:cs="Times New Roman"/>
          <w:sz w:val="24"/>
          <w:szCs w:val="24"/>
        </w:rPr>
      </w:pPr>
    </w:p>
    <w:p w:rsidR="00587C04" w:rsidRDefault="00587C04" w:rsidP="00587C04">
      <w:pPr>
        <w:pStyle w:val="a5"/>
        <w:ind w:firstLine="709"/>
        <w:jc w:val="both"/>
        <w:rPr>
          <w:rFonts w:ascii="Times New Roman" w:hAnsi="Times New Roman" w:cs="Times New Roman"/>
          <w:sz w:val="24"/>
          <w:szCs w:val="24"/>
        </w:rPr>
      </w:pPr>
      <w:r w:rsidRPr="00133ACB">
        <w:rPr>
          <w:rFonts w:ascii="Times New Roman" w:hAnsi="Times New Roman" w:cs="Times New Roman"/>
          <w:sz w:val="24"/>
          <w:szCs w:val="24"/>
        </w:rPr>
        <w:t xml:space="preserve">В школе созданы условия для ведения постоянной методической поддержки, получения оперативных консультаций по вопросам реализации ООП НОО, использования инновационного опыта других образовательных учреждений с этой целью ежегодно разрабатывается и реализуется </w:t>
      </w:r>
      <w:r w:rsidRPr="00133ACB">
        <w:rPr>
          <w:rFonts w:ascii="Times New Roman" w:hAnsi="Times New Roman" w:cs="Times New Roman"/>
          <w:b/>
          <w:sz w:val="24"/>
          <w:szCs w:val="24"/>
        </w:rPr>
        <w:t>План методической работы,</w:t>
      </w:r>
      <w:r w:rsidRPr="00133ACB">
        <w:rPr>
          <w:rFonts w:ascii="Times New Roman" w:hAnsi="Times New Roman" w:cs="Times New Roman"/>
          <w:sz w:val="24"/>
          <w:szCs w:val="24"/>
        </w:rPr>
        <w:t xml:space="preserve"> обеспечивающий сопровождение введения ФГОС НОО в Учреждении. МБОУ </w:t>
      </w:r>
      <w:r>
        <w:rPr>
          <w:rFonts w:ascii="Times New Roman" w:hAnsi="Times New Roman" w:cs="Times New Roman"/>
          <w:sz w:val="24"/>
          <w:szCs w:val="24"/>
        </w:rPr>
        <w:t>О</w:t>
      </w:r>
      <w:r w:rsidRPr="00133ACB">
        <w:rPr>
          <w:rFonts w:ascii="Times New Roman" w:hAnsi="Times New Roman" w:cs="Times New Roman"/>
          <w:sz w:val="24"/>
          <w:szCs w:val="24"/>
        </w:rPr>
        <w:t xml:space="preserve">ОШ </w:t>
      </w:r>
      <w:r>
        <w:rPr>
          <w:rFonts w:ascii="Times New Roman" w:hAnsi="Times New Roman" w:cs="Times New Roman"/>
          <w:sz w:val="24"/>
          <w:szCs w:val="24"/>
        </w:rPr>
        <w:t>д</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расный Клин</w:t>
      </w:r>
      <w:r w:rsidRPr="00133ACB">
        <w:rPr>
          <w:rFonts w:ascii="Times New Roman" w:hAnsi="Times New Roman" w:cs="Times New Roman"/>
          <w:sz w:val="24"/>
          <w:szCs w:val="24"/>
        </w:rPr>
        <w:t xml:space="preserve"> участвует в проведении как на школьном уровне, так и на муниципальном уровне, в комплексных мониторинговых исследованиях результатов образовательного про</w:t>
      </w:r>
      <w:r>
        <w:rPr>
          <w:rFonts w:ascii="Times New Roman" w:hAnsi="Times New Roman" w:cs="Times New Roman"/>
          <w:sz w:val="24"/>
          <w:szCs w:val="24"/>
        </w:rPr>
        <w:t>цесса</w:t>
      </w:r>
      <w:r w:rsidRPr="00133ACB">
        <w:rPr>
          <w:rFonts w:ascii="Times New Roman" w:hAnsi="Times New Roman" w:cs="Times New Roman"/>
          <w:sz w:val="24"/>
          <w:szCs w:val="24"/>
        </w:rPr>
        <w:t xml:space="preserve">. Для достижения результатов ООП НОО в ходе еѐ реализации проводится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Критерии </w:t>
      </w:r>
      <w:proofErr w:type="gramStart"/>
      <w:r w:rsidRPr="00133ACB">
        <w:rPr>
          <w:rFonts w:ascii="Times New Roman" w:hAnsi="Times New Roman" w:cs="Times New Roman"/>
          <w:sz w:val="24"/>
          <w:szCs w:val="24"/>
        </w:rPr>
        <w:t>оценки результативности деятельности педагогических работников Учреждения</w:t>
      </w:r>
      <w:proofErr w:type="gramEnd"/>
      <w:r w:rsidRPr="00133ACB">
        <w:rPr>
          <w:rFonts w:ascii="Times New Roman" w:hAnsi="Times New Roman" w:cs="Times New Roman"/>
          <w:sz w:val="24"/>
          <w:szCs w:val="24"/>
        </w:rPr>
        <w:t xml:space="preserve"> прописаны в </w:t>
      </w:r>
      <w:r w:rsidRPr="00133ACB">
        <w:rPr>
          <w:rFonts w:ascii="Times New Roman" w:hAnsi="Times New Roman" w:cs="Times New Roman"/>
          <w:b/>
          <w:sz w:val="24"/>
          <w:szCs w:val="24"/>
        </w:rPr>
        <w:t>Положении о распределении стимулирующей части фонда оплаты труда</w:t>
      </w:r>
      <w:r w:rsidRPr="00133ACB">
        <w:rPr>
          <w:rFonts w:ascii="Times New Roman" w:hAnsi="Times New Roman" w:cs="Times New Roman"/>
          <w:sz w:val="24"/>
          <w:szCs w:val="24"/>
        </w:rPr>
        <w:t xml:space="preserve">. Финансовые условия реализации основной образовательной программы начального общего образования Нормативное </w:t>
      </w:r>
      <w:proofErr w:type="spellStart"/>
      <w:r w:rsidRPr="00133ACB">
        <w:rPr>
          <w:rFonts w:ascii="Times New Roman" w:hAnsi="Times New Roman" w:cs="Times New Roman"/>
          <w:sz w:val="24"/>
          <w:szCs w:val="24"/>
        </w:rPr>
        <w:t>подушевое</w:t>
      </w:r>
      <w:proofErr w:type="spellEnd"/>
      <w:r w:rsidRPr="00133ACB">
        <w:rPr>
          <w:rFonts w:ascii="Times New Roman" w:hAnsi="Times New Roman" w:cs="Times New Roman"/>
          <w:sz w:val="24"/>
          <w:szCs w:val="24"/>
        </w:rPr>
        <w:t xml:space="preserve">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средств на реализацию ФГОС начального общего образования (в части оплаты труда и учебных расходов) в год в расчете на одного ученика и определено муниципальным заданием МБОУ </w:t>
      </w:r>
      <w:r>
        <w:rPr>
          <w:rFonts w:ascii="Times New Roman" w:hAnsi="Times New Roman" w:cs="Times New Roman"/>
          <w:sz w:val="24"/>
          <w:szCs w:val="24"/>
        </w:rPr>
        <w:t>О</w:t>
      </w:r>
      <w:r w:rsidRPr="00133ACB">
        <w:rPr>
          <w:rFonts w:ascii="Times New Roman" w:hAnsi="Times New Roman" w:cs="Times New Roman"/>
          <w:sz w:val="24"/>
          <w:szCs w:val="24"/>
        </w:rPr>
        <w:t xml:space="preserve">ОШ </w:t>
      </w:r>
      <w:r>
        <w:rPr>
          <w:rFonts w:ascii="Times New Roman" w:hAnsi="Times New Roman" w:cs="Times New Roman"/>
          <w:sz w:val="24"/>
          <w:szCs w:val="24"/>
        </w:rPr>
        <w:t>д</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расный Клин</w:t>
      </w:r>
      <w:r w:rsidRPr="00133ACB">
        <w:rPr>
          <w:rFonts w:ascii="Times New Roman" w:hAnsi="Times New Roman" w:cs="Times New Roman"/>
          <w:sz w:val="24"/>
          <w:szCs w:val="24"/>
        </w:rPr>
        <w:t xml:space="preserve"> на оказание муниципальных услуг в плане реализации общего образования по основным общеобразовательным программам. Система оплаты труда осуществляется в соответствии с «</w:t>
      </w:r>
      <w:r w:rsidRPr="00133ACB">
        <w:rPr>
          <w:rFonts w:ascii="Times New Roman" w:hAnsi="Times New Roman" w:cs="Times New Roman"/>
          <w:b/>
          <w:sz w:val="24"/>
          <w:szCs w:val="24"/>
        </w:rPr>
        <w:t>Положением об оплате труда работников</w:t>
      </w:r>
      <w:r w:rsidRPr="00133ACB">
        <w:rPr>
          <w:rFonts w:ascii="Times New Roman" w:hAnsi="Times New Roman" w:cs="Times New Roman"/>
          <w:sz w:val="24"/>
          <w:szCs w:val="24"/>
        </w:rPr>
        <w:t xml:space="preserve"> муниципального бюджетного образовательного учреждения </w:t>
      </w:r>
      <w:r>
        <w:rPr>
          <w:rFonts w:ascii="Times New Roman" w:hAnsi="Times New Roman" w:cs="Times New Roman"/>
          <w:sz w:val="24"/>
          <w:szCs w:val="24"/>
        </w:rPr>
        <w:t>основной</w:t>
      </w:r>
      <w:r w:rsidRPr="00133ACB">
        <w:rPr>
          <w:rFonts w:ascii="Times New Roman" w:hAnsi="Times New Roman" w:cs="Times New Roman"/>
          <w:sz w:val="24"/>
          <w:szCs w:val="24"/>
        </w:rPr>
        <w:t xml:space="preserve"> общеобразовательной школы </w:t>
      </w:r>
      <w:r>
        <w:rPr>
          <w:rFonts w:ascii="Times New Roman" w:hAnsi="Times New Roman" w:cs="Times New Roman"/>
          <w:sz w:val="24"/>
          <w:szCs w:val="24"/>
        </w:rPr>
        <w:t>д</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расный Клин</w:t>
      </w:r>
      <w:r w:rsidRPr="00133ACB">
        <w:rPr>
          <w:rFonts w:ascii="Times New Roman" w:hAnsi="Times New Roman" w:cs="Times New Roman"/>
          <w:sz w:val="24"/>
          <w:szCs w:val="24"/>
        </w:rPr>
        <w:t xml:space="preserve"> и предусматривает: </w:t>
      </w:r>
    </w:p>
    <w:p w:rsidR="00587C04" w:rsidRDefault="00587C04" w:rsidP="00587C04">
      <w:pPr>
        <w:pStyle w:val="a5"/>
        <w:ind w:firstLine="709"/>
        <w:jc w:val="both"/>
        <w:rPr>
          <w:rFonts w:ascii="Times New Roman" w:hAnsi="Times New Roman" w:cs="Times New Roman"/>
          <w:sz w:val="24"/>
          <w:szCs w:val="24"/>
        </w:rPr>
      </w:pPr>
      <w:r w:rsidRPr="00133ACB">
        <w:rPr>
          <w:rFonts w:ascii="Times New Roman" w:hAnsi="Times New Roman" w:cs="Times New Roman"/>
          <w:sz w:val="24"/>
          <w:szCs w:val="24"/>
        </w:rPr>
        <w:t>- установление зависимости величины заработной платы от сложности и качества выполняемых работ, уровня квалификации работников;</w:t>
      </w:r>
    </w:p>
    <w:p w:rsidR="00587C04" w:rsidRDefault="00587C04" w:rsidP="00587C04">
      <w:pPr>
        <w:pStyle w:val="a5"/>
        <w:ind w:firstLine="709"/>
        <w:jc w:val="both"/>
        <w:rPr>
          <w:rFonts w:ascii="Times New Roman" w:hAnsi="Times New Roman" w:cs="Times New Roman"/>
          <w:sz w:val="24"/>
          <w:szCs w:val="24"/>
        </w:rPr>
      </w:pPr>
      <w:r w:rsidRPr="00133ACB">
        <w:rPr>
          <w:rFonts w:ascii="Times New Roman" w:hAnsi="Times New Roman" w:cs="Times New Roman"/>
          <w:sz w:val="24"/>
          <w:szCs w:val="24"/>
        </w:rPr>
        <w:t xml:space="preserve"> - усиление стимулирующей роли оплаты труда в оценке результативности труда работников;</w:t>
      </w:r>
    </w:p>
    <w:p w:rsidR="00587C04" w:rsidRDefault="00587C04" w:rsidP="00587C04">
      <w:pPr>
        <w:pStyle w:val="a5"/>
        <w:ind w:firstLine="709"/>
        <w:jc w:val="both"/>
        <w:rPr>
          <w:rFonts w:ascii="Times New Roman" w:hAnsi="Times New Roman" w:cs="Times New Roman"/>
          <w:sz w:val="24"/>
          <w:szCs w:val="24"/>
        </w:rPr>
      </w:pPr>
      <w:r w:rsidRPr="00133ACB">
        <w:rPr>
          <w:rFonts w:ascii="Times New Roman" w:hAnsi="Times New Roman" w:cs="Times New Roman"/>
          <w:sz w:val="24"/>
          <w:szCs w:val="24"/>
        </w:rPr>
        <w:t xml:space="preserve"> - расширение прав руководителей по оценке деловых качеств работников и результатов их труда;</w:t>
      </w:r>
    </w:p>
    <w:p w:rsidR="00587C04" w:rsidRDefault="00587C04" w:rsidP="00587C04">
      <w:pPr>
        <w:pStyle w:val="a5"/>
        <w:ind w:firstLine="709"/>
        <w:jc w:val="both"/>
        <w:rPr>
          <w:rFonts w:ascii="Times New Roman" w:hAnsi="Times New Roman" w:cs="Times New Roman"/>
          <w:sz w:val="24"/>
          <w:szCs w:val="24"/>
        </w:rPr>
      </w:pPr>
      <w:r w:rsidRPr="00133ACB">
        <w:rPr>
          <w:rFonts w:ascii="Times New Roman" w:hAnsi="Times New Roman" w:cs="Times New Roman"/>
          <w:sz w:val="24"/>
          <w:szCs w:val="24"/>
        </w:rPr>
        <w:t xml:space="preserve"> - разделение фонда оплаты труда и зарплаты работников ОУ на базовую и стимулирующую части; </w:t>
      </w:r>
    </w:p>
    <w:p w:rsidR="00587C04" w:rsidRDefault="00587C04" w:rsidP="00587C04">
      <w:pPr>
        <w:pStyle w:val="a5"/>
        <w:ind w:firstLine="709"/>
        <w:jc w:val="both"/>
        <w:rPr>
          <w:rFonts w:ascii="Times New Roman" w:hAnsi="Times New Roman" w:cs="Times New Roman"/>
          <w:sz w:val="24"/>
          <w:szCs w:val="24"/>
        </w:rPr>
      </w:pPr>
      <w:proofErr w:type="gramStart"/>
      <w:r w:rsidRPr="00133ACB">
        <w:rPr>
          <w:rFonts w:ascii="Times New Roman" w:hAnsi="Times New Roman" w:cs="Times New Roman"/>
          <w:sz w:val="24"/>
          <w:szCs w:val="24"/>
        </w:rPr>
        <w:t>- механизмы учета в оплате труда всех видов деятельности учителей (учебная нагрузка, внеурочная работа по предмету, классное руководство, проверка тетрадей, подготовка к урокам и другим видам занятий, изготовление дидактического материала и методических пособий и т.п.), работа с родителями, консультации и дополнительные занятия с обучающимися, другие виды деятельности, определенные должностными обязанностями.</w:t>
      </w:r>
      <w:proofErr w:type="gramEnd"/>
    </w:p>
    <w:p w:rsidR="00587C04" w:rsidRPr="00133ACB" w:rsidRDefault="00587C04" w:rsidP="00587C04">
      <w:pPr>
        <w:pStyle w:val="a5"/>
        <w:ind w:firstLine="709"/>
        <w:jc w:val="both"/>
        <w:rPr>
          <w:rFonts w:ascii="Times New Roman" w:hAnsi="Times New Roman" w:cs="Times New Roman"/>
          <w:sz w:val="24"/>
          <w:szCs w:val="24"/>
        </w:rPr>
      </w:pPr>
      <w:r w:rsidRPr="00133ACB">
        <w:rPr>
          <w:rFonts w:ascii="Times New Roman" w:hAnsi="Times New Roman" w:cs="Times New Roman"/>
          <w:sz w:val="24"/>
          <w:szCs w:val="24"/>
        </w:rPr>
        <w:t xml:space="preserve"> Материально-технические условия реализации основной образовательной программы начального общего образования обеспечивает: </w:t>
      </w:r>
    </w:p>
    <w:p w:rsidR="00587C04" w:rsidRPr="00133ACB" w:rsidRDefault="00587C04" w:rsidP="00587C04">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w:t>
      </w:r>
    </w:p>
    <w:p w:rsidR="00587C04" w:rsidRDefault="00587C04" w:rsidP="00587C04">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 соблюдение: санитарно-гигиенических норм образовательного процесса (требования к водоснабжению, канализации, освещению, воздушно-тепловому режиму и т. д.); </w:t>
      </w:r>
    </w:p>
    <w:p w:rsidR="00587C04" w:rsidRDefault="00587C04" w:rsidP="00587C04">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санитарно-бытовых условий (наличие оборудованных гардеробов, санузлов, мест личной гигиены и т. д.); </w:t>
      </w:r>
    </w:p>
    <w:p w:rsidR="00587C04" w:rsidRDefault="00587C04" w:rsidP="00587C04">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социально-бытовых условий (наличие оборудованного рабочего места, учительской, комнаты психологической разгрузки и т.д.); </w:t>
      </w:r>
    </w:p>
    <w:p w:rsidR="00587C04" w:rsidRDefault="00587C04" w:rsidP="00587C04">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пожарной и электробезопасности; </w:t>
      </w:r>
    </w:p>
    <w:p w:rsidR="00587C04" w:rsidRDefault="00587C04" w:rsidP="00587C04">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требований охраны труда; </w:t>
      </w:r>
    </w:p>
    <w:p w:rsidR="00587C04" w:rsidRPr="00133ACB" w:rsidRDefault="00587C04" w:rsidP="00587C04">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своевременных сроков и необходимых объемов текущего и капитального ремонта; </w:t>
      </w:r>
    </w:p>
    <w:p w:rsidR="00587C04" w:rsidRPr="00133ACB" w:rsidRDefault="00587C04" w:rsidP="00587C04">
      <w:pPr>
        <w:pStyle w:val="a5"/>
        <w:jc w:val="both"/>
        <w:rPr>
          <w:rFonts w:ascii="Times New Roman" w:hAnsi="Times New Roman" w:cs="Times New Roman"/>
          <w:sz w:val="24"/>
          <w:szCs w:val="24"/>
        </w:rPr>
      </w:pPr>
      <w:r w:rsidRPr="00133ACB">
        <w:rPr>
          <w:rFonts w:ascii="Times New Roman" w:hAnsi="Times New Roman" w:cs="Times New Roman"/>
          <w:sz w:val="24"/>
          <w:szCs w:val="24"/>
        </w:rPr>
        <w:t xml:space="preserve">*возможность для беспрепятственного доступа </w:t>
      </w:r>
      <w:proofErr w:type="gramStart"/>
      <w:r w:rsidRPr="00133ACB">
        <w:rPr>
          <w:rFonts w:ascii="Times New Roman" w:hAnsi="Times New Roman" w:cs="Times New Roman"/>
          <w:sz w:val="24"/>
          <w:szCs w:val="24"/>
        </w:rPr>
        <w:t>обучающихся</w:t>
      </w:r>
      <w:proofErr w:type="gramEnd"/>
      <w:r w:rsidRPr="00133ACB">
        <w:rPr>
          <w:rFonts w:ascii="Times New Roman" w:hAnsi="Times New Roman" w:cs="Times New Roman"/>
          <w:sz w:val="24"/>
          <w:szCs w:val="24"/>
        </w:rPr>
        <w:t xml:space="preserve"> с ограниченными возможностями здоровья к объектам инфраструктуры образовательного учреждения. </w:t>
      </w:r>
    </w:p>
    <w:p w:rsidR="00587C04" w:rsidRDefault="00587C04" w:rsidP="00587C04">
      <w:pPr>
        <w:pStyle w:val="a5"/>
        <w:ind w:firstLine="709"/>
        <w:jc w:val="both"/>
        <w:rPr>
          <w:rFonts w:ascii="Times New Roman" w:hAnsi="Times New Roman" w:cs="Times New Roman"/>
          <w:sz w:val="24"/>
          <w:szCs w:val="24"/>
        </w:rPr>
      </w:pPr>
      <w:r w:rsidRPr="00133ACB">
        <w:rPr>
          <w:rFonts w:ascii="Times New Roman" w:hAnsi="Times New Roman" w:cs="Times New Roman"/>
          <w:sz w:val="24"/>
          <w:szCs w:val="24"/>
        </w:rPr>
        <w:lastRenderedPageBreak/>
        <w:t xml:space="preserve">Для организации образовательного процесса в рамках реализации ООП НОО имеется необходимое информационно-техническое обеспечение: </w:t>
      </w:r>
    </w:p>
    <w:p w:rsidR="00587C04" w:rsidRDefault="00587C04" w:rsidP="00587C04">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*официальный </w:t>
      </w:r>
      <w:r w:rsidRPr="00133ACB">
        <w:rPr>
          <w:rFonts w:ascii="Times New Roman" w:hAnsi="Times New Roman" w:cs="Times New Roman"/>
          <w:sz w:val="24"/>
          <w:szCs w:val="24"/>
        </w:rPr>
        <w:t xml:space="preserve">сайт образовательного учреждения; </w:t>
      </w:r>
    </w:p>
    <w:p w:rsidR="00587C04" w:rsidRDefault="00587C04" w:rsidP="00587C04">
      <w:pPr>
        <w:pStyle w:val="a5"/>
        <w:ind w:firstLine="709"/>
        <w:jc w:val="both"/>
        <w:rPr>
          <w:rFonts w:ascii="Times New Roman" w:hAnsi="Times New Roman" w:cs="Times New Roman"/>
          <w:sz w:val="24"/>
          <w:szCs w:val="24"/>
        </w:rPr>
      </w:pPr>
      <w:r>
        <w:rPr>
          <w:rFonts w:ascii="Times New Roman" w:hAnsi="Times New Roman" w:cs="Times New Roman"/>
          <w:sz w:val="24"/>
          <w:szCs w:val="24"/>
        </w:rPr>
        <w:t>*</w:t>
      </w:r>
      <w:r w:rsidRPr="00133ACB">
        <w:rPr>
          <w:rFonts w:ascii="Times New Roman" w:hAnsi="Times New Roman" w:cs="Times New Roman"/>
          <w:sz w:val="24"/>
          <w:szCs w:val="24"/>
        </w:rPr>
        <w:t xml:space="preserve">локальная сеть ОУ; </w:t>
      </w:r>
    </w:p>
    <w:p w:rsidR="00587C04" w:rsidRDefault="00587C04" w:rsidP="00587C04">
      <w:pPr>
        <w:pStyle w:val="a5"/>
        <w:ind w:firstLine="709"/>
        <w:jc w:val="both"/>
        <w:rPr>
          <w:rFonts w:ascii="Times New Roman" w:hAnsi="Times New Roman" w:cs="Times New Roman"/>
          <w:sz w:val="24"/>
          <w:szCs w:val="24"/>
        </w:rPr>
      </w:pPr>
      <w:r>
        <w:rPr>
          <w:rFonts w:ascii="Times New Roman" w:hAnsi="Times New Roman" w:cs="Times New Roman"/>
          <w:sz w:val="24"/>
          <w:szCs w:val="24"/>
        </w:rPr>
        <w:t>*</w:t>
      </w:r>
      <w:r w:rsidRPr="00133ACB">
        <w:rPr>
          <w:rFonts w:ascii="Times New Roman" w:hAnsi="Times New Roman" w:cs="Times New Roman"/>
          <w:sz w:val="24"/>
          <w:szCs w:val="24"/>
        </w:rPr>
        <w:t xml:space="preserve">электронный дневник как средство коммуникации участников образовательного процесса. </w:t>
      </w:r>
    </w:p>
    <w:p w:rsidR="00587C04" w:rsidRDefault="00587C04" w:rsidP="00587C04">
      <w:pPr>
        <w:pStyle w:val="a5"/>
        <w:ind w:firstLine="709"/>
        <w:jc w:val="both"/>
        <w:rPr>
          <w:rFonts w:ascii="Times New Roman" w:hAnsi="Times New Roman" w:cs="Times New Roman"/>
          <w:sz w:val="24"/>
          <w:szCs w:val="24"/>
        </w:rPr>
      </w:pPr>
      <w:r w:rsidRPr="008B280C">
        <w:rPr>
          <w:rFonts w:ascii="Times New Roman" w:hAnsi="Times New Roman" w:cs="Times New Roman"/>
          <w:sz w:val="24"/>
          <w:szCs w:val="24"/>
        </w:rPr>
        <w:t xml:space="preserve">В связи с этим педагоги и обучающиеся имеют возможность в школе и в домашних условиях оперативного сбора и обмена информацией, доступа к информационным справочным и поисковым системам по локальной сети с использованием Интернета. </w:t>
      </w:r>
    </w:p>
    <w:p w:rsidR="00587C04" w:rsidRDefault="00587C04" w:rsidP="00587C04">
      <w:pPr>
        <w:pStyle w:val="a5"/>
        <w:ind w:firstLine="709"/>
        <w:jc w:val="both"/>
        <w:rPr>
          <w:rFonts w:ascii="Times New Roman" w:hAnsi="Times New Roman" w:cs="Times New Roman"/>
          <w:sz w:val="24"/>
          <w:szCs w:val="24"/>
        </w:rPr>
      </w:pPr>
      <w:r w:rsidRPr="008B280C">
        <w:rPr>
          <w:rFonts w:ascii="Times New Roman" w:hAnsi="Times New Roman" w:cs="Times New Roman"/>
          <w:sz w:val="24"/>
          <w:szCs w:val="24"/>
        </w:rPr>
        <w:t>Структурное подразделение школы, реализующее основную программу НОО, располагает достаточной материально-технической базой, обеспечивающей организацию и проведение всех видов деятельности младших школьников, предусмотренной ФГОС НОО.</w:t>
      </w:r>
    </w:p>
    <w:p w:rsidR="00587C04" w:rsidRPr="008B280C" w:rsidRDefault="00587C04" w:rsidP="00587C04">
      <w:pPr>
        <w:pStyle w:val="a5"/>
        <w:ind w:firstLine="709"/>
        <w:jc w:val="both"/>
        <w:rPr>
          <w:rFonts w:ascii="Times New Roman" w:hAnsi="Times New Roman" w:cs="Times New Roman"/>
          <w:sz w:val="24"/>
          <w:szCs w:val="24"/>
        </w:rPr>
      </w:pPr>
      <w:r w:rsidRPr="008B280C">
        <w:rPr>
          <w:rFonts w:ascii="Times New Roman" w:hAnsi="Times New Roman" w:cs="Times New Roman"/>
          <w:sz w:val="24"/>
          <w:szCs w:val="24"/>
        </w:rPr>
        <w:t xml:space="preserve"> При реализации программы предусматриваются специально организованные места, постоянно доступные младшим школьникам и предназначенные </w:t>
      </w:r>
      <w:proofErr w:type="gramStart"/>
      <w:r w:rsidRPr="008B280C">
        <w:rPr>
          <w:rFonts w:ascii="Times New Roman" w:hAnsi="Times New Roman" w:cs="Times New Roman"/>
          <w:sz w:val="24"/>
          <w:szCs w:val="24"/>
        </w:rPr>
        <w:t>для</w:t>
      </w:r>
      <w:proofErr w:type="gramEnd"/>
      <w:r w:rsidRPr="008B280C">
        <w:rPr>
          <w:rFonts w:ascii="Times New Roman" w:hAnsi="Times New Roman" w:cs="Times New Roman"/>
          <w:sz w:val="24"/>
          <w:szCs w:val="24"/>
        </w:rPr>
        <w:t xml:space="preserve">: </w:t>
      </w:r>
    </w:p>
    <w:p w:rsidR="00587C04" w:rsidRPr="008B280C"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8B280C">
        <w:rPr>
          <w:rFonts w:ascii="Times New Roman" w:hAnsi="Times New Roman" w:cs="Times New Roman"/>
          <w:i/>
          <w:iCs/>
          <w:sz w:val="24"/>
          <w:szCs w:val="24"/>
        </w:rPr>
        <w:t xml:space="preserve">общения </w:t>
      </w:r>
      <w:r w:rsidRPr="008B280C">
        <w:rPr>
          <w:rFonts w:ascii="Times New Roman" w:hAnsi="Times New Roman" w:cs="Times New Roman"/>
          <w:sz w:val="24"/>
          <w:szCs w:val="24"/>
        </w:rPr>
        <w:t>(классная комната, актовый зал, пришкольн</w:t>
      </w:r>
      <w:r>
        <w:rPr>
          <w:rFonts w:ascii="Times New Roman" w:hAnsi="Times New Roman" w:cs="Times New Roman"/>
          <w:sz w:val="24"/>
          <w:szCs w:val="24"/>
        </w:rPr>
        <w:t>ый участок, библиотека</w:t>
      </w:r>
      <w:r w:rsidRPr="008B280C">
        <w:rPr>
          <w:rFonts w:ascii="Times New Roman" w:hAnsi="Times New Roman" w:cs="Times New Roman"/>
          <w:sz w:val="24"/>
          <w:szCs w:val="24"/>
        </w:rPr>
        <w:t xml:space="preserve">); </w:t>
      </w:r>
    </w:p>
    <w:p w:rsidR="00587C04" w:rsidRPr="008B280C"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8B280C">
        <w:rPr>
          <w:rFonts w:ascii="Times New Roman" w:hAnsi="Times New Roman" w:cs="Times New Roman"/>
          <w:i/>
          <w:iCs/>
          <w:sz w:val="24"/>
          <w:szCs w:val="24"/>
        </w:rPr>
        <w:t xml:space="preserve">подвижных занятий </w:t>
      </w:r>
      <w:r w:rsidRPr="008B280C">
        <w:rPr>
          <w:rFonts w:ascii="Times New Roman" w:hAnsi="Times New Roman" w:cs="Times New Roman"/>
          <w:sz w:val="24"/>
          <w:szCs w:val="24"/>
        </w:rPr>
        <w:t>(сп</w:t>
      </w:r>
      <w:r>
        <w:rPr>
          <w:rFonts w:ascii="Times New Roman" w:hAnsi="Times New Roman" w:cs="Times New Roman"/>
          <w:sz w:val="24"/>
          <w:szCs w:val="24"/>
        </w:rPr>
        <w:t>ортивный зал,</w:t>
      </w:r>
      <w:r w:rsidRPr="008B280C">
        <w:rPr>
          <w:rFonts w:ascii="Times New Roman" w:hAnsi="Times New Roman" w:cs="Times New Roman"/>
          <w:sz w:val="24"/>
          <w:szCs w:val="24"/>
        </w:rPr>
        <w:t xml:space="preserve"> спортивные площадки на пришкольном участке) </w:t>
      </w:r>
    </w:p>
    <w:p w:rsidR="00587C04" w:rsidRPr="008B280C" w:rsidRDefault="00587C04" w:rsidP="00587C04">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8B280C">
        <w:rPr>
          <w:rFonts w:ascii="Times New Roman" w:eastAsia="Times New Roman" w:hAnsi="Times New Roman" w:cs="Times New Roman"/>
          <w:i/>
          <w:iCs/>
          <w:color w:val="000000"/>
          <w:sz w:val="24"/>
          <w:szCs w:val="24"/>
          <w:lang w:eastAsia="ru-RU"/>
        </w:rPr>
        <w:t xml:space="preserve">спокойной групповой работы </w:t>
      </w:r>
      <w:r>
        <w:rPr>
          <w:rFonts w:ascii="Times New Roman" w:eastAsia="Times New Roman" w:hAnsi="Times New Roman" w:cs="Times New Roman"/>
          <w:color w:val="000000"/>
          <w:sz w:val="24"/>
          <w:szCs w:val="24"/>
          <w:lang w:eastAsia="ru-RU"/>
        </w:rPr>
        <w:t>(классная комната, библиотека</w:t>
      </w:r>
      <w:r w:rsidRPr="008B280C">
        <w:rPr>
          <w:rFonts w:ascii="Times New Roman" w:eastAsia="Times New Roman" w:hAnsi="Times New Roman" w:cs="Times New Roman"/>
          <w:color w:val="000000"/>
          <w:sz w:val="24"/>
          <w:szCs w:val="24"/>
          <w:lang w:eastAsia="ru-RU"/>
        </w:rPr>
        <w:t xml:space="preserve">); </w:t>
      </w:r>
    </w:p>
    <w:p w:rsidR="00587C04" w:rsidRPr="008B280C" w:rsidRDefault="00587C04" w:rsidP="00587C04">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8B280C">
        <w:rPr>
          <w:rFonts w:ascii="Times New Roman" w:eastAsia="Times New Roman" w:hAnsi="Times New Roman" w:cs="Times New Roman"/>
          <w:i/>
          <w:iCs/>
          <w:color w:val="000000"/>
          <w:sz w:val="24"/>
          <w:szCs w:val="24"/>
          <w:lang w:eastAsia="ru-RU"/>
        </w:rPr>
        <w:t xml:space="preserve">демонстрации своих достижений </w:t>
      </w:r>
      <w:r w:rsidRPr="008B280C">
        <w:rPr>
          <w:rFonts w:ascii="Times New Roman" w:eastAsia="Times New Roman" w:hAnsi="Times New Roman" w:cs="Times New Roman"/>
          <w:color w:val="000000"/>
          <w:sz w:val="24"/>
          <w:szCs w:val="24"/>
          <w:lang w:eastAsia="ru-RU"/>
        </w:rPr>
        <w:t xml:space="preserve">(выставки на </w:t>
      </w:r>
      <w:r>
        <w:rPr>
          <w:rFonts w:ascii="Times New Roman" w:eastAsia="Times New Roman" w:hAnsi="Times New Roman" w:cs="Times New Roman"/>
          <w:color w:val="000000"/>
          <w:sz w:val="24"/>
          <w:szCs w:val="24"/>
          <w:lang w:eastAsia="ru-RU"/>
        </w:rPr>
        <w:t xml:space="preserve">втором </w:t>
      </w:r>
      <w:r w:rsidRPr="008B280C">
        <w:rPr>
          <w:rFonts w:ascii="Times New Roman" w:eastAsia="Times New Roman" w:hAnsi="Times New Roman" w:cs="Times New Roman"/>
          <w:color w:val="000000"/>
          <w:sz w:val="24"/>
          <w:szCs w:val="24"/>
          <w:lang w:eastAsia="ru-RU"/>
        </w:rPr>
        <w:t>этаже</w:t>
      </w:r>
      <w:proofErr w:type="gramStart"/>
      <w:r w:rsidRPr="008B280C">
        <w:rPr>
          <w:rFonts w:ascii="Times New Roman" w:eastAsia="Times New Roman" w:hAnsi="Times New Roman" w:cs="Times New Roman"/>
          <w:color w:val="000000"/>
          <w:sz w:val="24"/>
          <w:szCs w:val="24"/>
          <w:lang w:eastAsia="ru-RU"/>
        </w:rPr>
        <w:t xml:space="preserve"> )</w:t>
      </w:r>
      <w:proofErr w:type="gramEnd"/>
      <w:r w:rsidRPr="008B280C">
        <w:rPr>
          <w:rFonts w:ascii="Times New Roman" w:eastAsia="Times New Roman" w:hAnsi="Times New Roman" w:cs="Times New Roman"/>
          <w:color w:val="000000"/>
          <w:sz w:val="24"/>
          <w:szCs w:val="24"/>
          <w:lang w:eastAsia="ru-RU"/>
        </w:rPr>
        <w:t xml:space="preserve">. </w:t>
      </w:r>
    </w:p>
    <w:p w:rsidR="00587C04" w:rsidRDefault="00587C04" w:rsidP="00587C04">
      <w:pPr>
        <w:pStyle w:val="a5"/>
        <w:ind w:firstLine="709"/>
        <w:jc w:val="both"/>
        <w:rPr>
          <w:rFonts w:ascii="Times New Roman" w:eastAsia="Times New Roman" w:hAnsi="Times New Roman" w:cs="Times New Roman"/>
          <w:color w:val="000000"/>
          <w:sz w:val="24"/>
          <w:szCs w:val="24"/>
          <w:lang w:eastAsia="ru-RU"/>
        </w:rPr>
      </w:pPr>
      <w:r w:rsidRPr="008B280C">
        <w:rPr>
          <w:rFonts w:ascii="Times New Roman" w:eastAsia="Times New Roman" w:hAnsi="Times New Roman" w:cs="Times New Roman"/>
          <w:color w:val="000000"/>
          <w:sz w:val="24"/>
          <w:szCs w:val="24"/>
          <w:lang w:eastAsia="ru-RU"/>
        </w:rPr>
        <w:t xml:space="preserve">Для организации всех видов деятельности младших школьников в рамках ООП класс (группа) имеет доступ по расписанию в следующие помещения: </w:t>
      </w:r>
    </w:p>
    <w:p w:rsidR="007865C2" w:rsidRPr="008B280C" w:rsidRDefault="007865C2" w:rsidP="00587C04">
      <w:pPr>
        <w:pStyle w:val="a5"/>
        <w:ind w:firstLine="709"/>
        <w:jc w:val="both"/>
        <w:rPr>
          <w:rFonts w:ascii="Times New Roman" w:eastAsia="Times New Roman" w:hAnsi="Times New Roman" w:cs="Times New Roman"/>
          <w:color w:val="000000"/>
          <w:sz w:val="24"/>
          <w:szCs w:val="24"/>
          <w:lang w:eastAsia="ru-RU"/>
        </w:rPr>
      </w:pPr>
    </w:p>
    <w:p w:rsidR="00587C04" w:rsidRPr="008B280C" w:rsidRDefault="00587C04" w:rsidP="00587C04">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8B280C">
        <w:rPr>
          <w:rFonts w:ascii="Times New Roman" w:eastAsia="Times New Roman" w:hAnsi="Times New Roman" w:cs="Times New Roman"/>
          <w:i/>
          <w:iCs/>
          <w:color w:val="000000"/>
          <w:sz w:val="24"/>
          <w:szCs w:val="24"/>
          <w:lang w:eastAsia="ru-RU"/>
        </w:rPr>
        <w:t>кабинет иностранного языка</w:t>
      </w:r>
      <w:r w:rsidRPr="008B280C">
        <w:rPr>
          <w:rFonts w:ascii="Times New Roman" w:eastAsia="Times New Roman" w:hAnsi="Times New Roman" w:cs="Times New Roman"/>
          <w:color w:val="000000"/>
          <w:sz w:val="24"/>
          <w:szCs w:val="24"/>
          <w:lang w:eastAsia="ru-RU"/>
        </w:rPr>
        <w:t xml:space="preserve">; </w:t>
      </w:r>
    </w:p>
    <w:p w:rsidR="00587C04" w:rsidRPr="008B280C" w:rsidRDefault="00587C04" w:rsidP="00587C04">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8B280C">
        <w:rPr>
          <w:rFonts w:ascii="Times New Roman" w:eastAsia="Times New Roman" w:hAnsi="Times New Roman" w:cs="Times New Roman"/>
          <w:i/>
          <w:iCs/>
          <w:color w:val="000000"/>
          <w:sz w:val="24"/>
          <w:szCs w:val="24"/>
          <w:lang w:eastAsia="ru-RU"/>
        </w:rPr>
        <w:t>библиотека</w:t>
      </w:r>
      <w:r w:rsidRPr="008B280C">
        <w:rPr>
          <w:rFonts w:ascii="Times New Roman" w:eastAsia="Times New Roman" w:hAnsi="Times New Roman" w:cs="Times New Roman"/>
          <w:color w:val="000000"/>
          <w:sz w:val="24"/>
          <w:szCs w:val="24"/>
          <w:lang w:eastAsia="ru-RU"/>
        </w:rPr>
        <w:t xml:space="preserve">, </w:t>
      </w:r>
    </w:p>
    <w:p w:rsidR="00587C04" w:rsidRPr="008B280C" w:rsidRDefault="00587C04" w:rsidP="00587C04">
      <w:pPr>
        <w:pStyle w:val="a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8B280C">
        <w:rPr>
          <w:rFonts w:ascii="Times New Roman" w:eastAsia="Times New Roman" w:hAnsi="Times New Roman" w:cs="Times New Roman"/>
          <w:i/>
          <w:iCs/>
          <w:color w:val="000000"/>
          <w:sz w:val="24"/>
          <w:szCs w:val="24"/>
          <w:lang w:eastAsia="ru-RU"/>
        </w:rPr>
        <w:t xml:space="preserve">спортивный комплекс </w:t>
      </w:r>
      <w:r w:rsidRPr="008B280C">
        <w:rPr>
          <w:rFonts w:ascii="Times New Roman" w:eastAsia="Times New Roman" w:hAnsi="Times New Roman" w:cs="Times New Roman"/>
          <w:color w:val="000000"/>
          <w:sz w:val="24"/>
          <w:szCs w:val="24"/>
          <w:lang w:eastAsia="ru-RU"/>
        </w:rPr>
        <w:t xml:space="preserve">(спортивный зал, </w:t>
      </w:r>
      <w:r>
        <w:rPr>
          <w:rFonts w:ascii="Times New Roman" w:eastAsia="Times New Roman" w:hAnsi="Times New Roman" w:cs="Times New Roman"/>
          <w:color w:val="000000"/>
          <w:sz w:val="24"/>
          <w:szCs w:val="24"/>
          <w:lang w:eastAsia="ru-RU"/>
        </w:rPr>
        <w:t>спортивная площадка</w:t>
      </w:r>
      <w:r w:rsidRPr="008B280C">
        <w:rPr>
          <w:rFonts w:ascii="Times New Roman" w:eastAsia="Times New Roman" w:hAnsi="Times New Roman" w:cs="Times New Roman"/>
          <w:color w:val="000000"/>
          <w:sz w:val="24"/>
          <w:szCs w:val="24"/>
          <w:lang w:eastAsia="ru-RU"/>
        </w:rPr>
        <w:t xml:space="preserve">), </w:t>
      </w:r>
    </w:p>
    <w:p w:rsidR="00587C04" w:rsidRPr="00C64B61" w:rsidRDefault="00587C04" w:rsidP="00587C04">
      <w:pPr>
        <w:autoSpaceDE w:val="0"/>
        <w:autoSpaceDN w:val="0"/>
        <w:adjustRightInd w:val="0"/>
        <w:rPr>
          <w:rFonts w:eastAsia="Times New Roman" w:cs="Times New Roman"/>
          <w:color w:val="000000"/>
          <w:sz w:val="23"/>
          <w:szCs w:val="23"/>
        </w:rPr>
      </w:pPr>
    </w:p>
    <w:p w:rsidR="00587C04" w:rsidRDefault="00587C04" w:rsidP="00587C04">
      <w:pPr>
        <w:pStyle w:val="a5"/>
        <w:jc w:val="center"/>
        <w:rPr>
          <w:rFonts w:ascii="Times New Roman" w:hAnsi="Times New Roman" w:cs="Times New Roman"/>
          <w:b/>
          <w:bCs/>
          <w:sz w:val="24"/>
          <w:szCs w:val="24"/>
        </w:rPr>
      </w:pPr>
      <w:r w:rsidRPr="008B280C">
        <w:rPr>
          <w:rFonts w:ascii="Times New Roman" w:hAnsi="Times New Roman" w:cs="Times New Roman"/>
          <w:b/>
          <w:bCs/>
          <w:sz w:val="24"/>
          <w:szCs w:val="24"/>
        </w:rPr>
        <w:t xml:space="preserve">Обоснование необходимых изменений в имеющихся условиях. </w:t>
      </w:r>
    </w:p>
    <w:p w:rsidR="00587C04" w:rsidRPr="008B280C" w:rsidRDefault="00587C04" w:rsidP="00587C04">
      <w:pPr>
        <w:pStyle w:val="a5"/>
        <w:ind w:firstLine="709"/>
        <w:jc w:val="both"/>
        <w:rPr>
          <w:rFonts w:ascii="Times New Roman" w:hAnsi="Times New Roman" w:cs="Times New Roman"/>
          <w:sz w:val="24"/>
          <w:szCs w:val="24"/>
        </w:rPr>
      </w:pPr>
      <w:r w:rsidRPr="008B280C">
        <w:rPr>
          <w:rFonts w:ascii="Times New Roman" w:hAnsi="Times New Roman" w:cs="Times New Roman"/>
          <w:sz w:val="24"/>
          <w:szCs w:val="24"/>
        </w:rPr>
        <w:t>В соответствии с приоритетами ООП НОО требуются дополнительные усилия для решения ряда проблем. Среди них:</w:t>
      </w:r>
    </w:p>
    <w:p w:rsidR="00587C04" w:rsidRPr="00B25697"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недостаточный уровень профессиональной компетенции некоторой части педагогов, в частности, вновь принимаемых на работу, в вопросах реализации новых образовательных стандартов в условиях повышения самостоятельности учреждений; </w:t>
      </w:r>
    </w:p>
    <w:p w:rsidR="00587C04" w:rsidRPr="00B25697"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необходимость совершенствования НСОТ с точки зрения более полного соответствия целям и направлениям модернизации образования; </w:t>
      </w:r>
    </w:p>
    <w:p w:rsidR="00587C04" w:rsidRPr="00B25697"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недостаточный по сравнению с требованиями ФГОС уровень развития школьной инфраструктуры и оснащенности оборудованием; </w:t>
      </w:r>
    </w:p>
    <w:p w:rsidR="00587C04" w:rsidRPr="00B25697"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несовершенство механизмов оценки качества образования. </w:t>
      </w:r>
    </w:p>
    <w:p w:rsidR="00587C04" w:rsidRPr="00B25697" w:rsidRDefault="00587C04" w:rsidP="00587C04">
      <w:pPr>
        <w:pStyle w:val="a5"/>
        <w:ind w:firstLine="709"/>
        <w:jc w:val="both"/>
        <w:rPr>
          <w:rFonts w:ascii="Times New Roman" w:hAnsi="Times New Roman" w:cs="Times New Roman"/>
          <w:b/>
          <w:sz w:val="24"/>
          <w:szCs w:val="24"/>
        </w:rPr>
      </w:pPr>
      <w:r w:rsidRPr="00B25697">
        <w:rPr>
          <w:rFonts w:ascii="Times New Roman" w:hAnsi="Times New Roman" w:cs="Times New Roman"/>
          <w:b/>
          <w:iCs/>
          <w:sz w:val="24"/>
          <w:szCs w:val="24"/>
        </w:rPr>
        <w:t xml:space="preserve">Все условия важны, но на первом месте стоят кадровые условия, важно изменить отношение педагогов к своей работе. Современное образование предъявляет новые </w:t>
      </w:r>
      <w:r w:rsidRPr="00B25697">
        <w:rPr>
          <w:rFonts w:ascii="Times New Roman" w:hAnsi="Times New Roman" w:cs="Times New Roman"/>
          <w:b/>
          <w:bCs/>
          <w:iCs/>
          <w:sz w:val="24"/>
          <w:szCs w:val="24"/>
        </w:rPr>
        <w:t xml:space="preserve">требования к уровню подготовки педагогических работников. </w:t>
      </w:r>
    </w:p>
    <w:p w:rsidR="00587C04" w:rsidRDefault="00587C04" w:rsidP="00587C04">
      <w:pPr>
        <w:pStyle w:val="a5"/>
        <w:jc w:val="both"/>
        <w:rPr>
          <w:rFonts w:ascii="Times New Roman" w:hAnsi="Times New Roman" w:cs="Times New Roman"/>
          <w:b/>
          <w:bCs/>
          <w:i/>
          <w:iCs/>
          <w:sz w:val="24"/>
          <w:szCs w:val="24"/>
        </w:rPr>
      </w:pPr>
      <w:r w:rsidRPr="00B25697">
        <w:rPr>
          <w:rFonts w:ascii="Times New Roman" w:hAnsi="Times New Roman" w:cs="Times New Roman"/>
          <w:b/>
          <w:bCs/>
          <w:iCs/>
          <w:sz w:val="24"/>
          <w:szCs w:val="24"/>
        </w:rPr>
        <w:t>Педагогический работник должен знать</w:t>
      </w:r>
      <w:r w:rsidRPr="00B25697">
        <w:rPr>
          <w:rFonts w:ascii="Times New Roman" w:hAnsi="Times New Roman" w:cs="Times New Roman"/>
          <w:b/>
          <w:bCs/>
          <w:i/>
          <w:iCs/>
          <w:sz w:val="24"/>
          <w:szCs w:val="24"/>
        </w:rPr>
        <w:t xml:space="preserve">: </w:t>
      </w:r>
    </w:p>
    <w:p w:rsidR="00587C04"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основы государственной политики в сфере образования: основные стратегические направления развития российского образования, современные подходы к оценке качества образования;</w:t>
      </w:r>
    </w:p>
    <w:p w:rsidR="00587C04"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 правовые и нормативные основы функционирования системы образования: нормативно-правовое обеспечение образовательного процесса;</w:t>
      </w:r>
    </w:p>
    <w:p w:rsidR="00587C04"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B25697">
        <w:rPr>
          <w:rFonts w:ascii="Times New Roman" w:hAnsi="Times New Roman" w:cs="Times New Roman"/>
          <w:sz w:val="24"/>
          <w:szCs w:val="24"/>
        </w:rPr>
        <w:t xml:space="preserve"> нормативно-правовое регулирование трудовых отношений в сфере школьного образования; правовые основы государственного контроля и надзора в образовании;</w:t>
      </w:r>
    </w:p>
    <w:p w:rsidR="00587C04"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 основные достижения, проблемы и тенденции развития профессиональной деятельности, современные подходы к моделированию инновационной деятельности в сфере школьного образования;</w:t>
      </w:r>
    </w:p>
    <w:p w:rsidR="00587C04" w:rsidRPr="00B25697"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 систему понятий и представлений, объясняющую значимость и смысл инновационного образования как философско-антропологической категории; </w:t>
      </w:r>
    </w:p>
    <w:p w:rsidR="00587C04" w:rsidRPr="00B25697"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lastRenderedPageBreak/>
        <w:t>- основные подходы, принципы и закономерности организации инновационных процессов в образовательных системах;</w:t>
      </w:r>
    </w:p>
    <w:p w:rsidR="00587C04"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психолого-педагогические закономерности проектирования содержания и форм организации учебного процесса в разных возрастах и по отношению к разным учебным предметам и типам образовательных учреждений;</w:t>
      </w:r>
    </w:p>
    <w:p w:rsidR="00587C04"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 психологические основы образовательной деятельности: </w:t>
      </w:r>
    </w:p>
    <w:p w:rsidR="00587C04"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B25697">
        <w:rPr>
          <w:rFonts w:ascii="Times New Roman" w:hAnsi="Times New Roman" w:cs="Times New Roman"/>
          <w:sz w:val="24"/>
          <w:szCs w:val="24"/>
        </w:rPr>
        <w:t xml:space="preserve">обеспечение психологической безопасности образовательной среды, психологическая и коммуникативная культура, содержание и способы разрешения конфликтов в образовании; </w:t>
      </w:r>
    </w:p>
    <w:p w:rsidR="00587C04"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B25697">
        <w:rPr>
          <w:rFonts w:ascii="Times New Roman" w:hAnsi="Times New Roman" w:cs="Times New Roman"/>
          <w:sz w:val="24"/>
          <w:szCs w:val="24"/>
        </w:rPr>
        <w:t>биологические и психологические пределы человеческого восприятия и усвоения, современные подходы и принципы образовательной диагностики;</w:t>
      </w:r>
    </w:p>
    <w:p w:rsidR="00587C04"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 организационно-управленческие, экономические условия и механизмы функционирования и инновационного развития образовательных систем;</w:t>
      </w:r>
    </w:p>
    <w:p w:rsidR="00587C04"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-санитарно-гигиенические нормы и правила организации </w:t>
      </w:r>
      <w:proofErr w:type="spellStart"/>
      <w:r w:rsidRPr="00B25697">
        <w:rPr>
          <w:rFonts w:ascii="Times New Roman" w:hAnsi="Times New Roman" w:cs="Times New Roman"/>
          <w:sz w:val="24"/>
          <w:szCs w:val="24"/>
        </w:rPr>
        <w:t>здоровьесберегающего</w:t>
      </w:r>
      <w:proofErr w:type="spellEnd"/>
      <w:r w:rsidRPr="00B25697">
        <w:rPr>
          <w:rFonts w:ascii="Times New Roman" w:hAnsi="Times New Roman" w:cs="Times New Roman"/>
          <w:sz w:val="24"/>
          <w:szCs w:val="24"/>
        </w:rPr>
        <w:t xml:space="preserve"> образовательного процесса;</w:t>
      </w:r>
    </w:p>
    <w:p w:rsidR="00587C04"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 современные компьютерные и программные средства, электронные образовательные ресурсы, социальные сервисы сети Интернет и возможности их использования для решения образовательных задач. </w:t>
      </w:r>
    </w:p>
    <w:p w:rsidR="00587C04" w:rsidRDefault="00587C04" w:rsidP="00587C04">
      <w:pPr>
        <w:pStyle w:val="a5"/>
        <w:ind w:firstLine="709"/>
        <w:jc w:val="both"/>
        <w:rPr>
          <w:rFonts w:ascii="Times New Roman" w:hAnsi="Times New Roman" w:cs="Times New Roman"/>
          <w:sz w:val="24"/>
          <w:szCs w:val="24"/>
        </w:rPr>
      </w:pPr>
      <w:r w:rsidRPr="00B25697">
        <w:rPr>
          <w:rFonts w:ascii="Times New Roman" w:hAnsi="Times New Roman" w:cs="Times New Roman"/>
          <w:sz w:val="24"/>
          <w:szCs w:val="24"/>
        </w:rPr>
        <w:t>Педагогический работник должен уметь:</w:t>
      </w:r>
    </w:p>
    <w:p w:rsidR="00587C04" w:rsidRPr="00B25697" w:rsidRDefault="00587C04" w:rsidP="00587C04">
      <w:pPr>
        <w:pStyle w:val="a5"/>
        <w:ind w:firstLine="709"/>
        <w:jc w:val="both"/>
        <w:rPr>
          <w:rFonts w:ascii="Times New Roman" w:hAnsi="Times New Roman" w:cs="Times New Roman"/>
          <w:sz w:val="24"/>
          <w:szCs w:val="24"/>
        </w:rPr>
      </w:pPr>
      <w:r w:rsidRPr="00B25697">
        <w:rPr>
          <w:rFonts w:ascii="Times New Roman" w:hAnsi="Times New Roman" w:cs="Times New Roman"/>
          <w:sz w:val="24"/>
          <w:szCs w:val="24"/>
        </w:rPr>
        <w:t xml:space="preserve"> - устанавливать правила собственной педагогической деятельности (нормировать ее) на основе выбора образовательных подходов, педагогических закономерностей и принципов; - различать имеющиеся концепции содержания образования и определять уровень представления содержания образования в конкретных образцах, анализировать содержание образовательных программ, учебников, методических пособий;</w:t>
      </w:r>
    </w:p>
    <w:p w:rsidR="00587C04"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различать модели и виды образования; определять специфику свойств системы образования, осуществлять современное учебно-тематическое планирование;</w:t>
      </w:r>
    </w:p>
    <w:p w:rsidR="00587C04"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 устанавливать взаимосвязи между методами и целями обучения и воспитания, методами и формами организации образовательного процесса, методами и содержанием инновационного образования; </w:t>
      </w:r>
    </w:p>
    <w:p w:rsidR="00587C04"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выявлять, анализировать, оценивать и корректировать образовательный процесс на основе различных форм контроля;</w:t>
      </w:r>
    </w:p>
    <w:p w:rsidR="00587C04" w:rsidRPr="00B25697"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 анализировать собственную педагогическую деятельность, осуществлять экспертизу образовательных процессов и образовательных продуктов;</w:t>
      </w:r>
    </w:p>
    <w:p w:rsidR="00587C04" w:rsidRPr="00B25697"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 различать новшество и нововведение, компоненты инновационной деятельности и этапы инновационного процесса, осуществлять апробацию и внедрение педагогических новшеств;</w:t>
      </w:r>
    </w:p>
    <w:p w:rsidR="00587C04" w:rsidRPr="00B25697"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 использовать в учебном процессе знание фундаментальных основ, современных достижений, проблем и тенденций развития соответствующей предметной области научного знания, устанавливать связи с другими предметными областями;</w:t>
      </w:r>
    </w:p>
    <w:p w:rsidR="00587C04" w:rsidRPr="00B25697"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 использовать в образовательном процессе современные информационно-коммуникационные технологии, электронные образовательные ресурсы;</w:t>
      </w:r>
    </w:p>
    <w:p w:rsidR="00587C04" w:rsidRPr="00B25697"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xml:space="preserve"> - осуществлять взаимодействие с родителями, коллегами и социальными партнерами; </w:t>
      </w:r>
    </w:p>
    <w:p w:rsidR="00587C04" w:rsidRPr="00B25697" w:rsidRDefault="00587C04" w:rsidP="00587C04">
      <w:pPr>
        <w:pStyle w:val="a5"/>
        <w:jc w:val="both"/>
        <w:rPr>
          <w:rFonts w:ascii="Times New Roman" w:hAnsi="Times New Roman" w:cs="Times New Roman"/>
          <w:sz w:val="24"/>
          <w:szCs w:val="24"/>
        </w:rPr>
      </w:pPr>
      <w:r w:rsidRPr="00B25697">
        <w:rPr>
          <w:rFonts w:ascii="Times New Roman" w:hAnsi="Times New Roman" w:cs="Times New Roman"/>
          <w:sz w:val="24"/>
          <w:szCs w:val="24"/>
        </w:rPr>
        <w:t>- использовать современные методы образовательной диагностики достижений обучающихся и воспитанников, осуществлять педагогическое сопровождение их социализации и профессионального самоопределения.</w:t>
      </w:r>
    </w:p>
    <w:p w:rsidR="00587C04" w:rsidRPr="00CE0FC5" w:rsidRDefault="00587C04" w:rsidP="00587C04">
      <w:pPr>
        <w:pStyle w:val="a5"/>
        <w:jc w:val="center"/>
        <w:rPr>
          <w:rFonts w:ascii="Times New Roman" w:hAnsi="Times New Roman" w:cs="Times New Roman"/>
          <w:b/>
          <w:sz w:val="24"/>
          <w:szCs w:val="24"/>
        </w:rPr>
      </w:pPr>
      <w:r w:rsidRPr="00CE0FC5">
        <w:rPr>
          <w:rFonts w:ascii="Times New Roman" w:hAnsi="Times New Roman" w:cs="Times New Roman"/>
          <w:b/>
          <w:sz w:val="24"/>
          <w:szCs w:val="24"/>
        </w:rPr>
        <w:t>Педагогический работник должен владеть:</w:t>
      </w:r>
    </w:p>
    <w:p w:rsidR="00587C04" w:rsidRDefault="00587C04" w:rsidP="00587C04">
      <w:pPr>
        <w:pStyle w:val="a5"/>
        <w:jc w:val="both"/>
        <w:rPr>
          <w:rFonts w:ascii="Times New Roman" w:hAnsi="Times New Roman" w:cs="Times New Roman"/>
          <w:sz w:val="24"/>
          <w:szCs w:val="24"/>
        </w:rPr>
      </w:pPr>
      <w:r w:rsidRPr="00CE0FC5">
        <w:rPr>
          <w:rFonts w:ascii="Times New Roman" w:hAnsi="Times New Roman" w:cs="Times New Roman"/>
          <w:sz w:val="24"/>
          <w:szCs w:val="24"/>
        </w:rPr>
        <w:t>- основными методами и приемами обучения, воспитания и социализации обучающихся и воспитанников;</w:t>
      </w:r>
    </w:p>
    <w:p w:rsidR="00587C04" w:rsidRDefault="00587C04" w:rsidP="00587C04">
      <w:pPr>
        <w:pStyle w:val="a5"/>
        <w:jc w:val="both"/>
        <w:rPr>
          <w:rFonts w:ascii="Times New Roman" w:hAnsi="Times New Roman" w:cs="Times New Roman"/>
          <w:sz w:val="24"/>
          <w:szCs w:val="24"/>
        </w:rPr>
      </w:pPr>
      <w:r w:rsidRPr="00CE0FC5">
        <w:rPr>
          <w:rFonts w:ascii="Times New Roman" w:hAnsi="Times New Roman" w:cs="Times New Roman"/>
          <w:sz w:val="24"/>
          <w:szCs w:val="24"/>
        </w:rPr>
        <w:t xml:space="preserve"> - современными образовательными технологиями, методами внедрения цифровых образовательных ресурсов в учебно-воспитательный процесс;</w:t>
      </w:r>
    </w:p>
    <w:p w:rsidR="00587C04" w:rsidRDefault="00587C04" w:rsidP="00587C04">
      <w:pPr>
        <w:pStyle w:val="a5"/>
        <w:jc w:val="both"/>
        <w:rPr>
          <w:rFonts w:ascii="Times New Roman" w:hAnsi="Times New Roman" w:cs="Times New Roman"/>
          <w:sz w:val="24"/>
          <w:szCs w:val="24"/>
        </w:rPr>
      </w:pPr>
      <w:r w:rsidRPr="00CE0FC5">
        <w:rPr>
          <w:rFonts w:ascii="Times New Roman" w:hAnsi="Times New Roman" w:cs="Times New Roman"/>
          <w:sz w:val="24"/>
          <w:szCs w:val="24"/>
        </w:rPr>
        <w:t xml:space="preserve"> - приемами подготовки дидактических материалов и рабочих документов в соответствии с предметной областью средствами офисных технологий (раздаточных материалов, презентаций и др.);</w:t>
      </w:r>
    </w:p>
    <w:p w:rsidR="00587C04" w:rsidRDefault="00587C04" w:rsidP="00587C04">
      <w:pPr>
        <w:pStyle w:val="a5"/>
        <w:jc w:val="both"/>
        <w:rPr>
          <w:rFonts w:ascii="Times New Roman" w:hAnsi="Times New Roman" w:cs="Times New Roman"/>
          <w:sz w:val="24"/>
          <w:szCs w:val="24"/>
        </w:rPr>
      </w:pPr>
      <w:r w:rsidRPr="00CE0FC5">
        <w:rPr>
          <w:rFonts w:ascii="Times New Roman" w:hAnsi="Times New Roman" w:cs="Times New Roman"/>
          <w:sz w:val="24"/>
          <w:szCs w:val="24"/>
        </w:rPr>
        <w:lastRenderedPageBreak/>
        <w:t xml:space="preserve"> - методами формирования у обучающихся и воспитанников навыков самостоятельной работы, проектных и исследовательских умений, развитие творческих способностей, способами формирования универсальных учебных действий и методикой их оценки и диагностики; </w:t>
      </w:r>
    </w:p>
    <w:p w:rsidR="00587C04" w:rsidRDefault="00587C04" w:rsidP="00587C04">
      <w:pPr>
        <w:pStyle w:val="a5"/>
        <w:jc w:val="both"/>
        <w:rPr>
          <w:rFonts w:ascii="Times New Roman" w:hAnsi="Times New Roman" w:cs="Times New Roman"/>
          <w:sz w:val="24"/>
          <w:szCs w:val="24"/>
        </w:rPr>
      </w:pPr>
      <w:r w:rsidRPr="00CE0FC5">
        <w:rPr>
          <w:rFonts w:ascii="Times New Roman" w:hAnsi="Times New Roman" w:cs="Times New Roman"/>
          <w:sz w:val="24"/>
          <w:szCs w:val="24"/>
        </w:rPr>
        <w:t>- способами проектирования содержания образовательного процесса и организационных форм обучения и воспитания, текущей и итоговой образовательной диагностики и экспертизы результатов и последствий образовательной деятельности.</w:t>
      </w:r>
    </w:p>
    <w:p w:rsidR="00587C04" w:rsidRPr="00CE0FC5" w:rsidRDefault="00587C04" w:rsidP="00587C04">
      <w:pPr>
        <w:pStyle w:val="a5"/>
        <w:ind w:firstLine="709"/>
        <w:jc w:val="both"/>
        <w:rPr>
          <w:rFonts w:ascii="Times New Roman" w:eastAsia="Times New Roman" w:hAnsi="Times New Roman" w:cs="Times New Roman"/>
          <w:sz w:val="24"/>
          <w:szCs w:val="24"/>
        </w:rPr>
      </w:pPr>
      <w:r w:rsidRPr="00CE0FC5">
        <w:rPr>
          <w:rFonts w:ascii="Times New Roman" w:hAnsi="Times New Roman" w:cs="Times New Roman"/>
          <w:sz w:val="24"/>
          <w:szCs w:val="24"/>
        </w:rPr>
        <w:t xml:space="preserve"> Данные изменения уже внесены в должностные инструкции учителей, теперь необходимо оказать методическое сопровождение выполнения данных требований и осуществлять контроль и коррекцию.</w:t>
      </w:r>
    </w:p>
    <w:p w:rsidR="00587C04" w:rsidRPr="00587C04" w:rsidRDefault="00587C04" w:rsidP="00587C04">
      <w:pPr>
        <w:spacing w:before="120" w:after="120" w:line="100" w:lineRule="atLeast"/>
        <w:jc w:val="center"/>
        <w:rPr>
          <w:rFonts w:ascii="Times New Roman" w:eastAsia="Times New Roman" w:hAnsi="Times New Roman" w:cs="Times New Roman"/>
          <w:b/>
          <w:bCs/>
          <w:sz w:val="24"/>
          <w:szCs w:val="24"/>
        </w:rPr>
      </w:pPr>
      <w:r w:rsidRPr="00587C04">
        <w:rPr>
          <w:rFonts w:ascii="Times New Roman" w:hAnsi="Times New Roman" w:cs="Times New Roman"/>
          <w:b/>
          <w:bCs/>
          <w:sz w:val="24"/>
          <w:szCs w:val="24"/>
        </w:rPr>
        <w:t>Информационно-образовательная среда образовательного учреждения</w:t>
      </w:r>
    </w:p>
    <w:tbl>
      <w:tblPr>
        <w:tblW w:w="0" w:type="auto"/>
        <w:tblInd w:w="40" w:type="dxa"/>
        <w:tblCellMar>
          <w:left w:w="0" w:type="dxa"/>
          <w:right w:w="0" w:type="dxa"/>
        </w:tblCellMar>
        <w:tblLook w:val="04A0" w:firstRow="1" w:lastRow="0" w:firstColumn="1" w:lastColumn="0" w:noHBand="0" w:noVBand="1"/>
      </w:tblPr>
      <w:tblGrid>
        <w:gridCol w:w="4674"/>
        <w:gridCol w:w="4721"/>
      </w:tblGrid>
      <w:tr w:rsidR="00587C04" w:rsidRPr="00C9517E" w:rsidTr="007865C2">
        <w:trPr>
          <w:trHeight w:val="336"/>
        </w:trPr>
        <w:tc>
          <w:tcPr>
            <w:tcW w:w="467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587C04" w:rsidRPr="00C9517E" w:rsidRDefault="00587C04" w:rsidP="007865C2">
            <w:pPr>
              <w:shd w:val="clear" w:color="auto" w:fill="FFFFFF"/>
              <w:spacing w:before="100" w:beforeAutospacing="1" w:after="100" w:afterAutospacing="1" w:line="288" w:lineRule="auto"/>
              <w:ind w:right="34"/>
              <w:jc w:val="center"/>
              <w:rPr>
                <w:rFonts w:ascii="Times New Roman" w:hAnsi="Times New Roman" w:cs="Times New Roman"/>
                <w:sz w:val="24"/>
                <w:szCs w:val="24"/>
              </w:rPr>
            </w:pPr>
            <w:r w:rsidRPr="00C9517E">
              <w:rPr>
                <w:rFonts w:ascii="Times New Roman" w:hAnsi="Times New Roman" w:cs="Times New Roman"/>
                <w:sz w:val="24"/>
                <w:szCs w:val="24"/>
              </w:rPr>
              <w:t> Направление</w:t>
            </w:r>
          </w:p>
        </w:tc>
        <w:tc>
          <w:tcPr>
            <w:tcW w:w="472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587C04" w:rsidRPr="00C9517E" w:rsidRDefault="00587C04" w:rsidP="007865C2">
            <w:pPr>
              <w:shd w:val="clear" w:color="auto" w:fill="FFFFFF"/>
              <w:spacing w:before="100" w:beforeAutospacing="1" w:after="100" w:afterAutospacing="1" w:line="288" w:lineRule="auto"/>
              <w:ind w:right="34"/>
              <w:jc w:val="center"/>
              <w:rPr>
                <w:rFonts w:ascii="Times New Roman" w:hAnsi="Times New Roman" w:cs="Times New Roman"/>
                <w:sz w:val="24"/>
                <w:szCs w:val="24"/>
              </w:rPr>
            </w:pPr>
            <w:r w:rsidRPr="00C9517E">
              <w:rPr>
                <w:rFonts w:ascii="Times New Roman" w:hAnsi="Times New Roman" w:cs="Times New Roman"/>
                <w:spacing w:val="-1"/>
                <w:sz w:val="24"/>
                <w:szCs w:val="24"/>
              </w:rPr>
              <w:t>Информационное обеспечение</w:t>
            </w:r>
          </w:p>
        </w:tc>
      </w:tr>
      <w:tr w:rsidR="00587C04" w:rsidRPr="00C9517E" w:rsidTr="007865C2">
        <w:trPr>
          <w:trHeight w:val="1109"/>
        </w:trPr>
        <w:tc>
          <w:tcPr>
            <w:tcW w:w="46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587C04" w:rsidRPr="00C9517E" w:rsidRDefault="00587C04" w:rsidP="007865C2">
            <w:pPr>
              <w:shd w:val="clear" w:color="auto" w:fill="FFFFFF"/>
              <w:spacing w:before="100" w:beforeAutospacing="1" w:after="100" w:afterAutospacing="1" w:line="288" w:lineRule="auto"/>
              <w:ind w:right="34"/>
              <w:jc w:val="center"/>
              <w:rPr>
                <w:rFonts w:ascii="Times New Roman" w:hAnsi="Times New Roman" w:cs="Times New Roman"/>
                <w:sz w:val="24"/>
                <w:szCs w:val="24"/>
              </w:rPr>
            </w:pPr>
            <w:r w:rsidRPr="00C9517E">
              <w:rPr>
                <w:rFonts w:ascii="Times New Roman" w:hAnsi="Times New Roman" w:cs="Times New Roman"/>
                <w:sz w:val="24"/>
                <w:szCs w:val="24"/>
              </w:rPr>
              <w:t>Планирование образовательного процесса и его ресурсного обеспечения</w:t>
            </w:r>
          </w:p>
          <w:p w:rsidR="00587C04" w:rsidRPr="00C9517E" w:rsidRDefault="00587C04" w:rsidP="007865C2">
            <w:pPr>
              <w:pStyle w:val="Default"/>
              <w:jc w:val="center"/>
            </w:pPr>
            <w:r w:rsidRPr="00C9517E">
              <w:t xml:space="preserve">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 </w:t>
            </w:r>
          </w:p>
          <w:p w:rsidR="00587C04" w:rsidRPr="00C9517E" w:rsidRDefault="00587C04" w:rsidP="007865C2">
            <w:pPr>
              <w:shd w:val="clear" w:color="auto" w:fill="FFFFFF"/>
              <w:spacing w:before="100" w:beforeAutospacing="1" w:after="100" w:afterAutospacing="1" w:line="288" w:lineRule="auto"/>
              <w:ind w:right="34"/>
              <w:jc w:val="center"/>
              <w:rPr>
                <w:rFonts w:ascii="Times New Roman" w:hAnsi="Times New Roman" w:cs="Times New Roman"/>
                <w:sz w:val="24"/>
                <w:szCs w:val="24"/>
              </w:rPr>
            </w:pPr>
          </w:p>
        </w:tc>
        <w:tc>
          <w:tcPr>
            <w:tcW w:w="472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587C04" w:rsidRPr="00C9517E" w:rsidRDefault="00587C04" w:rsidP="007865C2">
            <w:pPr>
              <w:shd w:val="clear" w:color="auto" w:fill="FFFFFF"/>
              <w:spacing w:before="100" w:beforeAutospacing="1" w:after="100" w:afterAutospacing="1" w:line="288" w:lineRule="auto"/>
              <w:ind w:right="34"/>
              <w:jc w:val="center"/>
              <w:rPr>
                <w:rFonts w:ascii="Times New Roman" w:hAnsi="Times New Roman" w:cs="Times New Roman"/>
                <w:sz w:val="24"/>
                <w:szCs w:val="24"/>
              </w:rPr>
            </w:pPr>
            <w:r w:rsidRPr="00C9517E">
              <w:rPr>
                <w:rFonts w:ascii="Times New Roman" w:hAnsi="Times New Roman" w:cs="Times New Roman"/>
                <w:sz w:val="24"/>
                <w:szCs w:val="24"/>
              </w:rPr>
              <w:t>Тематическое и поурочное планирование, учебники, методическая литература, комплекты программно-прикладных средств, ресурсы сети Интернет</w:t>
            </w:r>
          </w:p>
        </w:tc>
      </w:tr>
      <w:tr w:rsidR="00587C04" w:rsidRPr="00C9517E" w:rsidTr="007865C2">
        <w:trPr>
          <w:trHeight w:val="1296"/>
        </w:trPr>
        <w:tc>
          <w:tcPr>
            <w:tcW w:w="46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587C04" w:rsidRPr="00C9517E" w:rsidRDefault="00587C04" w:rsidP="007865C2">
            <w:pPr>
              <w:shd w:val="clear" w:color="auto" w:fill="FFFFFF"/>
              <w:spacing w:before="100" w:beforeAutospacing="1" w:after="100" w:afterAutospacing="1" w:line="288" w:lineRule="auto"/>
              <w:ind w:right="34"/>
              <w:jc w:val="center"/>
              <w:rPr>
                <w:rFonts w:ascii="Times New Roman" w:hAnsi="Times New Roman" w:cs="Times New Roman"/>
                <w:sz w:val="24"/>
                <w:szCs w:val="24"/>
              </w:rPr>
            </w:pPr>
            <w:r w:rsidRPr="00C9517E">
              <w:rPr>
                <w:rFonts w:ascii="Times New Roman" w:hAnsi="Times New Roman" w:cs="Times New Roman"/>
                <w:sz w:val="24"/>
                <w:szCs w:val="24"/>
              </w:rPr>
              <w:t>Фиксация хода образовательного процесса, размещение учебных материалов, предназначенных для образовательной деятельности учащихся.</w:t>
            </w:r>
          </w:p>
          <w:p w:rsidR="00587C04" w:rsidRPr="00C9517E" w:rsidRDefault="00587C04" w:rsidP="007865C2">
            <w:pPr>
              <w:pStyle w:val="Default"/>
              <w:jc w:val="center"/>
            </w:pPr>
            <w:r w:rsidRPr="00C9517E">
              <w:t xml:space="preserve">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w:t>
            </w:r>
          </w:p>
          <w:p w:rsidR="00587C04" w:rsidRPr="00C9517E" w:rsidRDefault="00587C04" w:rsidP="007865C2">
            <w:pPr>
              <w:shd w:val="clear" w:color="auto" w:fill="FFFFFF"/>
              <w:spacing w:before="100" w:beforeAutospacing="1" w:after="100" w:afterAutospacing="1" w:line="288" w:lineRule="auto"/>
              <w:ind w:right="34"/>
              <w:jc w:val="center"/>
              <w:rPr>
                <w:rFonts w:ascii="Times New Roman" w:hAnsi="Times New Roman" w:cs="Times New Roman"/>
                <w:sz w:val="24"/>
                <w:szCs w:val="24"/>
              </w:rPr>
            </w:pPr>
          </w:p>
        </w:tc>
        <w:tc>
          <w:tcPr>
            <w:tcW w:w="472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587C04" w:rsidRPr="00C9517E" w:rsidRDefault="00587C04" w:rsidP="007865C2">
            <w:pPr>
              <w:pStyle w:val="Default"/>
              <w:jc w:val="center"/>
            </w:pPr>
            <w:r w:rsidRPr="00C9517E">
              <w:t xml:space="preserve">Фиксация в классных журналах, дневниках учащихся (в том числе электронных), дистанционное обучение с использованием образовательных порталов и сайтов </w:t>
            </w:r>
            <w:proofErr w:type="gramStart"/>
            <w:r w:rsidRPr="00C9517E">
              <w:t>учите-лей</w:t>
            </w:r>
            <w:proofErr w:type="gramEnd"/>
          </w:p>
          <w:p w:rsidR="00587C04" w:rsidRPr="00C9517E" w:rsidRDefault="00587C04" w:rsidP="007865C2">
            <w:pPr>
              <w:shd w:val="clear" w:color="auto" w:fill="FFFFFF"/>
              <w:spacing w:before="100" w:beforeAutospacing="1" w:after="100" w:afterAutospacing="1" w:line="288" w:lineRule="auto"/>
              <w:ind w:right="34"/>
              <w:jc w:val="center"/>
              <w:rPr>
                <w:rFonts w:ascii="Times New Roman" w:hAnsi="Times New Roman" w:cs="Times New Roman"/>
                <w:sz w:val="24"/>
                <w:szCs w:val="24"/>
              </w:rPr>
            </w:pPr>
          </w:p>
        </w:tc>
      </w:tr>
      <w:tr w:rsidR="00587C04" w:rsidRPr="00C9517E" w:rsidTr="007865C2">
        <w:trPr>
          <w:trHeight w:val="1155"/>
        </w:trPr>
        <w:tc>
          <w:tcPr>
            <w:tcW w:w="4674" w:type="dxa"/>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rsidR="00587C04" w:rsidRPr="00C9517E" w:rsidRDefault="00587C04" w:rsidP="007865C2">
            <w:pPr>
              <w:pStyle w:val="Default"/>
              <w:jc w:val="center"/>
            </w:pPr>
            <w:r w:rsidRPr="00C9517E">
              <w:t xml:space="preserve">Обеспечение доступа, в том числе в Интернете, к размещаемой информации для участников образовательного процесса (включая семьи учащихся), методических служб, органов управления образованием. </w:t>
            </w:r>
          </w:p>
          <w:p w:rsidR="00587C04" w:rsidRPr="00C9517E" w:rsidRDefault="00587C04" w:rsidP="007865C2">
            <w:pPr>
              <w:shd w:val="clear" w:color="auto" w:fill="FFFFFF"/>
              <w:spacing w:before="100" w:beforeAutospacing="1" w:after="100" w:afterAutospacing="1" w:line="288" w:lineRule="auto"/>
              <w:ind w:right="34"/>
              <w:jc w:val="center"/>
              <w:rPr>
                <w:rFonts w:ascii="Times New Roman" w:hAnsi="Times New Roman" w:cs="Times New Roman"/>
                <w:sz w:val="24"/>
                <w:szCs w:val="24"/>
              </w:rPr>
            </w:pPr>
          </w:p>
        </w:tc>
        <w:tc>
          <w:tcPr>
            <w:tcW w:w="4721"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rsidR="00587C04" w:rsidRPr="00C9517E" w:rsidRDefault="00587C04" w:rsidP="007865C2">
            <w:pPr>
              <w:pStyle w:val="Default"/>
              <w:jc w:val="center"/>
            </w:pPr>
            <w:r w:rsidRPr="00C9517E">
              <w:t xml:space="preserve">Развитие web-сайта школы, электронных журналов учащихся, создание локальных актов, регламентирующих работу локальной сети школы и доступ учителей и учащихся к ресурсам Интернета </w:t>
            </w:r>
          </w:p>
          <w:p w:rsidR="00587C04" w:rsidRPr="00C9517E" w:rsidRDefault="00587C04" w:rsidP="007865C2">
            <w:pPr>
              <w:shd w:val="clear" w:color="auto" w:fill="FFFFFF"/>
              <w:spacing w:before="100" w:beforeAutospacing="1" w:after="100" w:afterAutospacing="1" w:line="288" w:lineRule="auto"/>
              <w:ind w:right="34"/>
              <w:jc w:val="center"/>
              <w:rPr>
                <w:rFonts w:ascii="Times New Roman" w:hAnsi="Times New Roman" w:cs="Times New Roman"/>
                <w:sz w:val="24"/>
                <w:szCs w:val="24"/>
              </w:rPr>
            </w:pPr>
          </w:p>
        </w:tc>
      </w:tr>
    </w:tbl>
    <w:p w:rsidR="00587C04" w:rsidRDefault="00587C04" w:rsidP="00587C04">
      <w:pPr>
        <w:spacing w:before="120" w:after="120" w:line="100" w:lineRule="atLeast"/>
        <w:jc w:val="center"/>
        <w:rPr>
          <w:rFonts w:eastAsia="Times New Roman" w:cs="Arial"/>
          <w:b/>
          <w:bCs/>
        </w:rPr>
      </w:pPr>
    </w:p>
    <w:p w:rsidR="00587C04" w:rsidRDefault="00587C04" w:rsidP="00587C04">
      <w:pPr>
        <w:spacing w:before="120" w:after="120" w:line="100" w:lineRule="atLeast"/>
        <w:jc w:val="center"/>
        <w:rPr>
          <w:rFonts w:eastAsia="Times New Roman" w:cs="Arial"/>
          <w:b/>
          <w:bCs/>
        </w:rPr>
      </w:pPr>
    </w:p>
    <w:p w:rsidR="00587C04" w:rsidRDefault="00587C04" w:rsidP="00587C04">
      <w:pPr>
        <w:pStyle w:val="a5"/>
        <w:ind w:firstLine="709"/>
        <w:jc w:val="both"/>
        <w:rPr>
          <w:rFonts w:ascii="Times New Roman" w:hAnsi="Times New Roman" w:cs="Times New Roman"/>
          <w:sz w:val="24"/>
          <w:szCs w:val="24"/>
        </w:rPr>
      </w:pPr>
      <w:r w:rsidRPr="00CE0FC5">
        <w:rPr>
          <w:rFonts w:ascii="Times New Roman" w:hAnsi="Times New Roman" w:cs="Times New Roman"/>
          <w:sz w:val="24"/>
          <w:szCs w:val="24"/>
        </w:rPr>
        <w:t xml:space="preserve">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w:t>
      </w:r>
      <w:r w:rsidRPr="00CE0FC5">
        <w:rPr>
          <w:rFonts w:ascii="Times New Roman" w:hAnsi="Times New Roman" w:cs="Times New Roman"/>
          <w:sz w:val="24"/>
          <w:szCs w:val="24"/>
        </w:rPr>
        <w:lastRenderedPageBreak/>
        <w:t xml:space="preserve">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 ООП НОО обеспечивается учебно-методическими и информационными ресурсами по всем предусмотренным ею учебным курсам. </w:t>
      </w:r>
    </w:p>
    <w:p w:rsidR="00587C04" w:rsidRPr="00CE0FC5" w:rsidRDefault="00587C04" w:rsidP="00587C04">
      <w:pPr>
        <w:pStyle w:val="a5"/>
        <w:ind w:firstLine="709"/>
        <w:jc w:val="both"/>
        <w:rPr>
          <w:rFonts w:ascii="Times New Roman" w:hAnsi="Times New Roman" w:cs="Times New Roman"/>
          <w:sz w:val="24"/>
          <w:szCs w:val="24"/>
        </w:rPr>
      </w:pPr>
      <w:r w:rsidRPr="00CE0FC5">
        <w:rPr>
          <w:rFonts w:ascii="Times New Roman" w:hAnsi="Times New Roman" w:cs="Times New Roman"/>
          <w:sz w:val="24"/>
          <w:szCs w:val="24"/>
        </w:rPr>
        <w:t xml:space="preserve">Требования к учебно-методическому обеспечению образовательного процесса включают: </w:t>
      </w:r>
    </w:p>
    <w:p w:rsidR="00587C04" w:rsidRPr="00CE0FC5"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CE0FC5">
        <w:rPr>
          <w:rFonts w:ascii="Times New Roman" w:hAnsi="Times New Roman" w:cs="Times New Roman"/>
          <w:sz w:val="24"/>
          <w:szCs w:val="24"/>
        </w:rPr>
        <w:t xml:space="preserve"> параметры комплектности оснащения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 </w:t>
      </w:r>
    </w:p>
    <w:p w:rsidR="00587C04" w:rsidRPr="00CE0FC5"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CE0FC5">
        <w:rPr>
          <w:rFonts w:ascii="Times New Roman" w:hAnsi="Times New Roman" w:cs="Times New Roman"/>
          <w:sz w:val="24"/>
          <w:szCs w:val="24"/>
        </w:rPr>
        <w:t xml:space="preserve"> параметры качества обеспечения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 </w:t>
      </w:r>
    </w:p>
    <w:p w:rsidR="00587C04" w:rsidRPr="00CE0FC5" w:rsidRDefault="00587C04" w:rsidP="00587C04">
      <w:pPr>
        <w:pStyle w:val="a5"/>
        <w:jc w:val="both"/>
        <w:rPr>
          <w:rFonts w:ascii="Times New Roman" w:hAnsi="Times New Roman" w:cs="Times New Roman"/>
          <w:sz w:val="24"/>
          <w:szCs w:val="24"/>
        </w:rPr>
      </w:pPr>
    </w:p>
    <w:p w:rsidR="00587C04" w:rsidRDefault="00587C04" w:rsidP="00587C04">
      <w:pPr>
        <w:pStyle w:val="a5"/>
        <w:ind w:firstLine="709"/>
        <w:jc w:val="both"/>
        <w:rPr>
          <w:rFonts w:ascii="Times New Roman" w:hAnsi="Times New Roman" w:cs="Times New Roman"/>
          <w:sz w:val="24"/>
          <w:szCs w:val="24"/>
        </w:rPr>
      </w:pPr>
      <w:r w:rsidRPr="00CE0FC5">
        <w:rPr>
          <w:rFonts w:ascii="Times New Roman" w:hAnsi="Times New Roman" w:cs="Times New Roman"/>
          <w:sz w:val="24"/>
          <w:szCs w:val="24"/>
        </w:rP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587C04" w:rsidRPr="00CE0FC5" w:rsidRDefault="00587C04" w:rsidP="00587C04">
      <w:pPr>
        <w:pStyle w:val="a5"/>
        <w:ind w:firstLine="709"/>
        <w:jc w:val="center"/>
        <w:rPr>
          <w:rFonts w:ascii="Times New Roman" w:eastAsia="Times New Roman" w:hAnsi="Times New Roman" w:cs="Times New Roman"/>
          <w:b/>
          <w:bCs/>
          <w:sz w:val="24"/>
          <w:szCs w:val="24"/>
        </w:rPr>
      </w:pPr>
      <w:r w:rsidRPr="00CE0FC5">
        <w:rPr>
          <w:rFonts w:ascii="Times New Roman" w:hAnsi="Times New Roman" w:cs="Times New Roman"/>
          <w:b/>
          <w:bCs/>
          <w:sz w:val="24"/>
          <w:szCs w:val="24"/>
        </w:rPr>
        <w:t>Учебно-методический комплекс</w:t>
      </w:r>
    </w:p>
    <w:p w:rsidR="00587C04" w:rsidRDefault="00587C04" w:rsidP="00587C04">
      <w:pPr>
        <w:pStyle w:val="a5"/>
        <w:ind w:firstLine="709"/>
        <w:jc w:val="both"/>
        <w:rPr>
          <w:rFonts w:ascii="Times New Roman" w:hAnsi="Times New Roman" w:cs="Times New Roman"/>
          <w:i/>
          <w:iCs/>
          <w:sz w:val="24"/>
          <w:szCs w:val="24"/>
        </w:rPr>
      </w:pPr>
      <w:r w:rsidRPr="00CE0FC5">
        <w:rPr>
          <w:rFonts w:ascii="Times New Roman" w:hAnsi="Times New Roman" w:cs="Times New Roman"/>
          <w:sz w:val="24"/>
          <w:szCs w:val="24"/>
        </w:rPr>
        <w:t xml:space="preserve">Учебно-методические комплекты (УМК) </w:t>
      </w:r>
      <w:r w:rsidRPr="00CE0FC5">
        <w:rPr>
          <w:rFonts w:ascii="Times New Roman" w:hAnsi="Times New Roman" w:cs="Times New Roman"/>
          <w:b/>
          <w:bCs/>
          <w:sz w:val="24"/>
          <w:szCs w:val="24"/>
        </w:rPr>
        <w:t>«</w:t>
      </w:r>
      <w:r>
        <w:rPr>
          <w:rFonts w:ascii="Times New Roman" w:hAnsi="Times New Roman" w:cs="Times New Roman"/>
          <w:b/>
          <w:bCs/>
          <w:sz w:val="24"/>
          <w:szCs w:val="24"/>
        </w:rPr>
        <w:t>Школа России</w:t>
      </w:r>
      <w:r w:rsidRPr="00CE0FC5">
        <w:rPr>
          <w:rFonts w:ascii="Times New Roman" w:hAnsi="Times New Roman" w:cs="Times New Roman"/>
          <w:b/>
          <w:bCs/>
          <w:sz w:val="24"/>
          <w:szCs w:val="24"/>
        </w:rPr>
        <w:t xml:space="preserve">» </w:t>
      </w:r>
      <w:r w:rsidRPr="00CE0FC5">
        <w:rPr>
          <w:rFonts w:ascii="Times New Roman" w:hAnsi="Times New Roman" w:cs="Times New Roman"/>
          <w:sz w:val="24"/>
          <w:szCs w:val="24"/>
        </w:rPr>
        <w:t xml:space="preserve">включают в себя завершенные предметные линии учебников по следующим основным предметам начального общего образования: - </w:t>
      </w:r>
      <w:r w:rsidRPr="00CE0FC5">
        <w:rPr>
          <w:rFonts w:ascii="Times New Roman" w:hAnsi="Times New Roman" w:cs="Times New Roman"/>
          <w:b/>
          <w:bCs/>
          <w:sz w:val="24"/>
          <w:szCs w:val="24"/>
        </w:rPr>
        <w:t xml:space="preserve">Русский язык. </w:t>
      </w:r>
      <w:r>
        <w:rPr>
          <w:rFonts w:ascii="Times New Roman" w:hAnsi="Times New Roman" w:cs="Times New Roman"/>
          <w:b/>
          <w:bCs/>
          <w:sz w:val="24"/>
          <w:szCs w:val="24"/>
        </w:rPr>
        <w:t>Азбука</w:t>
      </w:r>
      <w:r w:rsidRPr="00CE0FC5">
        <w:rPr>
          <w:rFonts w:ascii="Times New Roman" w:hAnsi="Times New Roman" w:cs="Times New Roman"/>
          <w:sz w:val="24"/>
          <w:szCs w:val="24"/>
        </w:rPr>
        <w:t xml:space="preserve">. </w:t>
      </w:r>
      <w:r w:rsidRPr="00CE0FC5">
        <w:rPr>
          <w:rFonts w:ascii="Times New Roman" w:hAnsi="Times New Roman" w:cs="Times New Roman"/>
          <w:i/>
          <w:iCs/>
          <w:sz w:val="24"/>
          <w:szCs w:val="24"/>
        </w:rPr>
        <w:t xml:space="preserve">Авторы: </w:t>
      </w:r>
      <w:r>
        <w:rPr>
          <w:rFonts w:ascii="Times New Roman" w:hAnsi="Times New Roman" w:cs="Times New Roman"/>
          <w:i/>
          <w:iCs/>
          <w:sz w:val="24"/>
          <w:szCs w:val="24"/>
        </w:rPr>
        <w:t>Горецкий В.Г.</w:t>
      </w:r>
      <w:r w:rsidRPr="00CE0FC5">
        <w:rPr>
          <w:rFonts w:ascii="Times New Roman" w:hAnsi="Times New Roman" w:cs="Times New Roman"/>
          <w:sz w:val="24"/>
          <w:szCs w:val="24"/>
        </w:rPr>
        <w:t xml:space="preserve">. Русский язык. </w:t>
      </w:r>
      <w:r w:rsidRPr="00CE0FC5">
        <w:rPr>
          <w:rFonts w:ascii="Times New Roman" w:hAnsi="Times New Roman" w:cs="Times New Roman"/>
          <w:i/>
          <w:iCs/>
          <w:sz w:val="24"/>
          <w:szCs w:val="24"/>
        </w:rPr>
        <w:t xml:space="preserve">Авторы: </w:t>
      </w:r>
      <w:proofErr w:type="spellStart"/>
      <w:r>
        <w:rPr>
          <w:rFonts w:ascii="Times New Roman" w:hAnsi="Times New Roman" w:cs="Times New Roman"/>
          <w:i/>
          <w:iCs/>
          <w:sz w:val="24"/>
          <w:szCs w:val="24"/>
        </w:rPr>
        <w:t>Канакина</w:t>
      </w:r>
      <w:proofErr w:type="spellEnd"/>
      <w:r>
        <w:rPr>
          <w:rFonts w:ascii="Times New Roman" w:hAnsi="Times New Roman" w:cs="Times New Roman"/>
          <w:i/>
          <w:iCs/>
          <w:sz w:val="24"/>
          <w:szCs w:val="24"/>
        </w:rPr>
        <w:t xml:space="preserve"> В.</w:t>
      </w:r>
      <w:proofErr w:type="gramStart"/>
      <w:r>
        <w:rPr>
          <w:rFonts w:ascii="Times New Roman" w:hAnsi="Times New Roman" w:cs="Times New Roman"/>
          <w:i/>
          <w:iCs/>
          <w:sz w:val="24"/>
          <w:szCs w:val="24"/>
        </w:rPr>
        <w:t>П</w:t>
      </w:r>
      <w:proofErr w:type="gramEnd"/>
    </w:p>
    <w:p w:rsidR="00587C04" w:rsidRDefault="00587C04" w:rsidP="00587C04">
      <w:pPr>
        <w:pStyle w:val="a5"/>
        <w:ind w:firstLine="709"/>
        <w:jc w:val="both"/>
        <w:rPr>
          <w:rFonts w:ascii="Times New Roman" w:hAnsi="Times New Roman" w:cs="Times New Roman"/>
          <w:i/>
          <w:iCs/>
          <w:sz w:val="24"/>
          <w:szCs w:val="24"/>
        </w:rPr>
      </w:pPr>
      <w:r>
        <w:rPr>
          <w:rFonts w:ascii="Times New Roman" w:hAnsi="Times New Roman" w:cs="Times New Roman"/>
          <w:sz w:val="24"/>
          <w:szCs w:val="24"/>
        </w:rPr>
        <w:t xml:space="preserve">- </w:t>
      </w:r>
      <w:r w:rsidRPr="00CE0FC5">
        <w:rPr>
          <w:rFonts w:ascii="Times New Roman" w:hAnsi="Times New Roman" w:cs="Times New Roman"/>
          <w:b/>
          <w:bCs/>
          <w:sz w:val="24"/>
          <w:szCs w:val="24"/>
        </w:rPr>
        <w:t xml:space="preserve">Литературное чтение. </w:t>
      </w:r>
      <w:r w:rsidRPr="00CE0FC5">
        <w:rPr>
          <w:rFonts w:ascii="Times New Roman" w:hAnsi="Times New Roman" w:cs="Times New Roman"/>
          <w:i/>
          <w:iCs/>
          <w:sz w:val="24"/>
          <w:szCs w:val="24"/>
        </w:rPr>
        <w:t xml:space="preserve">Авторы: </w:t>
      </w:r>
      <w:r>
        <w:rPr>
          <w:rFonts w:ascii="Times New Roman" w:hAnsi="Times New Roman" w:cs="Times New Roman"/>
          <w:i/>
          <w:iCs/>
          <w:sz w:val="24"/>
          <w:szCs w:val="24"/>
        </w:rPr>
        <w:t>Климанова Л.Ф.,Горецкий В.Г.</w:t>
      </w:r>
      <w:r>
        <w:rPr>
          <w:rFonts w:ascii="Times New Roman" w:hAnsi="Times New Roman" w:cs="Times New Roman"/>
          <w:sz w:val="24"/>
          <w:szCs w:val="24"/>
        </w:rPr>
        <w:t xml:space="preserve"> и т.д.</w:t>
      </w:r>
    </w:p>
    <w:p w:rsidR="00587C04" w:rsidRDefault="00587C04" w:rsidP="00587C04">
      <w:pPr>
        <w:pStyle w:val="a5"/>
        <w:ind w:firstLine="709"/>
        <w:jc w:val="both"/>
        <w:rPr>
          <w:rFonts w:ascii="Times New Roman" w:hAnsi="Times New Roman" w:cs="Times New Roman"/>
          <w:i/>
          <w:iCs/>
          <w:sz w:val="24"/>
          <w:szCs w:val="24"/>
        </w:rPr>
      </w:pPr>
      <w:r w:rsidRPr="00CE0FC5">
        <w:rPr>
          <w:rFonts w:ascii="Times New Roman" w:hAnsi="Times New Roman" w:cs="Times New Roman"/>
          <w:sz w:val="24"/>
          <w:szCs w:val="24"/>
        </w:rPr>
        <w:t xml:space="preserve">- </w:t>
      </w:r>
      <w:r w:rsidRPr="00CE0FC5">
        <w:rPr>
          <w:rFonts w:ascii="Times New Roman" w:hAnsi="Times New Roman" w:cs="Times New Roman"/>
          <w:b/>
          <w:bCs/>
          <w:sz w:val="24"/>
          <w:szCs w:val="24"/>
        </w:rPr>
        <w:t xml:space="preserve">Математика. </w:t>
      </w:r>
      <w:r w:rsidRPr="00CE0FC5">
        <w:rPr>
          <w:rFonts w:ascii="Times New Roman" w:hAnsi="Times New Roman" w:cs="Times New Roman"/>
          <w:i/>
          <w:iCs/>
          <w:sz w:val="24"/>
          <w:szCs w:val="24"/>
        </w:rPr>
        <w:t xml:space="preserve">Авторы: </w:t>
      </w:r>
      <w:r>
        <w:rPr>
          <w:rFonts w:ascii="Times New Roman" w:hAnsi="Times New Roman" w:cs="Times New Roman"/>
          <w:i/>
          <w:iCs/>
          <w:sz w:val="24"/>
          <w:szCs w:val="24"/>
        </w:rPr>
        <w:t xml:space="preserve">Моро М.И., </w:t>
      </w:r>
      <w:proofErr w:type="spellStart"/>
      <w:r>
        <w:rPr>
          <w:rFonts w:ascii="Times New Roman" w:hAnsi="Times New Roman" w:cs="Times New Roman"/>
          <w:i/>
          <w:iCs/>
          <w:sz w:val="24"/>
          <w:szCs w:val="24"/>
        </w:rPr>
        <w:t>Бантова</w:t>
      </w:r>
      <w:proofErr w:type="spellEnd"/>
      <w:r>
        <w:rPr>
          <w:rFonts w:ascii="Times New Roman" w:hAnsi="Times New Roman" w:cs="Times New Roman"/>
          <w:i/>
          <w:iCs/>
          <w:sz w:val="24"/>
          <w:szCs w:val="24"/>
        </w:rPr>
        <w:t xml:space="preserve"> М.А., Бельтюкова Г.В. и т.д.</w:t>
      </w:r>
    </w:p>
    <w:p w:rsidR="00587C04" w:rsidRDefault="00587C04" w:rsidP="00587C04">
      <w:pPr>
        <w:pStyle w:val="a5"/>
        <w:ind w:firstLine="709"/>
        <w:jc w:val="both"/>
        <w:rPr>
          <w:rFonts w:ascii="Times New Roman" w:hAnsi="Times New Roman" w:cs="Times New Roman"/>
          <w:sz w:val="24"/>
          <w:szCs w:val="24"/>
        </w:rPr>
      </w:pPr>
      <w:r w:rsidRPr="00CE0FC5">
        <w:rPr>
          <w:rFonts w:ascii="Times New Roman" w:hAnsi="Times New Roman" w:cs="Times New Roman"/>
          <w:sz w:val="24"/>
          <w:szCs w:val="24"/>
        </w:rPr>
        <w:t xml:space="preserve">- </w:t>
      </w:r>
      <w:r w:rsidRPr="00CE0FC5">
        <w:rPr>
          <w:rFonts w:ascii="Times New Roman" w:hAnsi="Times New Roman" w:cs="Times New Roman"/>
          <w:b/>
          <w:bCs/>
          <w:sz w:val="24"/>
          <w:szCs w:val="24"/>
        </w:rPr>
        <w:t xml:space="preserve">Окружающий мир. </w:t>
      </w:r>
      <w:r w:rsidRPr="00CE0FC5">
        <w:rPr>
          <w:rFonts w:ascii="Times New Roman" w:hAnsi="Times New Roman" w:cs="Times New Roman"/>
          <w:i/>
          <w:iCs/>
          <w:sz w:val="24"/>
          <w:szCs w:val="24"/>
        </w:rPr>
        <w:t xml:space="preserve">Авторы: </w:t>
      </w:r>
      <w:r>
        <w:rPr>
          <w:rFonts w:ascii="Times New Roman" w:hAnsi="Times New Roman" w:cs="Times New Roman"/>
          <w:i/>
          <w:iCs/>
          <w:sz w:val="24"/>
          <w:szCs w:val="24"/>
        </w:rPr>
        <w:t>Плешаков А.А.</w:t>
      </w:r>
    </w:p>
    <w:p w:rsidR="00587C04" w:rsidRDefault="00587C04" w:rsidP="00587C04">
      <w:pPr>
        <w:pStyle w:val="a5"/>
        <w:ind w:firstLine="709"/>
        <w:jc w:val="both"/>
        <w:rPr>
          <w:rFonts w:ascii="Times New Roman" w:hAnsi="Times New Roman" w:cs="Times New Roman"/>
          <w:sz w:val="24"/>
          <w:szCs w:val="24"/>
        </w:rPr>
      </w:pPr>
      <w:r w:rsidRPr="00CE0FC5">
        <w:rPr>
          <w:rFonts w:ascii="Times New Roman" w:hAnsi="Times New Roman" w:cs="Times New Roman"/>
          <w:sz w:val="24"/>
          <w:szCs w:val="24"/>
        </w:rPr>
        <w:t xml:space="preserve">- </w:t>
      </w:r>
      <w:r w:rsidRPr="00CE0FC5">
        <w:rPr>
          <w:rFonts w:ascii="Times New Roman" w:hAnsi="Times New Roman" w:cs="Times New Roman"/>
          <w:b/>
          <w:bCs/>
          <w:sz w:val="24"/>
          <w:szCs w:val="24"/>
        </w:rPr>
        <w:t xml:space="preserve">Основы религиозных культур и светской этики (4 класс). </w:t>
      </w:r>
      <w:r w:rsidRPr="00CE0FC5">
        <w:rPr>
          <w:rFonts w:ascii="Times New Roman" w:hAnsi="Times New Roman" w:cs="Times New Roman"/>
          <w:i/>
          <w:iCs/>
          <w:sz w:val="24"/>
          <w:szCs w:val="24"/>
        </w:rPr>
        <w:t xml:space="preserve">Авторы: </w:t>
      </w:r>
      <w:r>
        <w:rPr>
          <w:rFonts w:ascii="Times New Roman" w:hAnsi="Times New Roman" w:cs="Times New Roman"/>
          <w:i/>
          <w:iCs/>
          <w:sz w:val="24"/>
          <w:szCs w:val="24"/>
        </w:rPr>
        <w:t>Саплин</w:t>
      </w:r>
      <w:r w:rsidRPr="00CE0FC5">
        <w:rPr>
          <w:rFonts w:ascii="Times New Roman" w:hAnsi="Times New Roman" w:cs="Times New Roman"/>
          <w:sz w:val="24"/>
          <w:szCs w:val="24"/>
        </w:rPr>
        <w:t>.</w:t>
      </w:r>
    </w:p>
    <w:p w:rsidR="00587C04" w:rsidRDefault="00587C04" w:rsidP="00587C04">
      <w:pPr>
        <w:pStyle w:val="a5"/>
        <w:ind w:firstLine="709"/>
        <w:jc w:val="both"/>
        <w:rPr>
          <w:rFonts w:ascii="Times New Roman" w:hAnsi="Times New Roman" w:cs="Times New Roman"/>
          <w:i/>
          <w:iCs/>
          <w:sz w:val="24"/>
          <w:szCs w:val="24"/>
        </w:rPr>
      </w:pPr>
      <w:r w:rsidRPr="00CE0FC5">
        <w:rPr>
          <w:rFonts w:ascii="Times New Roman" w:hAnsi="Times New Roman" w:cs="Times New Roman"/>
          <w:sz w:val="24"/>
          <w:szCs w:val="24"/>
        </w:rPr>
        <w:t xml:space="preserve">- </w:t>
      </w:r>
      <w:r w:rsidRPr="00CE0FC5">
        <w:rPr>
          <w:rFonts w:ascii="Times New Roman" w:hAnsi="Times New Roman" w:cs="Times New Roman"/>
          <w:b/>
          <w:bCs/>
          <w:sz w:val="24"/>
          <w:szCs w:val="24"/>
        </w:rPr>
        <w:t xml:space="preserve">Музыка. </w:t>
      </w:r>
      <w:proofErr w:type="spellStart"/>
      <w:r w:rsidRPr="00CE0FC5">
        <w:rPr>
          <w:rFonts w:ascii="Times New Roman" w:hAnsi="Times New Roman" w:cs="Times New Roman"/>
          <w:i/>
          <w:iCs/>
          <w:sz w:val="24"/>
          <w:szCs w:val="24"/>
        </w:rPr>
        <w:t>Авторы:</w:t>
      </w:r>
      <w:r w:rsidRPr="006F1A2C">
        <w:rPr>
          <w:i/>
        </w:rPr>
        <w:t>Сергеев</w:t>
      </w:r>
      <w:r>
        <w:rPr>
          <w:i/>
        </w:rPr>
        <w:t>а</w:t>
      </w:r>
      <w:proofErr w:type="spellEnd"/>
      <w:r w:rsidRPr="006F1A2C">
        <w:rPr>
          <w:i/>
        </w:rPr>
        <w:t xml:space="preserve"> Г.П., Критск</w:t>
      </w:r>
      <w:r>
        <w:rPr>
          <w:i/>
        </w:rPr>
        <w:t>ая</w:t>
      </w:r>
      <w:r w:rsidRPr="006F1A2C">
        <w:rPr>
          <w:i/>
        </w:rPr>
        <w:t xml:space="preserve">  Е.Д. </w:t>
      </w:r>
      <w:proofErr w:type="spellStart"/>
      <w:r w:rsidRPr="006F1A2C">
        <w:rPr>
          <w:i/>
        </w:rPr>
        <w:t>Шмагин</w:t>
      </w:r>
      <w:r>
        <w:rPr>
          <w:i/>
        </w:rPr>
        <w:t>а</w:t>
      </w:r>
      <w:proofErr w:type="spellEnd"/>
      <w:r w:rsidRPr="006F1A2C">
        <w:rPr>
          <w:i/>
        </w:rPr>
        <w:t xml:space="preserve"> Т.С.</w:t>
      </w:r>
    </w:p>
    <w:p w:rsidR="00587C04" w:rsidRDefault="00587C04" w:rsidP="00587C04">
      <w:pPr>
        <w:pStyle w:val="a5"/>
        <w:ind w:firstLine="709"/>
        <w:jc w:val="both"/>
        <w:rPr>
          <w:rFonts w:ascii="Times New Roman" w:hAnsi="Times New Roman" w:cs="Times New Roman"/>
          <w:sz w:val="24"/>
          <w:szCs w:val="24"/>
        </w:rPr>
      </w:pPr>
      <w:r w:rsidRPr="00CE0FC5">
        <w:rPr>
          <w:rFonts w:ascii="Times New Roman" w:hAnsi="Times New Roman" w:cs="Times New Roman"/>
          <w:sz w:val="24"/>
          <w:szCs w:val="24"/>
        </w:rPr>
        <w:t xml:space="preserve"> - </w:t>
      </w:r>
      <w:r w:rsidRPr="00CE0FC5">
        <w:rPr>
          <w:rFonts w:ascii="Times New Roman" w:hAnsi="Times New Roman" w:cs="Times New Roman"/>
          <w:b/>
          <w:bCs/>
          <w:sz w:val="24"/>
          <w:szCs w:val="24"/>
        </w:rPr>
        <w:t xml:space="preserve">Изобразительное искусство. </w:t>
      </w:r>
      <w:r w:rsidRPr="00CE0FC5">
        <w:rPr>
          <w:rFonts w:ascii="Times New Roman" w:hAnsi="Times New Roman" w:cs="Times New Roman"/>
          <w:i/>
          <w:iCs/>
          <w:sz w:val="24"/>
          <w:szCs w:val="24"/>
        </w:rPr>
        <w:t xml:space="preserve">Авторы: </w:t>
      </w:r>
      <w:proofErr w:type="spellStart"/>
      <w:r w:rsidRPr="004B0B7D">
        <w:rPr>
          <w:rFonts w:ascii="Times New Roman" w:hAnsi="Times New Roman" w:cs="Times New Roman"/>
          <w:sz w:val="24"/>
          <w:szCs w:val="24"/>
        </w:rPr>
        <w:t>Неменск</w:t>
      </w:r>
      <w:r>
        <w:rPr>
          <w:rFonts w:ascii="Times New Roman" w:hAnsi="Times New Roman" w:cs="Times New Roman"/>
          <w:sz w:val="24"/>
          <w:szCs w:val="24"/>
        </w:rPr>
        <w:t>ая</w:t>
      </w:r>
      <w:proofErr w:type="spellEnd"/>
      <w:r w:rsidRPr="004B0B7D">
        <w:rPr>
          <w:rFonts w:ascii="Times New Roman" w:hAnsi="Times New Roman" w:cs="Times New Roman"/>
          <w:sz w:val="24"/>
          <w:szCs w:val="24"/>
        </w:rPr>
        <w:t xml:space="preserve"> Л.А.</w:t>
      </w:r>
      <w:r>
        <w:rPr>
          <w:rFonts w:ascii="Times New Roman" w:hAnsi="Times New Roman" w:cs="Times New Roman"/>
          <w:sz w:val="24"/>
          <w:szCs w:val="24"/>
        </w:rPr>
        <w:t xml:space="preserve">, </w:t>
      </w:r>
      <w:proofErr w:type="spellStart"/>
      <w:r>
        <w:rPr>
          <w:rFonts w:ascii="Times New Roman" w:hAnsi="Times New Roman" w:cs="Times New Roman"/>
          <w:sz w:val="24"/>
          <w:szCs w:val="24"/>
        </w:rPr>
        <w:t>Коротеева</w:t>
      </w:r>
      <w:proofErr w:type="spellEnd"/>
      <w:r>
        <w:rPr>
          <w:rFonts w:ascii="Times New Roman" w:hAnsi="Times New Roman" w:cs="Times New Roman"/>
          <w:sz w:val="24"/>
          <w:szCs w:val="24"/>
        </w:rPr>
        <w:t xml:space="preserve"> Е.И., Горяев Н.А.</w:t>
      </w:r>
    </w:p>
    <w:p w:rsidR="00587C04" w:rsidRDefault="00587C04" w:rsidP="00587C04">
      <w:pPr>
        <w:pStyle w:val="a5"/>
        <w:ind w:firstLine="709"/>
        <w:jc w:val="both"/>
        <w:rPr>
          <w:rFonts w:ascii="Times New Roman" w:hAnsi="Times New Roman" w:cs="Times New Roman"/>
          <w:sz w:val="24"/>
          <w:szCs w:val="24"/>
        </w:rPr>
      </w:pPr>
      <w:r w:rsidRPr="00CE0FC5">
        <w:rPr>
          <w:rFonts w:ascii="Times New Roman" w:hAnsi="Times New Roman" w:cs="Times New Roman"/>
          <w:sz w:val="24"/>
          <w:szCs w:val="24"/>
        </w:rPr>
        <w:t xml:space="preserve">- </w:t>
      </w:r>
      <w:r w:rsidRPr="00CE0FC5">
        <w:rPr>
          <w:rFonts w:ascii="Times New Roman" w:hAnsi="Times New Roman" w:cs="Times New Roman"/>
          <w:b/>
          <w:bCs/>
          <w:sz w:val="24"/>
          <w:szCs w:val="24"/>
        </w:rPr>
        <w:t xml:space="preserve">Технология. </w:t>
      </w:r>
      <w:r w:rsidRPr="00CE0FC5">
        <w:rPr>
          <w:rFonts w:ascii="Times New Roman" w:hAnsi="Times New Roman" w:cs="Times New Roman"/>
          <w:i/>
          <w:iCs/>
          <w:sz w:val="24"/>
          <w:szCs w:val="24"/>
        </w:rPr>
        <w:t xml:space="preserve">Автор: </w:t>
      </w:r>
      <w:proofErr w:type="spellStart"/>
      <w:r w:rsidRPr="00CE0FC5">
        <w:rPr>
          <w:rFonts w:ascii="Times New Roman" w:hAnsi="Times New Roman" w:cs="Times New Roman"/>
          <w:sz w:val="24"/>
          <w:szCs w:val="24"/>
        </w:rPr>
        <w:t>Лутцева</w:t>
      </w:r>
      <w:proofErr w:type="spellEnd"/>
      <w:r w:rsidRPr="00CE0FC5">
        <w:rPr>
          <w:rFonts w:ascii="Times New Roman" w:hAnsi="Times New Roman" w:cs="Times New Roman"/>
          <w:sz w:val="24"/>
          <w:szCs w:val="24"/>
        </w:rPr>
        <w:t xml:space="preserve"> Е.А. </w:t>
      </w:r>
      <w:r>
        <w:rPr>
          <w:rFonts w:ascii="Times New Roman" w:hAnsi="Times New Roman" w:cs="Times New Roman"/>
          <w:sz w:val="24"/>
          <w:szCs w:val="24"/>
        </w:rPr>
        <w:t>Зуева Т.П.</w:t>
      </w:r>
    </w:p>
    <w:p w:rsidR="00587C04" w:rsidRDefault="00587C04" w:rsidP="00587C04">
      <w:pPr>
        <w:pStyle w:val="a5"/>
        <w:ind w:firstLine="709"/>
        <w:jc w:val="both"/>
        <w:rPr>
          <w:rFonts w:ascii="Times New Roman" w:hAnsi="Times New Roman" w:cs="Times New Roman"/>
          <w:sz w:val="24"/>
          <w:szCs w:val="24"/>
        </w:rPr>
      </w:pPr>
      <w:r w:rsidRPr="00CE0FC5">
        <w:rPr>
          <w:rFonts w:ascii="Times New Roman" w:hAnsi="Times New Roman" w:cs="Times New Roman"/>
          <w:sz w:val="24"/>
          <w:szCs w:val="24"/>
        </w:rPr>
        <w:t xml:space="preserve">- </w:t>
      </w:r>
      <w:r w:rsidRPr="00CE0FC5">
        <w:rPr>
          <w:rFonts w:ascii="Times New Roman" w:hAnsi="Times New Roman" w:cs="Times New Roman"/>
          <w:b/>
          <w:bCs/>
          <w:sz w:val="24"/>
          <w:szCs w:val="24"/>
        </w:rPr>
        <w:t>Английский язык «</w:t>
      </w:r>
      <w:r>
        <w:rPr>
          <w:rFonts w:ascii="Times New Roman" w:hAnsi="Times New Roman" w:cs="Times New Roman"/>
          <w:b/>
          <w:bCs/>
          <w:sz w:val="24"/>
          <w:szCs w:val="24"/>
        </w:rPr>
        <w:t>Английский в фокусе</w:t>
      </w:r>
      <w:r w:rsidRPr="00CE0FC5">
        <w:rPr>
          <w:rFonts w:ascii="Times New Roman" w:hAnsi="Times New Roman" w:cs="Times New Roman"/>
          <w:b/>
          <w:bCs/>
          <w:sz w:val="24"/>
          <w:szCs w:val="24"/>
        </w:rPr>
        <w:t xml:space="preserve">» </w:t>
      </w:r>
      <w:r w:rsidRPr="00CE0FC5">
        <w:rPr>
          <w:rFonts w:ascii="Times New Roman" w:hAnsi="Times New Roman" w:cs="Times New Roman"/>
          <w:sz w:val="24"/>
          <w:szCs w:val="24"/>
        </w:rPr>
        <w:t xml:space="preserve">(2-4 классы). </w:t>
      </w:r>
      <w:r w:rsidRPr="00CE0FC5">
        <w:rPr>
          <w:rFonts w:ascii="Times New Roman" w:hAnsi="Times New Roman" w:cs="Times New Roman"/>
          <w:i/>
          <w:iCs/>
          <w:sz w:val="24"/>
          <w:szCs w:val="24"/>
        </w:rPr>
        <w:t xml:space="preserve">Авторы: </w:t>
      </w:r>
    </w:p>
    <w:p w:rsidR="00587C04" w:rsidRDefault="00587C04" w:rsidP="00587C04">
      <w:pPr>
        <w:pStyle w:val="a5"/>
        <w:ind w:firstLine="709"/>
        <w:jc w:val="both"/>
        <w:rPr>
          <w:rFonts w:ascii="Times New Roman" w:hAnsi="Times New Roman" w:cs="Times New Roman"/>
          <w:sz w:val="24"/>
          <w:szCs w:val="24"/>
        </w:rPr>
      </w:pPr>
      <w:r w:rsidRPr="00CE0FC5">
        <w:rPr>
          <w:rFonts w:ascii="Times New Roman" w:hAnsi="Times New Roman" w:cs="Times New Roman"/>
          <w:sz w:val="24"/>
          <w:szCs w:val="24"/>
        </w:rPr>
        <w:t xml:space="preserve">- </w:t>
      </w:r>
      <w:r w:rsidRPr="00CE0FC5">
        <w:rPr>
          <w:rFonts w:ascii="Times New Roman" w:hAnsi="Times New Roman" w:cs="Times New Roman"/>
          <w:b/>
          <w:bCs/>
          <w:sz w:val="24"/>
          <w:szCs w:val="24"/>
        </w:rPr>
        <w:t xml:space="preserve">Физическая культура. </w:t>
      </w:r>
      <w:r w:rsidRPr="00CE0FC5">
        <w:rPr>
          <w:rFonts w:ascii="Times New Roman" w:hAnsi="Times New Roman" w:cs="Times New Roman"/>
          <w:i/>
          <w:iCs/>
          <w:sz w:val="24"/>
          <w:szCs w:val="24"/>
        </w:rPr>
        <w:t xml:space="preserve">Авторы: </w:t>
      </w:r>
      <w:r>
        <w:rPr>
          <w:rFonts w:ascii="Times New Roman" w:hAnsi="Times New Roman" w:cs="Times New Roman"/>
          <w:i/>
          <w:iCs/>
          <w:sz w:val="24"/>
          <w:szCs w:val="24"/>
        </w:rPr>
        <w:t xml:space="preserve">Лях В.И. </w:t>
      </w:r>
    </w:p>
    <w:p w:rsidR="00587C04" w:rsidRPr="00CE0FC5" w:rsidRDefault="00587C04" w:rsidP="00587C04">
      <w:pPr>
        <w:pStyle w:val="a5"/>
        <w:ind w:firstLine="709"/>
        <w:jc w:val="both"/>
        <w:rPr>
          <w:rFonts w:ascii="Times New Roman" w:eastAsia="Times New Roman" w:hAnsi="Times New Roman" w:cs="Times New Roman"/>
          <w:b/>
          <w:bCs/>
          <w:sz w:val="24"/>
          <w:szCs w:val="24"/>
        </w:rPr>
      </w:pPr>
    </w:p>
    <w:p w:rsidR="007865C2" w:rsidRDefault="007865C2" w:rsidP="00587C04">
      <w:pPr>
        <w:spacing w:before="120" w:after="120" w:line="100" w:lineRule="atLeast"/>
        <w:jc w:val="center"/>
        <w:rPr>
          <w:rFonts w:ascii="Times New Roman" w:hAnsi="Times New Roman" w:cs="Times New Roman"/>
          <w:b/>
          <w:bCs/>
          <w:iCs/>
          <w:sz w:val="24"/>
          <w:szCs w:val="24"/>
        </w:rPr>
      </w:pPr>
    </w:p>
    <w:p w:rsidR="007865C2" w:rsidRDefault="007865C2" w:rsidP="00587C04">
      <w:pPr>
        <w:spacing w:before="120" w:after="120" w:line="100" w:lineRule="atLeast"/>
        <w:jc w:val="center"/>
        <w:rPr>
          <w:rFonts w:ascii="Times New Roman" w:hAnsi="Times New Roman" w:cs="Times New Roman"/>
          <w:b/>
          <w:bCs/>
          <w:iCs/>
          <w:sz w:val="24"/>
          <w:szCs w:val="24"/>
        </w:rPr>
      </w:pPr>
    </w:p>
    <w:p w:rsidR="00587C04" w:rsidRPr="00DC0CDD" w:rsidRDefault="00587C04" w:rsidP="00587C04">
      <w:pPr>
        <w:spacing w:before="120" w:after="120" w:line="100" w:lineRule="atLeast"/>
        <w:jc w:val="center"/>
        <w:rPr>
          <w:rFonts w:ascii="Times New Roman" w:eastAsia="Times New Roman" w:hAnsi="Times New Roman" w:cs="Times New Roman"/>
          <w:b/>
          <w:bCs/>
          <w:sz w:val="24"/>
          <w:szCs w:val="24"/>
        </w:rPr>
      </w:pPr>
      <w:r w:rsidRPr="00DC0CDD">
        <w:rPr>
          <w:rFonts w:ascii="Times New Roman" w:hAnsi="Times New Roman" w:cs="Times New Roman"/>
          <w:b/>
          <w:bCs/>
          <w:iCs/>
          <w:sz w:val="24"/>
          <w:szCs w:val="24"/>
        </w:rPr>
        <w:t xml:space="preserve">Учебно-методическое обеспечение МБОУ </w:t>
      </w:r>
      <w:r>
        <w:rPr>
          <w:rFonts w:ascii="Times New Roman" w:hAnsi="Times New Roman" w:cs="Times New Roman"/>
          <w:b/>
          <w:bCs/>
          <w:iCs/>
          <w:sz w:val="24"/>
          <w:szCs w:val="24"/>
        </w:rPr>
        <w:t>О</w:t>
      </w:r>
      <w:r w:rsidRPr="00DC0CDD">
        <w:rPr>
          <w:rFonts w:ascii="Times New Roman" w:hAnsi="Times New Roman" w:cs="Times New Roman"/>
          <w:b/>
          <w:bCs/>
          <w:iCs/>
          <w:sz w:val="24"/>
          <w:szCs w:val="24"/>
        </w:rPr>
        <w:t xml:space="preserve">ОШ </w:t>
      </w:r>
      <w:r>
        <w:rPr>
          <w:rFonts w:ascii="Times New Roman" w:hAnsi="Times New Roman" w:cs="Times New Roman"/>
          <w:b/>
          <w:bCs/>
          <w:iCs/>
          <w:sz w:val="24"/>
          <w:szCs w:val="24"/>
        </w:rPr>
        <w:t>д</w:t>
      </w:r>
      <w:proofErr w:type="gramStart"/>
      <w:r>
        <w:rPr>
          <w:rFonts w:ascii="Times New Roman" w:hAnsi="Times New Roman" w:cs="Times New Roman"/>
          <w:b/>
          <w:bCs/>
          <w:iCs/>
          <w:sz w:val="24"/>
          <w:szCs w:val="24"/>
        </w:rPr>
        <w:t>.К</w:t>
      </w:r>
      <w:proofErr w:type="gramEnd"/>
      <w:r>
        <w:rPr>
          <w:rFonts w:ascii="Times New Roman" w:hAnsi="Times New Roman" w:cs="Times New Roman"/>
          <w:b/>
          <w:bCs/>
          <w:iCs/>
          <w:sz w:val="24"/>
          <w:szCs w:val="24"/>
        </w:rPr>
        <w:t>расный Клин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587C04" w:rsidRPr="007F3758" w:rsidTr="007865C2">
        <w:tc>
          <w:tcPr>
            <w:tcW w:w="4927" w:type="dxa"/>
          </w:tcPr>
          <w:p w:rsidR="00587C04" w:rsidRPr="007D2B43" w:rsidRDefault="00587C04" w:rsidP="007865C2">
            <w:pPr>
              <w:spacing w:before="120" w:after="120" w:line="100" w:lineRule="atLeast"/>
              <w:jc w:val="center"/>
              <w:rPr>
                <w:rFonts w:ascii="Times New Roman" w:eastAsia="Times New Roman" w:hAnsi="Times New Roman" w:cs="Times New Roman"/>
                <w:b/>
                <w:bCs/>
                <w:sz w:val="24"/>
                <w:szCs w:val="24"/>
              </w:rPr>
            </w:pPr>
            <w:r w:rsidRPr="007D2B43">
              <w:rPr>
                <w:rFonts w:ascii="Times New Roman" w:eastAsia="Times New Roman" w:hAnsi="Times New Roman" w:cs="Times New Roman"/>
                <w:b/>
                <w:bCs/>
                <w:sz w:val="24"/>
                <w:szCs w:val="24"/>
              </w:rPr>
              <w:t>Требования</w:t>
            </w:r>
          </w:p>
        </w:tc>
        <w:tc>
          <w:tcPr>
            <w:tcW w:w="4927" w:type="dxa"/>
          </w:tcPr>
          <w:p w:rsidR="00587C04" w:rsidRPr="007D2B43" w:rsidRDefault="00587C04" w:rsidP="007865C2">
            <w:pPr>
              <w:spacing w:before="120" w:after="120" w:line="100" w:lineRule="atLeast"/>
              <w:jc w:val="center"/>
              <w:rPr>
                <w:rFonts w:ascii="Times New Roman" w:eastAsia="Times New Roman" w:hAnsi="Times New Roman" w:cs="Times New Roman"/>
                <w:b/>
                <w:bCs/>
                <w:sz w:val="24"/>
                <w:szCs w:val="24"/>
              </w:rPr>
            </w:pPr>
            <w:r w:rsidRPr="007D2B43">
              <w:rPr>
                <w:rFonts w:ascii="Times New Roman" w:eastAsia="Times New Roman" w:hAnsi="Times New Roman" w:cs="Times New Roman"/>
                <w:b/>
                <w:bCs/>
                <w:sz w:val="24"/>
                <w:szCs w:val="24"/>
              </w:rPr>
              <w:t>Реализация</w:t>
            </w:r>
          </w:p>
        </w:tc>
      </w:tr>
      <w:tr w:rsidR="00587C04" w:rsidRPr="007F3758" w:rsidTr="007865C2">
        <w:tc>
          <w:tcPr>
            <w:tcW w:w="4927" w:type="dxa"/>
          </w:tcPr>
          <w:p w:rsidR="00587C04" w:rsidRPr="007D2B43" w:rsidRDefault="00587C04" w:rsidP="007865C2">
            <w:pPr>
              <w:pStyle w:val="Default"/>
              <w:jc w:val="center"/>
            </w:pPr>
            <w:r w:rsidRPr="007D2B43">
              <w:t xml:space="preserve">Обеспеченность учебниками, учебно-методической документацией и материалами по учебным предметам </w:t>
            </w:r>
          </w:p>
          <w:p w:rsidR="00587C04" w:rsidRPr="007D2B43" w:rsidRDefault="00587C04" w:rsidP="007865C2">
            <w:pPr>
              <w:spacing w:before="120" w:after="120" w:line="100" w:lineRule="atLeast"/>
              <w:jc w:val="center"/>
              <w:rPr>
                <w:rFonts w:ascii="Times New Roman" w:eastAsia="Times New Roman" w:hAnsi="Times New Roman" w:cs="Times New Roman"/>
                <w:b/>
                <w:bCs/>
                <w:sz w:val="24"/>
                <w:szCs w:val="24"/>
              </w:rPr>
            </w:pPr>
          </w:p>
        </w:tc>
        <w:tc>
          <w:tcPr>
            <w:tcW w:w="4927" w:type="dxa"/>
          </w:tcPr>
          <w:p w:rsidR="00587C04" w:rsidRPr="007D2B43" w:rsidRDefault="00587C04" w:rsidP="007865C2">
            <w:pPr>
              <w:pStyle w:val="Default"/>
              <w:jc w:val="center"/>
            </w:pPr>
            <w:r w:rsidRPr="007D2B43">
              <w:t xml:space="preserve">Полная укомплектованность УМК «Школа России». Учителя начальной школы обеспечены программно-прикладными средствами для организации учебного процесса </w:t>
            </w:r>
          </w:p>
          <w:p w:rsidR="00587C04" w:rsidRPr="007D2B43" w:rsidRDefault="00587C04" w:rsidP="007865C2">
            <w:pPr>
              <w:spacing w:before="120" w:after="120" w:line="100" w:lineRule="atLeast"/>
              <w:jc w:val="center"/>
              <w:rPr>
                <w:rFonts w:ascii="Times New Roman" w:eastAsia="Times New Roman" w:hAnsi="Times New Roman" w:cs="Times New Roman"/>
                <w:b/>
                <w:bCs/>
                <w:sz w:val="24"/>
                <w:szCs w:val="24"/>
              </w:rPr>
            </w:pPr>
          </w:p>
        </w:tc>
      </w:tr>
      <w:tr w:rsidR="00587C04" w:rsidRPr="007F3758" w:rsidTr="007865C2">
        <w:tc>
          <w:tcPr>
            <w:tcW w:w="4927" w:type="dxa"/>
          </w:tcPr>
          <w:p w:rsidR="00587C04" w:rsidRPr="007D2B43" w:rsidRDefault="00587C04" w:rsidP="007865C2">
            <w:pPr>
              <w:spacing w:before="120" w:after="120" w:line="100" w:lineRule="atLeast"/>
              <w:jc w:val="center"/>
              <w:rPr>
                <w:rFonts w:ascii="Times New Roman" w:eastAsia="Times New Roman" w:hAnsi="Times New Roman" w:cs="Times New Roman"/>
                <w:b/>
                <w:bCs/>
                <w:sz w:val="24"/>
                <w:szCs w:val="24"/>
              </w:rPr>
            </w:pPr>
            <w:r w:rsidRPr="007D2B43">
              <w:rPr>
                <w:rFonts w:ascii="Times New Roman" w:eastAsia="Times New Roman" w:hAnsi="Times New Roman" w:cs="Times New Roman"/>
                <w:b/>
                <w:bCs/>
                <w:sz w:val="24"/>
                <w:szCs w:val="24"/>
              </w:rPr>
              <w:t xml:space="preserve">Требования </w:t>
            </w:r>
          </w:p>
        </w:tc>
        <w:tc>
          <w:tcPr>
            <w:tcW w:w="4927" w:type="dxa"/>
          </w:tcPr>
          <w:p w:rsidR="00587C04" w:rsidRPr="007D2B43" w:rsidRDefault="00587C04" w:rsidP="007865C2">
            <w:pPr>
              <w:spacing w:before="120" w:after="120" w:line="100" w:lineRule="atLeast"/>
              <w:jc w:val="center"/>
              <w:rPr>
                <w:rFonts w:ascii="Times New Roman" w:eastAsia="Times New Roman" w:hAnsi="Times New Roman" w:cs="Times New Roman"/>
                <w:b/>
                <w:bCs/>
                <w:sz w:val="24"/>
                <w:szCs w:val="24"/>
              </w:rPr>
            </w:pPr>
            <w:r w:rsidRPr="007D2B43">
              <w:rPr>
                <w:rFonts w:ascii="Times New Roman" w:eastAsia="Times New Roman" w:hAnsi="Times New Roman" w:cs="Times New Roman"/>
                <w:b/>
                <w:bCs/>
                <w:sz w:val="24"/>
                <w:szCs w:val="24"/>
              </w:rPr>
              <w:t>Реализация</w:t>
            </w:r>
          </w:p>
        </w:tc>
      </w:tr>
      <w:tr w:rsidR="00587C04" w:rsidRPr="007F3758" w:rsidTr="007865C2">
        <w:tc>
          <w:tcPr>
            <w:tcW w:w="4927" w:type="dxa"/>
          </w:tcPr>
          <w:p w:rsidR="00587C04" w:rsidRPr="007D2B43" w:rsidRDefault="00587C04" w:rsidP="007865C2">
            <w:pPr>
              <w:pStyle w:val="Default"/>
              <w:jc w:val="center"/>
            </w:pPr>
            <w:r w:rsidRPr="007D2B43">
              <w:t xml:space="preserve">Укомплектованность библиотеки печатными образовательными ресурсами и электронными образовательными ресурсами </w:t>
            </w:r>
          </w:p>
          <w:p w:rsidR="00587C04" w:rsidRPr="007D2B43" w:rsidRDefault="00587C04" w:rsidP="007865C2">
            <w:pPr>
              <w:spacing w:before="120" w:after="120" w:line="100" w:lineRule="atLeast"/>
              <w:jc w:val="center"/>
              <w:rPr>
                <w:rFonts w:ascii="Times New Roman" w:eastAsia="Times New Roman" w:hAnsi="Times New Roman" w:cs="Times New Roman"/>
                <w:b/>
                <w:bCs/>
                <w:sz w:val="24"/>
                <w:szCs w:val="24"/>
              </w:rPr>
            </w:pPr>
          </w:p>
        </w:tc>
        <w:tc>
          <w:tcPr>
            <w:tcW w:w="4927" w:type="dxa"/>
          </w:tcPr>
          <w:p w:rsidR="00587C04" w:rsidRPr="007D2B43" w:rsidRDefault="00587C04" w:rsidP="007865C2">
            <w:pPr>
              <w:pStyle w:val="Default"/>
              <w:jc w:val="center"/>
            </w:pPr>
            <w:r w:rsidRPr="007D2B43">
              <w:lastRenderedPageBreak/>
              <w:t xml:space="preserve">Обеспеченность учебниками —100%. </w:t>
            </w:r>
          </w:p>
          <w:p w:rsidR="00587C04" w:rsidRPr="007D2B43" w:rsidRDefault="00587C04" w:rsidP="007865C2">
            <w:pPr>
              <w:spacing w:before="120" w:after="120" w:line="100" w:lineRule="atLeast"/>
              <w:jc w:val="center"/>
              <w:rPr>
                <w:rFonts w:ascii="Times New Roman" w:eastAsia="Times New Roman" w:hAnsi="Times New Roman" w:cs="Times New Roman"/>
                <w:b/>
                <w:bCs/>
                <w:sz w:val="24"/>
                <w:szCs w:val="24"/>
              </w:rPr>
            </w:pPr>
          </w:p>
        </w:tc>
      </w:tr>
      <w:tr w:rsidR="00587C04" w:rsidRPr="007F3758" w:rsidTr="007865C2">
        <w:tc>
          <w:tcPr>
            <w:tcW w:w="4927" w:type="dxa"/>
          </w:tcPr>
          <w:p w:rsidR="00587C04" w:rsidRPr="007D2B43" w:rsidRDefault="00587C04" w:rsidP="007865C2">
            <w:pPr>
              <w:pStyle w:val="Default"/>
              <w:jc w:val="center"/>
            </w:pPr>
            <w:r w:rsidRPr="007D2B43">
              <w:lastRenderedPageBreak/>
              <w:t xml:space="preserve">Обеспеченность фонда дополнительной литературы библиотеки ОУ детской художественной и научно-популярной литературой, справочно-библиографическими и периодическими изданиями </w:t>
            </w:r>
          </w:p>
          <w:p w:rsidR="00587C04" w:rsidRPr="007D2B43" w:rsidRDefault="00587C04" w:rsidP="007865C2">
            <w:pPr>
              <w:pStyle w:val="Default"/>
              <w:jc w:val="center"/>
            </w:pPr>
          </w:p>
        </w:tc>
        <w:tc>
          <w:tcPr>
            <w:tcW w:w="4927" w:type="dxa"/>
          </w:tcPr>
          <w:p w:rsidR="00587C04" w:rsidRPr="007D2B43" w:rsidRDefault="00587C04" w:rsidP="007865C2">
            <w:pPr>
              <w:pStyle w:val="Default"/>
              <w:jc w:val="center"/>
            </w:pPr>
            <w:r w:rsidRPr="007D2B43">
              <w:t xml:space="preserve">Дополнительная литература, справочно-библиографическая на каждого ученика, периодика. </w:t>
            </w:r>
          </w:p>
          <w:p w:rsidR="00587C04" w:rsidRPr="007D2B43" w:rsidRDefault="00587C04" w:rsidP="007865C2">
            <w:pPr>
              <w:pStyle w:val="Default"/>
              <w:jc w:val="center"/>
            </w:pPr>
          </w:p>
        </w:tc>
      </w:tr>
    </w:tbl>
    <w:p w:rsidR="00587C04" w:rsidRPr="007D2B43" w:rsidRDefault="00587C04" w:rsidP="00587C04">
      <w:pPr>
        <w:pStyle w:val="a5"/>
        <w:jc w:val="both"/>
        <w:rPr>
          <w:rFonts w:ascii="Times New Roman" w:hAnsi="Times New Roman" w:cs="Times New Roman"/>
          <w:sz w:val="24"/>
          <w:szCs w:val="24"/>
        </w:rPr>
      </w:pPr>
    </w:p>
    <w:p w:rsidR="00587C04" w:rsidRPr="007D2B43" w:rsidRDefault="00587C04" w:rsidP="00587C04">
      <w:pPr>
        <w:pStyle w:val="a5"/>
        <w:jc w:val="center"/>
        <w:rPr>
          <w:rFonts w:ascii="Times New Roman" w:hAnsi="Times New Roman" w:cs="Times New Roman"/>
          <w:b/>
          <w:i/>
          <w:iCs/>
          <w:sz w:val="24"/>
          <w:szCs w:val="24"/>
        </w:rPr>
      </w:pPr>
      <w:r w:rsidRPr="007D2B43">
        <w:rPr>
          <w:rFonts w:ascii="Times New Roman" w:hAnsi="Times New Roman" w:cs="Times New Roman"/>
          <w:b/>
          <w:i/>
          <w:iCs/>
          <w:sz w:val="24"/>
          <w:szCs w:val="24"/>
        </w:rPr>
        <w:t>Психолого-педагогические условия реализации ООП НОО</w:t>
      </w:r>
    </w:p>
    <w:p w:rsidR="00587C04" w:rsidRPr="007D2B43"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ab/>
      </w:r>
      <w:r w:rsidRPr="007D2B43">
        <w:rPr>
          <w:rFonts w:ascii="Times New Roman" w:hAnsi="Times New Roman" w:cs="Times New Roman"/>
          <w:sz w:val="24"/>
          <w:szCs w:val="24"/>
        </w:rPr>
        <w:t xml:space="preserve">Психолого-педагогические условия реализации ООП НОО МБОУ </w:t>
      </w:r>
      <w:r>
        <w:rPr>
          <w:rFonts w:ascii="Times New Roman" w:hAnsi="Times New Roman" w:cs="Times New Roman"/>
          <w:sz w:val="24"/>
          <w:szCs w:val="24"/>
        </w:rPr>
        <w:t>О</w:t>
      </w:r>
      <w:r w:rsidRPr="007D2B43">
        <w:rPr>
          <w:rFonts w:ascii="Times New Roman" w:hAnsi="Times New Roman" w:cs="Times New Roman"/>
          <w:sz w:val="24"/>
          <w:szCs w:val="24"/>
        </w:rPr>
        <w:t xml:space="preserve">ОШ </w:t>
      </w:r>
      <w:r>
        <w:rPr>
          <w:rFonts w:ascii="Times New Roman" w:hAnsi="Times New Roman" w:cs="Times New Roman"/>
          <w:sz w:val="24"/>
          <w:szCs w:val="24"/>
        </w:rPr>
        <w:t>д</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расный Клин</w:t>
      </w:r>
      <w:r w:rsidRPr="007D2B43">
        <w:rPr>
          <w:rFonts w:ascii="Times New Roman" w:hAnsi="Times New Roman" w:cs="Times New Roman"/>
          <w:sz w:val="24"/>
          <w:szCs w:val="24"/>
        </w:rPr>
        <w:t xml:space="preserve"> обеспечивают: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учет специфики возрастного психофизического развития </w:t>
      </w:r>
      <w:proofErr w:type="gramStart"/>
      <w:r w:rsidRPr="007D2B43">
        <w:rPr>
          <w:rFonts w:ascii="Times New Roman" w:hAnsi="Times New Roman" w:cs="Times New Roman"/>
          <w:sz w:val="24"/>
          <w:szCs w:val="24"/>
        </w:rPr>
        <w:t>обучающихся</w:t>
      </w:r>
      <w:proofErr w:type="gramEnd"/>
      <w:r w:rsidRPr="007D2B43">
        <w:rPr>
          <w:rFonts w:ascii="Times New Roman" w:hAnsi="Times New Roman" w:cs="Times New Roman"/>
          <w:sz w:val="24"/>
          <w:szCs w:val="24"/>
        </w:rPr>
        <w:t xml:space="preserve">;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вариативность направлений психолого-педагогического сопровождения участн</w:t>
      </w:r>
      <w:r>
        <w:rPr>
          <w:rFonts w:ascii="Times New Roman" w:hAnsi="Times New Roman" w:cs="Times New Roman"/>
          <w:sz w:val="24"/>
          <w:szCs w:val="24"/>
        </w:rPr>
        <w:t xml:space="preserve">иков образовательного процесса </w:t>
      </w:r>
      <w:r w:rsidRPr="007D2B43">
        <w:rPr>
          <w:rFonts w:ascii="Times New Roman" w:hAnsi="Times New Roman" w:cs="Times New Roman"/>
          <w:sz w:val="24"/>
          <w:szCs w:val="24"/>
        </w:rPr>
        <w:t xml:space="preserve">сохранение и укрепление психологического здоровья обучающихся;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формирование ценности здоровья и безопасного образа жизни;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дифференциацию и индивидуализацию обучения;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мониторинг возможностей и способностей обучающихся, выявление и поддержку одаренных детей, детей с ограниченными возможностями здоровья;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формирование коммуникативных навыков в разновозрастной среде и среде сверстников;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поддержку детских объединений, ученического самоуправления. </w:t>
      </w:r>
    </w:p>
    <w:p w:rsidR="00587C04" w:rsidRPr="007D2B43" w:rsidRDefault="00587C04" w:rsidP="00587C04">
      <w:pPr>
        <w:pStyle w:val="a5"/>
        <w:jc w:val="both"/>
        <w:rPr>
          <w:rFonts w:ascii="Times New Roman" w:hAnsi="Times New Roman" w:cs="Times New Roman"/>
          <w:sz w:val="24"/>
          <w:szCs w:val="24"/>
        </w:rPr>
      </w:pPr>
    </w:p>
    <w:p w:rsidR="00587C04" w:rsidRPr="007D2B43"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ab/>
      </w:r>
      <w:r w:rsidRPr="007D2B43">
        <w:rPr>
          <w:rFonts w:ascii="Times New Roman" w:hAnsi="Times New Roman" w:cs="Times New Roman"/>
          <w:sz w:val="24"/>
          <w:szCs w:val="24"/>
        </w:rPr>
        <w:t xml:space="preserve">В МБОУ СОШ </w:t>
      </w:r>
      <w:r>
        <w:rPr>
          <w:rFonts w:ascii="Times New Roman" w:hAnsi="Times New Roman" w:cs="Times New Roman"/>
          <w:sz w:val="24"/>
          <w:szCs w:val="24"/>
        </w:rPr>
        <w:t>д</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расный Клин </w:t>
      </w:r>
      <w:r w:rsidRPr="007D2B43">
        <w:rPr>
          <w:rFonts w:ascii="Times New Roman" w:hAnsi="Times New Roman" w:cs="Times New Roman"/>
          <w:sz w:val="24"/>
          <w:szCs w:val="24"/>
        </w:rPr>
        <w:t xml:space="preserve">уделяется большое внимание психолого-педагогическому сопровождению участников образовательного процесса, в котором участвуют все педагогические работники школы. Каждый работник выполняет свою функцию. Психолого-педагогическое сопровождение организовано на различных уровнях: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индивидуальный (</w:t>
      </w:r>
      <w:proofErr w:type="spellStart"/>
      <w:r w:rsidRPr="007D2B43">
        <w:rPr>
          <w:rFonts w:ascii="Times New Roman" w:hAnsi="Times New Roman" w:cs="Times New Roman"/>
          <w:sz w:val="24"/>
          <w:szCs w:val="24"/>
        </w:rPr>
        <w:t>кл</w:t>
      </w:r>
      <w:proofErr w:type="spellEnd"/>
      <w:r w:rsidRPr="007D2B43">
        <w:rPr>
          <w:rFonts w:ascii="Times New Roman" w:hAnsi="Times New Roman" w:cs="Times New Roman"/>
          <w:sz w:val="24"/>
          <w:szCs w:val="24"/>
        </w:rPr>
        <w:t xml:space="preserve">. руководитель, учитель, администрация школы);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групповой (</w:t>
      </w:r>
      <w:proofErr w:type="spellStart"/>
      <w:r w:rsidRPr="007D2B43">
        <w:rPr>
          <w:rFonts w:ascii="Times New Roman" w:hAnsi="Times New Roman" w:cs="Times New Roman"/>
          <w:sz w:val="24"/>
          <w:szCs w:val="24"/>
        </w:rPr>
        <w:t>кл</w:t>
      </w:r>
      <w:proofErr w:type="spellEnd"/>
      <w:r w:rsidRPr="007D2B43">
        <w:rPr>
          <w:rFonts w:ascii="Times New Roman" w:hAnsi="Times New Roman" w:cs="Times New Roman"/>
          <w:sz w:val="24"/>
          <w:szCs w:val="24"/>
        </w:rPr>
        <w:t>. руководитель</w:t>
      </w:r>
      <w:r>
        <w:rPr>
          <w:rFonts w:ascii="Times New Roman" w:hAnsi="Times New Roman" w:cs="Times New Roman"/>
          <w:sz w:val="24"/>
          <w:szCs w:val="24"/>
        </w:rPr>
        <w:t>, учитель, администрация).</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уровень класса (</w:t>
      </w:r>
      <w:proofErr w:type="spellStart"/>
      <w:r w:rsidRPr="007D2B43">
        <w:rPr>
          <w:rFonts w:ascii="Times New Roman" w:hAnsi="Times New Roman" w:cs="Times New Roman"/>
          <w:sz w:val="24"/>
          <w:szCs w:val="24"/>
        </w:rPr>
        <w:t>кл</w:t>
      </w:r>
      <w:proofErr w:type="spellEnd"/>
      <w:r w:rsidRPr="007D2B43">
        <w:rPr>
          <w:rFonts w:ascii="Times New Roman" w:hAnsi="Times New Roman" w:cs="Times New Roman"/>
          <w:sz w:val="24"/>
          <w:szCs w:val="24"/>
        </w:rPr>
        <w:t>. руководитель во взаимодействии с уч</w:t>
      </w:r>
      <w:r w:rsidR="007865C2">
        <w:rPr>
          <w:rFonts w:ascii="Times New Roman" w:hAnsi="Times New Roman" w:cs="Times New Roman"/>
          <w:sz w:val="24"/>
          <w:szCs w:val="24"/>
        </w:rPr>
        <w:t>ителями, администрацией школы).</w:t>
      </w:r>
    </w:p>
    <w:p w:rsidR="007865C2" w:rsidRDefault="007865C2" w:rsidP="00587C04">
      <w:pPr>
        <w:pStyle w:val="Default"/>
        <w:rPr>
          <w:sz w:val="23"/>
          <w:szCs w:val="23"/>
        </w:rPr>
      </w:pPr>
    </w:p>
    <w:p w:rsidR="00587C04" w:rsidRDefault="00587C04" w:rsidP="00587C04">
      <w:pPr>
        <w:pStyle w:val="Default"/>
        <w:rPr>
          <w:sz w:val="23"/>
          <w:szCs w:val="23"/>
        </w:rPr>
      </w:pPr>
      <w:r>
        <w:rPr>
          <w:sz w:val="23"/>
          <w:szCs w:val="23"/>
        </w:rPr>
        <w:tab/>
        <w:t xml:space="preserve">Используются различные направления и формы психолого-педагогического сопровождения участников образовательного процесса: </w:t>
      </w:r>
    </w:p>
    <w:p w:rsidR="00587C04" w:rsidRDefault="00587C04" w:rsidP="00587C04">
      <w:pPr>
        <w:pStyle w:val="Default"/>
        <w:rPr>
          <w:sz w:val="23"/>
          <w:szCs w:val="23"/>
        </w:rPr>
      </w:pPr>
      <w:r>
        <w:rPr>
          <w:sz w:val="23"/>
          <w:szCs w:val="23"/>
        </w:rPr>
        <w:t xml:space="preserve">- профилактическая работа с детьми группы «риска», с детьми стоящими на внутришкольномучѐте и учѐте ПДН (ответственные - </w:t>
      </w:r>
      <w:proofErr w:type="spellStart"/>
      <w:r>
        <w:rPr>
          <w:sz w:val="23"/>
          <w:szCs w:val="23"/>
        </w:rPr>
        <w:t>кл</w:t>
      </w:r>
      <w:proofErr w:type="spellEnd"/>
      <w:r>
        <w:rPr>
          <w:sz w:val="23"/>
          <w:szCs w:val="23"/>
        </w:rPr>
        <w:t>. руководитель, зам директора по УВР);</w:t>
      </w:r>
    </w:p>
    <w:p w:rsidR="00587C04"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 диагностическая работа (ответственны</w:t>
      </w:r>
      <w:proofErr w:type="gramStart"/>
      <w:r w:rsidRPr="007D2B43">
        <w:rPr>
          <w:rFonts w:ascii="Times New Roman" w:hAnsi="Times New Roman" w:cs="Times New Roman"/>
          <w:sz w:val="24"/>
          <w:szCs w:val="24"/>
        </w:rPr>
        <w:t>е-</w:t>
      </w:r>
      <w:proofErr w:type="gramEnd"/>
      <w:r w:rsidRPr="007D2B43">
        <w:rPr>
          <w:rFonts w:ascii="Times New Roman" w:hAnsi="Times New Roman" w:cs="Times New Roman"/>
          <w:sz w:val="24"/>
          <w:szCs w:val="24"/>
        </w:rPr>
        <w:t xml:space="preserve"> учитель, </w:t>
      </w:r>
      <w:proofErr w:type="spellStart"/>
      <w:r w:rsidRPr="007D2B43">
        <w:rPr>
          <w:rFonts w:ascii="Times New Roman" w:hAnsi="Times New Roman" w:cs="Times New Roman"/>
          <w:sz w:val="24"/>
          <w:szCs w:val="24"/>
        </w:rPr>
        <w:t>кл</w:t>
      </w:r>
      <w:proofErr w:type="spellEnd"/>
      <w:r w:rsidRPr="007D2B43">
        <w:rPr>
          <w:rFonts w:ascii="Times New Roman" w:hAnsi="Times New Roman" w:cs="Times New Roman"/>
          <w:sz w:val="24"/>
          <w:szCs w:val="24"/>
        </w:rPr>
        <w:t>. руководитель);</w:t>
      </w:r>
    </w:p>
    <w:p w:rsidR="00587C04"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 просвещение всех участников образовательного процесса (участвуют все педагогические работники, каждый в своѐм направлении);</w:t>
      </w:r>
    </w:p>
    <w:p w:rsidR="00587C04"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 коррекционная и развивающая работа (ответственны</w:t>
      </w:r>
      <w:proofErr w:type="gramStart"/>
      <w:r w:rsidRPr="007D2B43">
        <w:rPr>
          <w:rFonts w:ascii="Times New Roman" w:hAnsi="Times New Roman" w:cs="Times New Roman"/>
          <w:sz w:val="24"/>
          <w:szCs w:val="24"/>
        </w:rPr>
        <w:t>е-</w:t>
      </w:r>
      <w:proofErr w:type="gramEnd"/>
      <w:r w:rsidRPr="007D2B43">
        <w:rPr>
          <w:rFonts w:ascii="Times New Roman" w:hAnsi="Times New Roman" w:cs="Times New Roman"/>
          <w:sz w:val="24"/>
          <w:szCs w:val="24"/>
        </w:rPr>
        <w:t xml:space="preserve"> учитель, </w:t>
      </w:r>
      <w:proofErr w:type="spellStart"/>
      <w:r w:rsidRPr="007D2B43">
        <w:rPr>
          <w:rFonts w:ascii="Times New Roman" w:hAnsi="Times New Roman" w:cs="Times New Roman"/>
          <w:sz w:val="24"/>
          <w:szCs w:val="24"/>
        </w:rPr>
        <w:t>кл</w:t>
      </w:r>
      <w:proofErr w:type="spellEnd"/>
      <w:r w:rsidRPr="007D2B43">
        <w:rPr>
          <w:rFonts w:ascii="Times New Roman" w:hAnsi="Times New Roman" w:cs="Times New Roman"/>
          <w:sz w:val="24"/>
          <w:szCs w:val="24"/>
        </w:rPr>
        <w:t>. руководитель</w:t>
      </w:r>
      <w:r>
        <w:rPr>
          <w:rFonts w:ascii="Times New Roman" w:hAnsi="Times New Roman" w:cs="Times New Roman"/>
          <w:sz w:val="24"/>
          <w:szCs w:val="24"/>
        </w:rPr>
        <w:t>)</w:t>
      </w:r>
      <w:r w:rsidRPr="007D2B43">
        <w:rPr>
          <w:rFonts w:ascii="Times New Roman" w:hAnsi="Times New Roman" w:cs="Times New Roman"/>
          <w:sz w:val="24"/>
          <w:szCs w:val="24"/>
        </w:rPr>
        <w:t>;</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 консультирование (проводят все педагогические работники в пределах своей компетенции). </w:t>
      </w:r>
      <w:r>
        <w:rPr>
          <w:rFonts w:ascii="Times New Roman" w:hAnsi="Times New Roman" w:cs="Times New Roman"/>
          <w:sz w:val="24"/>
          <w:szCs w:val="24"/>
        </w:rPr>
        <w:tab/>
      </w:r>
      <w:r w:rsidRPr="007D2B43">
        <w:rPr>
          <w:rFonts w:ascii="Times New Roman" w:hAnsi="Times New Roman" w:cs="Times New Roman"/>
          <w:b/>
          <w:bCs/>
          <w:i/>
          <w:iCs/>
          <w:sz w:val="24"/>
          <w:szCs w:val="24"/>
        </w:rPr>
        <w:t xml:space="preserve">Психолого-педагогические условия </w:t>
      </w:r>
      <w:r w:rsidRPr="007D2B43">
        <w:rPr>
          <w:rFonts w:ascii="Times New Roman" w:hAnsi="Times New Roman" w:cs="Times New Roman"/>
          <w:sz w:val="24"/>
          <w:szCs w:val="24"/>
        </w:rPr>
        <w:t xml:space="preserve">реализации основной образовательной программы начального общего образования направлены: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на 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 </w:t>
      </w:r>
    </w:p>
    <w:p w:rsidR="007865C2" w:rsidRPr="007865C2" w:rsidRDefault="00587C04" w:rsidP="00587C04">
      <w:pPr>
        <w:pStyle w:val="a5"/>
        <w:jc w:val="both"/>
        <w:rPr>
          <w:rFonts w:ascii="Times New Roman" w:hAnsi="Times New Roman" w:cs="Times New Roman"/>
          <w:sz w:val="24"/>
          <w:szCs w:val="24"/>
        </w:rPr>
      </w:pPr>
      <w:r w:rsidRPr="007865C2">
        <w:rPr>
          <w:rFonts w:ascii="Times New Roman" w:hAnsi="Times New Roman" w:cs="Times New Roman"/>
          <w:sz w:val="24"/>
          <w:szCs w:val="24"/>
        </w:rPr>
        <w:t> на диверсификацию уровней психолого-педагогического сопровождения (индивидуаль</w:t>
      </w:r>
      <w:r w:rsidR="007865C2" w:rsidRPr="007865C2">
        <w:rPr>
          <w:rFonts w:ascii="Times New Roman" w:hAnsi="Times New Roman" w:cs="Times New Roman"/>
          <w:sz w:val="24"/>
          <w:szCs w:val="24"/>
        </w:rPr>
        <w:t>ный, групповой, уровень класса);</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на 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 </w:t>
      </w:r>
    </w:p>
    <w:p w:rsidR="00587C04" w:rsidRDefault="00587C04" w:rsidP="00587C04">
      <w:pPr>
        <w:pStyle w:val="Default"/>
        <w:rPr>
          <w:sz w:val="22"/>
          <w:szCs w:val="22"/>
        </w:rPr>
      </w:pPr>
    </w:p>
    <w:p w:rsidR="00587C04" w:rsidRPr="007D2B43" w:rsidRDefault="00587C04" w:rsidP="00587C04">
      <w:pPr>
        <w:pStyle w:val="a5"/>
        <w:jc w:val="center"/>
        <w:rPr>
          <w:rFonts w:ascii="Times New Roman" w:hAnsi="Times New Roman" w:cs="Times New Roman"/>
          <w:b/>
          <w:sz w:val="24"/>
          <w:szCs w:val="24"/>
        </w:rPr>
      </w:pPr>
      <w:r w:rsidRPr="007D2B43">
        <w:rPr>
          <w:rFonts w:ascii="Times New Roman" w:hAnsi="Times New Roman" w:cs="Times New Roman"/>
          <w:b/>
          <w:sz w:val="24"/>
          <w:szCs w:val="24"/>
        </w:rPr>
        <w:t>Механизмы достижения целевых ориентиров в системе условий реализации ООП НОО</w:t>
      </w:r>
    </w:p>
    <w:p w:rsidR="00587C04" w:rsidRPr="007D2B43"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ab/>
      </w:r>
      <w:r w:rsidRPr="007D2B43">
        <w:rPr>
          <w:rFonts w:ascii="Times New Roman" w:hAnsi="Times New Roman" w:cs="Times New Roman"/>
          <w:sz w:val="24"/>
          <w:szCs w:val="24"/>
        </w:rPr>
        <w:t xml:space="preserve">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совершенствование системы стимулирования работников Учреждения и оценки качества их труда;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оснащение школ современным оборудованием, обеспечение школьных библиотек учебниками (в том числе электронными) и художественной литературой для реализации ФГОС;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развитие информационной образовательной среды;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повышение </w:t>
      </w:r>
      <w:proofErr w:type="spellStart"/>
      <w:r w:rsidRPr="007D2B43">
        <w:rPr>
          <w:rFonts w:ascii="Times New Roman" w:hAnsi="Times New Roman" w:cs="Times New Roman"/>
          <w:sz w:val="24"/>
          <w:szCs w:val="24"/>
        </w:rPr>
        <w:t>энергоэффективности</w:t>
      </w:r>
      <w:proofErr w:type="spellEnd"/>
      <w:r w:rsidRPr="007D2B43">
        <w:rPr>
          <w:rFonts w:ascii="Times New Roman" w:hAnsi="Times New Roman" w:cs="Times New Roman"/>
          <w:sz w:val="24"/>
          <w:szCs w:val="24"/>
        </w:rPr>
        <w:t xml:space="preserve"> при эксплуатации здания;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развитие системы оценки качества образования;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создание условий для достижения выпускниками начальной ступени школы высокого уровня готовности к обучению в среднем звене и их личностного развития через обновление программ воспитания и дополнительного образования; </w:t>
      </w:r>
    </w:p>
    <w:p w:rsidR="00587C04" w:rsidRPr="007D2B43" w:rsidRDefault="00587C04" w:rsidP="00587C04">
      <w:pPr>
        <w:pStyle w:val="a5"/>
        <w:jc w:val="both"/>
        <w:rPr>
          <w:rFonts w:ascii="Times New Roman" w:hAnsi="Times New Roman" w:cs="Times New Roman"/>
          <w:sz w:val="24"/>
          <w:szCs w:val="24"/>
        </w:rPr>
      </w:pPr>
      <w:r w:rsidRPr="007D2B43">
        <w:rPr>
          <w:rFonts w:ascii="Times New Roman" w:hAnsi="Times New Roman" w:cs="Times New Roman"/>
          <w:sz w:val="24"/>
          <w:szCs w:val="24"/>
        </w:rPr>
        <w:t xml:space="preserve"> повышение информационной открытости образования, </w:t>
      </w:r>
      <w:r w:rsidRPr="007865C2">
        <w:rPr>
          <w:rFonts w:ascii="Times New Roman" w:hAnsi="Times New Roman" w:cs="Times New Roman"/>
          <w:sz w:val="24"/>
          <w:szCs w:val="24"/>
        </w:rPr>
        <w:t>введение электронных журналов</w:t>
      </w:r>
      <w:r w:rsidRPr="007D2B43">
        <w:rPr>
          <w:rFonts w:ascii="Times New Roman" w:hAnsi="Times New Roman" w:cs="Times New Roman"/>
          <w:sz w:val="24"/>
          <w:szCs w:val="24"/>
        </w:rPr>
        <w:t xml:space="preserve"> и дневников. </w:t>
      </w:r>
    </w:p>
    <w:p w:rsidR="00587C04" w:rsidRDefault="00587C04" w:rsidP="00587C04">
      <w:pPr>
        <w:pStyle w:val="a5"/>
        <w:jc w:val="both"/>
        <w:rPr>
          <w:rFonts w:ascii="Times New Roman" w:hAnsi="Times New Roman" w:cs="Times New Roman"/>
          <w:b/>
          <w:sz w:val="24"/>
          <w:szCs w:val="24"/>
        </w:rPr>
      </w:pPr>
    </w:p>
    <w:p w:rsidR="00587C04" w:rsidRDefault="00587C04" w:rsidP="00587C04">
      <w:pPr>
        <w:pStyle w:val="a5"/>
        <w:jc w:val="both"/>
        <w:rPr>
          <w:rFonts w:ascii="Times New Roman" w:hAnsi="Times New Roman" w:cs="Times New Roman"/>
          <w:b/>
          <w:sz w:val="24"/>
          <w:szCs w:val="24"/>
        </w:rPr>
      </w:pPr>
      <w:r w:rsidRPr="007D2B43">
        <w:rPr>
          <w:rFonts w:ascii="Times New Roman" w:hAnsi="Times New Roman" w:cs="Times New Roman"/>
          <w:b/>
          <w:sz w:val="24"/>
          <w:szCs w:val="24"/>
        </w:rPr>
        <w:t>Сетевой график по формированию необходимой системы условий реализации ООП НОО:</w:t>
      </w:r>
    </w:p>
    <w:p w:rsidR="00587C04" w:rsidRPr="007D2B43" w:rsidRDefault="00587C04" w:rsidP="00587C04">
      <w:pPr>
        <w:pStyle w:val="a5"/>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7896"/>
      </w:tblGrid>
      <w:tr w:rsidR="00587C04" w:rsidRPr="007F3758" w:rsidTr="007865C2">
        <w:tc>
          <w:tcPr>
            <w:tcW w:w="1958" w:type="dxa"/>
          </w:tcPr>
          <w:p w:rsidR="00587C04" w:rsidRPr="007F3758" w:rsidRDefault="00587C04" w:rsidP="007865C2">
            <w:pPr>
              <w:pStyle w:val="Default"/>
              <w:jc w:val="center"/>
              <w:rPr>
                <w:sz w:val="23"/>
                <w:szCs w:val="23"/>
              </w:rPr>
            </w:pPr>
            <w:r w:rsidRPr="007F3758">
              <w:rPr>
                <w:b/>
                <w:bCs/>
                <w:i/>
                <w:iCs/>
                <w:sz w:val="23"/>
                <w:szCs w:val="23"/>
              </w:rPr>
              <w:t xml:space="preserve">Направление мероприятий </w:t>
            </w:r>
          </w:p>
        </w:tc>
        <w:tc>
          <w:tcPr>
            <w:tcW w:w="7896" w:type="dxa"/>
          </w:tcPr>
          <w:p w:rsidR="00587C04" w:rsidRPr="007F3758" w:rsidRDefault="00587C04" w:rsidP="007865C2">
            <w:pPr>
              <w:pStyle w:val="Default"/>
              <w:jc w:val="center"/>
              <w:rPr>
                <w:sz w:val="23"/>
                <w:szCs w:val="23"/>
              </w:rPr>
            </w:pPr>
            <w:r w:rsidRPr="007F3758">
              <w:rPr>
                <w:b/>
                <w:bCs/>
                <w:i/>
                <w:iCs/>
                <w:sz w:val="23"/>
                <w:szCs w:val="23"/>
              </w:rPr>
              <w:t xml:space="preserve">Мероприятия </w:t>
            </w:r>
          </w:p>
          <w:p w:rsidR="00587C04" w:rsidRPr="007F3758" w:rsidRDefault="00587C04" w:rsidP="007865C2">
            <w:pPr>
              <w:spacing w:before="120" w:after="120" w:line="100" w:lineRule="atLeast"/>
              <w:jc w:val="center"/>
              <w:rPr>
                <w:rFonts w:eastAsia="Times New Roman" w:cs="Arial"/>
                <w:b/>
                <w:bCs/>
              </w:rPr>
            </w:pPr>
          </w:p>
        </w:tc>
      </w:tr>
      <w:tr w:rsidR="00587C04" w:rsidRPr="007F3758" w:rsidTr="007865C2">
        <w:trPr>
          <w:trHeight w:val="4384"/>
        </w:trPr>
        <w:tc>
          <w:tcPr>
            <w:tcW w:w="1958" w:type="dxa"/>
            <w:tcBorders>
              <w:bottom w:val="single" w:sz="4" w:space="0" w:color="auto"/>
            </w:tcBorders>
          </w:tcPr>
          <w:p w:rsidR="00587C04" w:rsidRPr="007D2B43" w:rsidRDefault="00587C04" w:rsidP="007865C2">
            <w:pPr>
              <w:pStyle w:val="Default"/>
              <w:jc w:val="center"/>
            </w:pPr>
            <w:r w:rsidRPr="007D2B43">
              <w:t xml:space="preserve">Нормативное обеспечение введения Стандарта </w:t>
            </w:r>
          </w:p>
          <w:p w:rsidR="00587C04" w:rsidRPr="007F3758" w:rsidRDefault="00587C04" w:rsidP="007865C2">
            <w:pPr>
              <w:spacing w:before="120" w:after="120" w:line="100" w:lineRule="atLeast"/>
              <w:jc w:val="center"/>
              <w:rPr>
                <w:rFonts w:eastAsia="Times New Roman" w:cs="Arial"/>
                <w:b/>
                <w:bCs/>
              </w:rPr>
            </w:pPr>
          </w:p>
        </w:tc>
        <w:tc>
          <w:tcPr>
            <w:tcW w:w="7896" w:type="dxa"/>
          </w:tcPr>
          <w:p w:rsidR="00587C04" w:rsidRPr="007D2B43" w:rsidRDefault="00587C04" w:rsidP="007865C2">
            <w:pPr>
              <w:pStyle w:val="Default"/>
              <w:jc w:val="center"/>
            </w:pPr>
            <w:r w:rsidRPr="007D2B43">
              <w:t xml:space="preserve">1. Разработка на основе примерной основной образовательной программы начального общего образования изменений в ООП НОО Учреждения </w:t>
            </w:r>
          </w:p>
          <w:p w:rsidR="00587C04" w:rsidRPr="007D2B43" w:rsidRDefault="00587C04" w:rsidP="007865C2">
            <w:pPr>
              <w:pStyle w:val="Default"/>
              <w:jc w:val="center"/>
            </w:pPr>
            <w:r w:rsidRPr="007D2B43">
              <w:t xml:space="preserve">2. Утверждение изменений в ООП НОО Учреждения </w:t>
            </w:r>
          </w:p>
          <w:p w:rsidR="00587C04" w:rsidRPr="007D2B43" w:rsidRDefault="00587C04" w:rsidP="007865C2">
            <w:pPr>
              <w:pStyle w:val="Default"/>
              <w:jc w:val="center"/>
            </w:pPr>
            <w:r w:rsidRPr="007D2B43">
              <w:t xml:space="preserve">3. Обеспечение соответствия нормативной базы Учреждения требованиям Стандарта </w:t>
            </w:r>
          </w:p>
          <w:tbl>
            <w:tblPr>
              <w:tblW w:w="0" w:type="auto"/>
              <w:tblBorders>
                <w:top w:val="nil"/>
                <w:left w:val="nil"/>
                <w:bottom w:val="nil"/>
                <w:right w:val="nil"/>
              </w:tblBorders>
              <w:tblLook w:val="0000" w:firstRow="0" w:lastRow="0" w:firstColumn="0" w:lastColumn="0" w:noHBand="0" w:noVBand="0"/>
            </w:tblPr>
            <w:tblGrid>
              <w:gridCol w:w="7680"/>
            </w:tblGrid>
            <w:tr w:rsidR="00587C04" w:rsidRPr="007D2B43" w:rsidTr="007865C2">
              <w:trPr>
                <w:trHeight w:val="267"/>
              </w:trPr>
              <w:tc>
                <w:tcPr>
                  <w:tcW w:w="0" w:type="auto"/>
                  <w:tcBorders>
                    <w:top w:val="nil"/>
                  </w:tcBorders>
                </w:tcPr>
                <w:p w:rsidR="00587C04" w:rsidRPr="007D2B43" w:rsidRDefault="00587C04" w:rsidP="007865C2">
                  <w:pPr>
                    <w:pStyle w:val="Default"/>
                  </w:pPr>
                  <w:r w:rsidRPr="007D2B43">
                    <w:t xml:space="preserve">4. Определение списка учебников и учебных пособий, используемых в образовательном процессе в соответствии со Стандартом </w:t>
                  </w:r>
                </w:p>
              </w:tc>
            </w:tr>
            <w:tr w:rsidR="00587C04" w:rsidRPr="007D2B43" w:rsidTr="007865C2">
              <w:trPr>
                <w:trHeight w:val="109"/>
              </w:trPr>
              <w:tc>
                <w:tcPr>
                  <w:tcW w:w="0" w:type="auto"/>
                </w:tcPr>
                <w:p w:rsidR="00587C04" w:rsidRPr="007D2B43" w:rsidRDefault="00587C04" w:rsidP="007865C2">
                  <w:pPr>
                    <w:pStyle w:val="Default"/>
                  </w:pPr>
                  <w:r w:rsidRPr="007D2B43">
                    <w:t xml:space="preserve">5. Разработка локальных актов, устанавливающих требования </w:t>
                  </w:r>
                </w:p>
                <w:p w:rsidR="00587C04" w:rsidRPr="007D2B43" w:rsidRDefault="00587C04" w:rsidP="007865C2">
                  <w:pPr>
                    <w:pStyle w:val="Default"/>
                  </w:pPr>
                  <w:r w:rsidRPr="007D2B43">
                    <w:t xml:space="preserve">к различным объектам инфраструктуры образовательного учреждения с учѐтом требований </w:t>
                  </w:r>
                  <w:proofErr w:type="gramStart"/>
                  <w:r w:rsidRPr="007D2B43">
                    <w:t>к</w:t>
                  </w:r>
                  <w:proofErr w:type="gramEnd"/>
                  <w:r w:rsidRPr="007D2B43">
                    <w:t xml:space="preserve"> минимальной оснащѐнности учебного процесса </w:t>
                  </w:r>
                </w:p>
                <w:p w:rsidR="00587C04" w:rsidRPr="007D2B43" w:rsidRDefault="00587C04" w:rsidP="007865C2">
                  <w:pPr>
                    <w:pStyle w:val="Default"/>
                  </w:pPr>
                  <w:r w:rsidRPr="007D2B43">
                    <w:t xml:space="preserve">6. Разработка: </w:t>
                  </w:r>
                </w:p>
                <w:p w:rsidR="00587C04" w:rsidRPr="007D2B43" w:rsidRDefault="00587C04" w:rsidP="007865C2">
                  <w:pPr>
                    <w:pStyle w:val="Default"/>
                  </w:pPr>
                  <w:r w:rsidRPr="007D2B43">
                    <w:t xml:space="preserve"> образовательных программ; </w:t>
                  </w:r>
                </w:p>
                <w:p w:rsidR="00587C04" w:rsidRPr="007D2B43" w:rsidRDefault="00587C04" w:rsidP="007865C2">
                  <w:pPr>
                    <w:pStyle w:val="Default"/>
                  </w:pPr>
                  <w:r w:rsidRPr="007D2B43">
                    <w:t xml:space="preserve"> учебного плана; </w:t>
                  </w:r>
                </w:p>
                <w:p w:rsidR="00587C04" w:rsidRPr="007D2B43" w:rsidRDefault="00587C04" w:rsidP="007865C2">
                  <w:pPr>
                    <w:pStyle w:val="Default"/>
                  </w:pPr>
                  <w:r w:rsidRPr="007D2B43">
                    <w:t xml:space="preserve"> рабочих программ учебных предметов, курсов, дисциплин, модулей; </w:t>
                  </w:r>
                </w:p>
                <w:p w:rsidR="00587C04" w:rsidRPr="007D2B43" w:rsidRDefault="00587C04" w:rsidP="007865C2">
                  <w:pPr>
                    <w:pStyle w:val="Default"/>
                  </w:pPr>
                  <w:r w:rsidRPr="007D2B43">
                    <w:t xml:space="preserve"> годового календарного учебного графика; </w:t>
                  </w:r>
                </w:p>
                <w:p w:rsidR="00587C04" w:rsidRPr="007D2B43" w:rsidRDefault="00587C04" w:rsidP="007865C2">
                  <w:pPr>
                    <w:pStyle w:val="Default"/>
                  </w:pPr>
                  <w:r w:rsidRPr="007D2B43">
                    <w:t xml:space="preserve"> положений. </w:t>
                  </w:r>
                </w:p>
                <w:p w:rsidR="00587C04" w:rsidRPr="007D2B43" w:rsidRDefault="00587C04" w:rsidP="007865C2">
                  <w:pPr>
                    <w:pStyle w:val="Default"/>
                  </w:pPr>
                </w:p>
              </w:tc>
            </w:tr>
          </w:tbl>
          <w:p w:rsidR="00587C04" w:rsidRPr="007F3758" w:rsidRDefault="00587C04" w:rsidP="007865C2">
            <w:pPr>
              <w:pStyle w:val="Default"/>
              <w:jc w:val="center"/>
              <w:rPr>
                <w:sz w:val="23"/>
                <w:szCs w:val="23"/>
              </w:rPr>
            </w:pPr>
          </w:p>
        </w:tc>
      </w:tr>
      <w:tr w:rsidR="00587C04" w:rsidRPr="007F3758" w:rsidTr="007865C2">
        <w:tc>
          <w:tcPr>
            <w:tcW w:w="1958" w:type="dxa"/>
          </w:tcPr>
          <w:p w:rsidR="00587C04" w:rsidRPr="007D2B43" w:rsidRDefault="00587C04" w:rsidP="007865C2">
            <w:pPr>
              <w:pStyle w:val="Default"/>
              <w:jc w:val="center"/>
            </w:pPr>
            <w:r w:rsidRPr="007D2B43">
              <w:t xml:space="preserve">Финансовое обеспечение введения Стандарта </w:t>
            </w:r>
          </w:p>
        </w:tc>
        <w:tc>
          <w:tcPr>
            <w:tcW w:w="7896" w:type="dxa"/>
          </w:tcPr>
          <w:tbl>
            <w:tblPr>
              <w:tblW w:w="0" w:type="auto"/>
              <w:tblBorders>
                <w:top w:val="nil"/>
                <w:left w:val="nil"/>
                <w:bottom w:val="nil"/>
                <w:right w:val="nil"/>
              </w:tblBorders>
              <w:tblLook w:val="0000" w:firstRow="0" w:lastRow="0" w:firstColumn="0" w:lastColumn="0" w:noHBand="0" w:noVBand="0"/>
            </w:tblPr>
            <w:tblGrid>
              <w:gridCol w:w="7680"/>
            </w:tblGrid>
            <w:tr w:rsidR="00587C04" w:rsidRPr="007D2B43" w:rsidTr="007865C2">
              <w:trPr>
                <w:trHeight w:val="425"/>
              </w:trPr>
              <w:tc>
                <w:tcPr>
                  <w:tcW w:w="0" w:type="auto"/>
                </w:tcPr>
                <w:p w:rsidR="00587C04" w:rsidRPr="007D2B43" w:rsidRDefault="00587C04" w:rsidP="007865C2">
                  <w:pPr>
                    <w:pStyle w:val="Default"/>
                  </w:pPr>
                  <w:r w:rsidRPr="007D2B43">
                    <w:t xml:space="preserve">1. Определение объѐма расходов, необходимых для реализации ООП и достижения планируемых результатов, а также механизма их формирования </w:t>
                  </w:r>
                </w:p>
              </w:tc>
            </w:tr>
            <w:tr w:rsidR="00587C04" w:rsidRPr="007D2B43" w:rsidTr="007865C2">
              <w:trPr>
                <w:trHeight w:val="584"/>
              </w:trPr>
              <w:tc>
                <w:tcPr>
                  <w:tcW w:w="0" w:type="auto"/>
                </w:tcPr>
                <w:p w:rsidR="00587C04" w:rsidRPr="007D2B43" w:rsidRDefault="00587C04" w:rsidP="007865C2">
                  <w:pPr>
                    <w:pStyle w:val="Default"/>
                  </w:pPr>
                  <w:r w:rsidRPr="007D2B43">
                    <w:t xml:space="preserve">2. Внесение изменений в локальные акты, регламентирующие установление заработной платы работников Учреждения, в том числе стимулирующих надбавок и доплат, порядка и размеров премирования </w:t>
                  </w:r>
                </w:p>
              </w:tc>
            </w:tr>
            <w:tr w:rsidR="00587C04" w:rsidRPr="007D2B43" w:rsidTr="007865C2">
              <w:trPr>
                <w:trHeight w:val="109"/>
              </w:trPr>
              <w:tc>
                <w:tcPr>
                  <w:tcW w:w="0" w:type="auto"/>
                </w:tcPr>
                <w:p w:rsidR="00587C04" w:rsidRPr="007D2B43" w:rsidRDefault="00587C04" w:rsidP="007865C2">
                  <w:pPr>
                    <w:pStyle w:val="Default"/>
                  </w:pPr>
                  <w:r w:rsidRPr="007D2B43">
                    <w:lastRenderedPageBreak/>
                    <w:t xml:space="preserve">3. Составление плана </w:t>
                  </w:r>
                </w:p>
              </w:tc>
            </w:tr>
          </w:tbl>
          <w:p w:rsidR="00587C04" w:rsidRPr="007D2B43" w:rsidRDefault="00587C04" w:rsidP="007865C2">
            <w:pPr>
              <w:spacing w:before="120" w:after="120" w:line="100" w:lineRule="atLeast"/>
              <w:jc w:val="center"/>
              <w:rPr>
                <w:rFonts w:eastAsia="Times New Roman" w:cs="Arial"/>
                <w:b/>
                <w:bCs/>
                <w:sz w:val="24"/>
                <w:szCs w:val="24"/>
              </w:rPr>
            </w:pPr>
          </w:p>
        </w:tc>
      </w:tr>
      <w:tr w:rsidR="00587C04" w:rsidRPr="007F3758" w:rsidTr="007865C2">
        <w:tc>
          <w:tcPr>
            <w:tcW w:w="1958" w:type="dxa"/>
          </w:tcPr>
          <w:p w:rsidR="00587C04" w:rsidRPr="007D2B43" w:rsidRDefault="00587C04" w:rsidP="007865C2">
            <w:pPr>
              <w:pStyle w:val="Default"/>
              <w:jc w:val="center"/>
            </w:pPr>
            <w:r w:rsidRPr="007D2B43">
              <w:lastRenderedPageBreak/>
              <w:t xml:space="preserve">Организационное обеспечение введения Стандарта </w:t>
            </w:r>
          </w:p>
          <w:p w:rsidR="00587C04" w:rsidRPr="007D2B43" w:rsidRDefault="00587C04" w:rsidP="007865C2">
            <w:pPr>
              <w:spacing w:before="120" w:after="120" w:line="100" w:lineRule="atLeast"/>
              <w:jc w:val="center"/>
              <w:rPr>
                <w:rFonts w:eastAsia="Times New Roman" w:cs="Arial"/>
                <w:b/>
                <w:bCs/>
                <w:sz w:val="24"/>
                <w:szCs w:val="24"/>
              </w:rPr>
            </w:pPr>
          </w:p>
        </w:tc>
        <w:tc>
          <w:tcPr>
            <w:tcW w:w="7896" w:type="dxa"/>
          </w:tcPr>
          <w:tbl>
            <w:tblPr>
              <w:tblW w:w="0" w:type="auto"/>
              <w:tblBorders>
                <w:top w:val="nil"/>
                <w:left w:val="nil"/>
                <w:bottom w:val="nil"/>
                <w:right w:val="nil"/>
              </w:tblBorders>
              <w:tblLook w:val="0000" w:firstRow="0" w:lastRow="0" w:firstColumn="0" w:lastColumn="0" w:noHBand="0" w:noVBand="0"/>
            </w:tblPr>
            <w:tblGrid>
              <w:gridCol w:w="7680"/>
            </w:tblGrid>
            <w:tr w:rsidR="00587C04" w:rsidRPr="007D2B43" w:rsidTr="007865C2">
              <w:trPr>
                <w:trHeight w:val="427"/>
              </w:trPr>
              <w:tc>
                <w:tcPr>
                  <w:tcW w:w="0" w:type="auto"/>
                </w:tcPr>
                <w:p w:rsidR="00587C04" w:rsidRPr="007D2B43" w:rsidRDefault="00587C04" w:rsidP="007865C2">
                  <w:pPr>
                    <w:pStyle w:val="Default"/>
                  </w:pPr>
                  <w:r w:rsidRPr="007D2B43">
                    <w:t xml:space="preserve">1. Обеспечение координации деятельности субъектов образовательного процесса, организационных структур Учреждения по подготовке и введению Стандарта </w:t>
                  </w:r>
                </w:p>
              </w:tc>
            </w:tr>
            <w:tr w:rsidR="00587C04" w:rsidRPr="007D2B43" w:rsidTr="007865C2">
              <w:trPr>
                <w:trHeight w:val="427"/>
              </w:trPr>
              <w:tc>
                <w:tcPr>
                  <w:tcW w:w="0" w:type="auto"/>
                </w:tcPr>
                <w:p w:rsidR="00587C04" w:rsidRPr="007D2B43" w:rsidRDefault="00587C04" w:rsidP="007865C2">
                  <w:pPr>
                    <w:pStyle w:val="Default"/>
                  </w:pPr>
                  <w:r w:rsidRPr="007D2B43">
                    <w:t xml:space="preserve">2. Разработка и реализация модели взаимодействия Учреждения и учреждений дополнительного образования детей, обеспечивающих организацию внеурочной деятельности </w:t>
                  </w:r>
                </w:p>
              </w:tc>
            </w:tr>
            <w:tr w:rsidR="00587C04" w:rsidRPr="007D2B43" w:rsidTr="007865C2">
              <w:trPr>
                <w:trHeight w:val="427"/>
              </w:trPr>
              <w:tc>
                <w:tcPr>
                  <w:tcW w:w="0" w:type="auto"/>
                </w:tcPr>
                <w:p w:rsidR="00587C04" w:rsidRPr="007D2B43" w:rsidRDefault="00587C04" w:rsidP="007865C2">
                  <w:pPr>
                    <w:pStyle w:val="Default"/>
                  </w:pPr>
                  <w:r w:rsidRPr="007D2B43">
                    <w:t xml:space="preserve">3.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 </w:t>
                  </w:r>
                </w:p>
              </w:tc>
            </w:tr>
            <w:tr w:rsidR="00587C04" w:rsidRPr="007D2B43" w:rsidTr="007865C2">
              <w:trPr>
                <w:trHeight w:val="109"/>
              </w:trPr>
              <w:tc>
                <w:tcPr>
                  <w:tcW w:w="0" w:type="auto"/>
                </w:tcPr>
                <w:p w:rsidR="00587C04" w:rsidRPr="007D2B43" w:rsidRDefault="00587C04" w:rsidP="007865C2">
                  <w:pPr>
                    <w:pStyle w:val="Default"/>
                  </w:pPr>
                  <w:r w:rsidRPr="007D2B43">
                    <w:t xml:space="preserve">4. Привлечение Совета школы к проектированию ООП НОО </w:t>
                  </w:r>
                </w:p>
              </w:tc>
            </w:tr>
          </w:tbl>
          <w:p w:rsidR="00587C04" w:rsidRPr="007D2B43" w:rsidRDefault="00587C04" w:rsidP="007865C2">
            <w:pPr>
              <w:spacing w:before="120" w:after="120" w:line="100" w:lineRule="atLeast"/>
              <w:jc w:val="center"/>
              <w:rPr>
                <w:rFonts w:eastAsia="Times New Roman" w:cs="Arial"/>
                <w:b/>
                <w:bCs/>
                <w:sz w:val="24"/>
                <w:szCs w:val="24"/>
              </w:rPr>
            </w:pPr>
          </w:p>
        </w:tc>
      </w:tr>
      <w:tr w:rsidR="00587C04" w:rsidRPr="007F3758" w:rsidTr="007865C2">
        <w:tc>
          <w:tcPr>
            <w:tcW w:w="1958" w:type="dxa"/>
          </w:tcPr>
          <w:p w:rsidR="00587C04" w:rsidRPr="007D2B43" w:rsidRDefault="00587C04" w:rsidP="007865C2">
            <w:pPr>
              <w:pStyle w:val="Default"/>
              <w:jc w:val="center"/>
            </w:pPr>
            <w:r w:rsidRPr="007D2B43">
              <w:t xml:space="preserve">Кадровое обеспечение введения Стандарта </w:t>
            </w:r>
          </w:p>
          <w:p w:rsidR="00587C04" w:rsidRPr="007D2B43" w:rsidRDefault="00587C04" w:rsidP="007865C2">
            <w:pPr>
              <w:spacing w:before="120" w:after="120" w:line="100" w:lineRule="atLeast"/>
              <w:jc w:val="center"/>
              <w:rPr>
                <w:rFonts w:eastAsia="Times New Roman" w:cs="Arial"/>
                <w:b/>
                <w:bCs/>
                <w:sz w:val="24"/>
                <w:szCs w:val="24"/>
              </w:rPr>
            </w:pPr>
          </w:p>
        </w:tc>
        <w:tc>
          <w:tcPr>
            <w:tcW w:w="7896" w:type="dxa"/>
          </w:tcPr>
          <w:tbl>
            <w:tblPr>
              <w:tblW w:w="0" w:type="auto"/>
              <w:tblBorders>
                <w:top w:val="nil"/>
                <w:left w:val="nil"/>
                <w:bottom w:val="nil"/>
                <w:right w:val="nil"/>
              </w:tblBorders>
              <w:tblLook w:val="0000" w:firstRow="0" w:lastRow="0" w:firstColumn="0" w:lastColumn="0" w:noHBand="0" w:noVBand="0"/>
            </w:tblPr>
            <w:tblGrid>
              <w:gridCol w:w="7680"/>
            </w:tblGrid>
            <w:tr w:rsidR="00587C04" w:rsidRPr="007D2B43" w:rsidTr="007865C2">
              <w:trPr>
                <w:trHeight w:val="109"/>
              </w:trPr>
              <w:tc>
                <w:tcPr>
                  <w:tcW w:w="0" w:type="auto"/>
                </w:tcPr>
                <w:p w:rsidR="00587C04" w:rsidRPr="007D2B43" w:rsidRDefault="00587C04" w:rsidP="007865C2">
                  <w:pPr>
                    <w:pStyle w:val="Default"/>
                  </w:pPr>
                  <w:r w:rsidRPr="007D2B43">
                    <w:t xml:space="preserve">1. Анализ кадрового обеспечения введения и реализации Стандарта </w:t>
                  </w:r>
                </w:p>
              </w:tc>
            </w:tr>
            <w:tr w:rsidR="00587C04" w:rsidRPr="007D2B43" w:rsidTr="007865C2">
              <w:trPr>
                <w:trHeight w:val="425"/>
              </w:trPr>
              <w:tc>
                <w:tcPr>
                  <w:tcW w:w="0" w:type="auto"/>
                </w:tcPr>
                <w:p w:rsidR="00587C04" w:rsidRPr="007D2B43" w:rsidRDefault="00587C04" w:rsidP="007865C2">
                  <w:pPr>
                    <w:pStyle w:val="Default"/>
                  </w:pPr>
                  <w:r w:rsidRPr="007D2B43">
                    <w:t xml:space="preserve">2. Создание (корректировка) плана-графика повышения квалификации педагогических и руководящих работников Учреждения в связи с введением Стандарта </w:t>
                  </w:r>
                </w:p>
                <w:tbl>
                  <w:tblPr>
                    <w:tblW w:w="0" w:type="auto"/>
                    <w:tblBorders>
                      <w:top w:val="nil"/>
                      <w:left w:val="nil"/>
                      <w:bottom w:val="nil"/>
                      <w:right w:val="nil"/>
                    </w:tblBorders>
                    <w:tblLook w:val="0000" w:firstRow="0" w:lastRow="0" w:firstColumn="0" w:lastColumn="0" w:noHBand="0" w:noVBand="0"/>
                  </w:tblPr>
                  <w:tblGrid>
                    <w:gridCol w:w="7464"/>
                  </w:tblGrid>
                  <w:tr w:rsidR="00587C04" w:rsidRPr="007D2B43" w:rsidTr="007865C2">
                    <w:trPr>
                      <w:trHeight w:val="425"/>
                    </w:trPr>
                    <w:tc>
                      <w:tcPr>
                        <w:tcW w:w="0" w:type="auto"/>
                      </w:tcPr>
                      <w:p w:rsidR="00587C04" w:rsidRPr="007D2B43" w:rsidRDefault="00587C04" w:rsidP="007865C2">
                        <w:pPr>
                          <w:pStyle w:val="Default"/>
                        </w:pPr>
                        <w:r w:rsidRPr="007D2B43">
                          <w:t xml:space="preserve">3. Разработка (корректировка) плана методической работы (внутришкольного повышения квалификации) с ориентацией на проблемы введения Стандарта </w:t>
                        </w:r>
                      </w:p>
                    </w:tc>
                  </w:tr>
                  <w:tr w:rsidR="00587C04" w:rsidRPr="007D2B43" w:rsidTr="007865C2">
                    <w:trPr>
                      <w:trHeight w:val="267"/>
                    </w:trPr>
                    <w:tc>
                      <w:tcPr>
                        <w:tcW w:w="0" w:type="auto"/>
                      </w:tcPr>
                      <w:p w:rsidR="00587C04" w:rsidRPr="007D2B43" w:rsidRDefault="00587C04" w:rsidP="007865C2">
                        <w:pPr>
                          <w:pStyle w:val="Default"/>
                        </w:pPr>
                        <w:r w:rsidRPr="007D2B43">
                          <w:t xml:space="preserve">4. Повышение квалификации педагогическими работниками Учреждения </w:t>
                        </w:r>
                      </w:p>
                    </w:tc>
                  </w:tr>
                  <w:tr w:rsidR="00587C04" w:rsidRPr="007D2B43" w:rsidTr="007865C2">
                    <w:trPr>
                      <w:trHeight w:val="109"/>
                    </w:trPr>
                    <w:tc>
                      <w:tcPr>
                        <w:tcW w:w="0" w:type="auto"/>
                      </w:tcPr>
                      <w:p w:rsidR="00587C04" w:rsidRPr="007D2B43" w:rsidRDefault="00587C04" w:rsidP="007865C2">
                        <w:pPr>
                          <w:pStyle w:val="Default"/>
                        </w:pPr>
                        <w:r w:rsidRPr="007D2B43">
                          <w:t xml:space="preserve">5. Аттестация педагогических работников </w:t>
                        </w:r>
                      </w:p>
                    </w:tc>
                  </w:tr>
                  <w:tr w:rsidR="00587C04" w:rsidRPr="007D2B43" w:rsidTr="007865C2">
                    <w:trPr>
                      <w:trHeight w:val="109"/>
                    </w:trPr>
                    <w:tc>
                      <w:tcPr>
                        <w:tcW w:w="0" w:type="auto"/>
                      </w:tcPr>
                      <w:p w:rsidR="00587C04" w:rsidRPr="007D2B43" w:rsidRDefault="00587C04" w:rsidP="007865C2">
                        <w:pPr>
                          <w:pStyle w:val="Default"/>
                        </w:pPr>
                        <w:r w:rsidRPr="007D2B43">
                          <w:t xml:space="preserve">6. Повышение заработной платы учителей </w:t>
                        </w:r>
                      </w:p>
                    </w:tc>
                  </w:tr>
                </w:tbl>
                <w:p w:rsidR="00587C04" w:rsidRPr="007D2B43" w:rsidRDefault="00587C04" w:rsidP="007865C2">
                  <w:pPr>
                    <w:pStyle w:val="Default"/>
                  </w:pPr>
                </w:p>
              </w:tc>
            </w:tr>
          </w:tbl>
          <w:p w:rsidR="00587C04" w:rsidRPr="007D2B43" w:rsidRDefault="00587C04" w:rsidP="007865C2">
            <w:pPr>
              <w:spacing w:before="120" w:after="120" w:line="100" w:lineRule="atLeast"/>
              <w:jc w:val="center"/>
              <w:rPr>
                <w:rFonts w:eastAsia="Times New Roman" w:cs="Arial"/>
                <w:b/>
                <w:bCs/>
                <w:sz w:val="24"/>
                <w:szCs w:val="24"/>
              </w:rPr>
            </w:pPr>
          </w:p>
        </w:tc>
      </w:tr>
      <w:tr w:rsidR="00587C04" w:rsidRPr="007F3758" w:rsidTr="007865C2">
        <w:tc>
          <w:tcPr>
            <w:tcW w:w="1958" w:type="dxa"/>
          </w:tcPr>
          <w:p w:rsidR="00587C04" w:rsidRPr="007D2B43" w:rsidRDefault="00587C04" w:rsidP="007865C2">
            <w:pPr>
              <w:pStyle w:val="Default"/>
              <w:jc w:val="center"/>
            </w:pPr>
            <w:r w:rsidRPr="007D2B43">
              <w:t xml:space="preserve">Информационное обеспечение введения Стандарта </w:t>
            </w:r>
          </w:p>
          <w:p w:rsidR="00587C04" w:rsidRPr="007D2B43" w:rsidRDefault="00587C04" w:rsidP="007865C2">
            <w:pPr>
              <w:pStyle w:val="Default"/>
              <w:jc w:val="center"/>
            </w:pPr>
          </w:p>
        </w:tc>
        <w:tc>
          <w:tcPr>
            <w:tcW w:w="7896" w:type="dxa"/>
          </w:tcPr>
          <w:tbl>
            <w:tblPr>
              <w:tblW w:w="0" w:type="auto"/>
              <w:tblBorders>
                <w:top w:val="nil"/>
                <w:left w:val="nil"/>
                <w:bottom w:val="nil"/>
                <w:right w:val="nil"/>
              </w:tblBorders>
              <w:tblLook w:val="0000" w:firstRow="0" w:lastRow="0" w:firstColumn="0" w:lastColumn="0" w:noHBand="0" w:noVBand="0"/>
            </w:tblPr>
            <w:tblGrid>
              <w:gridCol w:w="7680"/>
            </w:tblGrid>
            <w:tr w:rsidR="00587C04" w:rsidRPr="007D2B43" w:rsidTr="007865C2">
              <w:trPr>
                <w:trHeight w:val="267"/>
              </w:trPr>
              <w:tc>
                <w:tcPr>
                  <w:tcW w:w="0" w:type="auto"/>
                </w:tcPr>
                <w:p w:rsidR="00587C04" w:rsidRPr="007D2B43" w:rsidRDefault="00587C04" w:rsidP="007865C2">
                  <w:pPr>
                    <w:pStyle w:val="Default"/>
                  </w:pPr>
                  <w:r w:rsidRPr="007D2B43">
                    <w:t xml:space="preserve">1. Размещение на сайте Учреждения информационных материалов о введении Стандарта </w:t>
                  </w:r>
                </w:p>
              </w:tc>
            </w:tr>
            <w:tr w:rsidR="00587C04" w:rsidRPr="007D2B43" w:rsidTr="007865C2">
              <w:trPr>
                <w:trHeight w:val="267"/>
              </w:trPr>
              <w:tc>
                <w:tcPr>
                  <w:tcW w:w="0" w:type="auto"/>
                </w:tcPr>
                <w:p w:rsidR="00587C04" w:rsidRPr="007D2B43" w:rsidRDefault="00587C04" w:rsidP="007865C2">
                  <w:pPr>
                    <w:pStyle w:val="Default"/>
                  </w:pPr>
                  <w:r w:rsidRPr="007D2B43">
                    <w:t xml:space="preserve">2. Широкое информирование родительской общественности о подготовке к введению новых стандартов и порядке перехода на них </w:t>
                  </w:r>
                </w:p>
              </w:tc>
            </w:tr>
            <w:tr w:rsidR="00587C04" w:rsidRPr="007D2B43" w:rsidTr="007865C2">
              <w:trPr>
                <w:trHeight w:val="427"/>
              </w:trPr>
              <w:tc>
                <w:tcPr>
                  <w:tcW w:w="0" w:type="auto"/>
                </w:tcPr>
                <w:p w:rsidR="00587C04" w:rsidRPr="007D2B43" w:rsidRDefault="00587C04" w:rsidP="007865C2">
                  <w:pPr>
                    <w:pStyle w:val="Default"/>
                  </w:pPr>
                  <w:r w:rsidRPr="007D2B43">
                    <w:t xml:space="preserve">3. Организация изучения общественного мнения по вопросам введения новых стандартов и внесения дополнений в содержание ООП </w:t>
                  </w:r>
                </w:p>
              </w:tc>
            </w:tr>
            <w:tr w:rsidR="00587C04" w:rsidRPr="007D2B43" w:rsidTr="007865C2">
              <w:trPr>
                <w:trHeight w:val="267"/>
              </w:trPr>
              <w:tc>
                <w:tcPr>
                  <w:tcW w:w="0" w:type="auto"/>
                </w:tcPr>
                <w:p w:rsidR="00587C04" w:rsidRPr="007D2B43" w:rsidRDefault="00587C04" w:rsidP="007865C2">
                  <w:pPr>
                    <w:pStyle w:val="Default"/>
                  </w:pPr>
                  <w:r w:rsidRPr="007D2B43">
                    <w:t xml:space="preserve">4. </w:t>
                  </w:r>
                  <w:proofErr w:type="gramStart"/>
                  <w:r w:rsidRPr="007D2B43">
                    <w:t xml:space="preserve">Обеспечение публичной отчѐтности Учреждения о ходе и результатах введения Стандарта </w:t>
                  </w:r>
                  <w:proofErr w:type="gramEnd"/>
                </w:p>
              </w:tc>
            </w:tr>
            <w:tr w:rsidR="00587C04" w:rsidRPr="007D2B43" w:rsidTr="007865C2">
              <w:trPr>
                <w:trHeight w:val="1095"/>
              </w:trPr>
              <w:tc>
                <w:tcPr>
                  <w:tcW w:w="0" w:type="auto"/>
                </w:tcPr>
                <w:p w:rsidR="00587C04" w:rsidRPr="007D2B43" w:rsidRDefault="00587C04" w:rsidP="007865C2">
                  <w:pPr>
                    <w:pStyle w:val="Default"/>
                  </w:pPr>
                  <w:r w:rsidRPr="007D2B43">
                    <w:t xml:space="preserve">5. Разработка рекомендаций для педагогических работников: </w:t>
                  </w:r>
                </w:p>
                <w:p w:rsidR="00587C04" w:rsidRPr="007D2B43" w:rsidRDefault="00587C04" w:rsidP="007865C2">
                  <w:pPr>
                    <w:pStyle w:val="Default"/>
                  </w:pPr>
                  <w:r w:rsidRPr="007D2B43">
                    <w:t xml:space="preserve"> по организации внеурочной деятельности обучающихся; </w:t>
                  </w:r>
                </w:p>
                <w:p w:rsidR="00587C04" w:rsidRPr="007D2B43" w:rsidRDefault="00587C04" w:rsidP="007865C2">
                  <w:pPr>
                    <w:pStyle w:val="Default"/>
                  </w:pPr>
                  <w:r w:rsidRPr="007D2B43">
                    <w:t xml:space="preserve"> по организации текущей и итоговой оценки достижения планируемых результатов; </w:t>
                  </w:r>
                </w:p>
                <w:p w:rsidR="00587C04" w:rsidRPr="007D2B43" w:rsidRDefault="00587C04" w:rsidP="007865C2">
                  <w:pPr>
                    <w:pStyle w:val="Default"/>
                  </w:pPr>
                  <w:r w:rsidRPr="007D2B43">
                    <w:t xml:space="preserve"> по использованию ресурсов времени для организации домашней работы обучающихся; </w:t>
                  </w:r>
                </w:p>
                <w:p w:rsidR="00587C04" w:rsidRPr="007D2B43" w:rsidRDefault="00587C04" w:rsidP="007865C2">
                  <w:pPr>
                    <w:pStyle w:val="Default"/>
                  </w:pPr>
                  <w:r w:rsidRPr="007D2B43">
                    <w:t xml:space="preserve"> по использованию интерактивных технологий и т.д. </w:t>
                  </w:r>
                </w:p>
                <w:p w:rsidR="00587C04" w:rsidRPr="007D2B43" w:rsidRDefault="00587C04" w:rsidP="007865C2">
                  <w:pPr>
                    <w:pStyle w:val="Default"/>
                  </w:pPr>
                </w:p>
              </w:tc>
            </w:tr>
          </w:tbl>
          <w:p w:rsidR="00587C04" w:rsidRPr="007D2B43" w:rsidRDefault="00587C04" w:rsidP="007865C2">
            <w:pPr>
              <w:pStyle w:val="Default"/>
            </w:pPr>
          </w:p>
        </w:tc>
      </w:tr>
      <w:tr w:rsidR="00587C04" w:rsidRPr="007F3758" w:rsidTr="007865C2">
        <w:tc>
          <w:tcPr>
            <w:tcW w:w="1958" w:type="dxa"/>
          </w:tcPr>
          <w:p w:rsidR="00587C04" w:rsidRPr="007D2B43" w:rsidRDefault="00587C04" w:rsidP="007865C2">
            <w:pPr>
              <w:pStyle w:val="Default"/>
              <w:jc w:val="center"/>
            </w:pPr>
            <w:r w:rsidRPr="007D2B43">
              <w:t xml:space="preserve">Материально-техническое обеспечение введения Стандарта </w:t>
            </w:r>
          </w:p>
          <w:p w:rsidR="00587C04" w:rsidRPr="007F3758" w:rsidRDefault="00587C04" w:rsidP="007865C2">
            <w:pPr>
              <w:pStyle w:val="Default"/>
              <w:jc w:val="center"/>
              <w:rPr>
                <w:sz w:val="23"/>
                <w:szCs w:val="23"/>
              </w:rPr>
            </w:pPr>
          </w:p>
        </w:tc>
        <w:tc>
          <w:tcPr>
            <w:tcW w:w="7896" w:type="dxa"/>
          </w:tcPr>
          <w:tbl>
            <w:tblPr>
              <w:tblW w:w="0" w:type="auto"/>
              <w:tblBorders>
                <w:top w:val="nil"/>
                <w:left w:val="nil"/>
                <w:bottom w:val="nil"/>
                <w:right w:val="nil"/>
              </w:tblBorders>
              <w:tblLook w:val="0000" w:firstRow="0" w:lastRow="0" w:firstColumn="0" w:lastColumn="0" w:noHBand="0" w:noVBand="0"/>
            </w:tblPr>
            <w:tblGrid>
              <w:gridCol w:w="7680"/>
            </w:tblGrid>
            <w:tr w:rsidR="00587C04" w:rsidTr="007865C2">
              <w:trPr>
                <w:trHeight w:val="268"/>
              </w:trPr>
              <w:tc>
                <w:tcPr>
                  <w:tcW w:w="0" w:type="auto"/>
                </w:tcPr>
                <w:p w:rsidR="00587C04" w:rsidRPr="007D2B43" w:rsidRDefault="00587C04" w:rsidP="007865C2">
                  <w:pPr>
                    <w:pStyle w:val="Default"/>
                  </w:pPr>
                  <w:r w:rsidRPr="007D2B43">
                    <w:t xml:space="preserve">1. Анализ материально-технического обеспечения введения и реализации Стандарта начального общего образования </w:t>
                  </w:r>
                </w:p>
              </w:tc>
            </w:tr>
            <w:tr w:rsidR="00587C04" w:rsidTr="007865C2">
              <w:trPr>
                <w:trHeight w:val="267"/>
              </w:trPr>
              <w:tc>
                <w:tcPr>
                  <w:tcW w:w="0" w:type="auto"/>
                </w:tcPr>
                <w:p w:rsidR="00587C04" w:rsidRPr="007D2B43" w:rsidRDefault="00587C04" w:rsidP="007865C2">
                  <w:pPr>
                    <w:pStyle w:val="Default"/>
                  </w:pPr>
                  <w:r w:rsidRPr="007D2B43">
                    <w:t xml:space="preserve">2. Приобретение оборудования (учебно-лабораторное, компьютерное оборудование) в соответствии с требованиями Стандарта </w:t>
                  </w:r>
                </w:p>
              </w:tc>
            </w:tr>
            <w:tr w:rsidR="00587C04" w:rsidTr="007865C2">
              <w:trPr>
                <w:trHeight w:val="425"/>
              </w:trPr>
              <w:tc>
                <w:tcPr>
                  <w:tcW w:w="0" w:type="auto"/>
                </w:tcPr>
                <w:p w:rsidR="00587C04" w:rsidRPr="007D2B43" w:rsidRDefault="00587C04" w:rsidP="007865C2">
                  <w:pPr>
                    <w:pStyle w:val="Default"/>
                  </w:pPr>
                  <w:r w:rsidRPr="007D2B43">
                    <w:t xml:space="preserve">3. Текущий ремонт с целью обеспечения выполнения требований к санитарно-бытовым условиям и охране здоровья обучающихся, а также с целью подготовки помещений для установки оборудования </w:t>
                  </w:r>
                </w:p>
              </w:tc>
            </w:tr>
            <w:tr w:rsidR="00587C04" w:rsidTr="007865C2">
              <w:trPr>
                <w:trHeight w:val="425"/>
              </w:trPr>
              <w:tc>
                <w:tcPr>
                  <w:tcW w:w="0" w:type="auto"/>
                </w:tcPr>
                <w:p w:rsidR="00587C04" w:rsidRPr="007D2B43" w:rsidRDefault="00587C04" w:rsidP="007865C2">
                  <w:pPr>
                    <w:pStyle w:val="Default"/>
                  </w:pPr>
                  <w:r w:rsidRPr="007D2B43">
                    <w:t xml:space="preserve">4. Обеспечение соответствия условий реализации ООП противопожарным нормам, нормам охраны труда работников Учреждения </w:t>
                  </w:r>
                </w:p>
              </w:tc>
            </w:tr>
            <w:tr w:rsidR="00587C04" w:rsidTr="007865C2">
              <w:trPr>
                <w:trHeight w:val="267"/>
              </w:trPr>
              <w:tc>
                <w:tcPr>
                  <w:tcW w:w="0" w:type="auto"/>
                </w:tcPr>
                <w:p w:rsidR="00587C04" w:rsidRPr="007D2B43" w:rsidRDefault="00587C04" w:rsidP="007865C2">
                  <w:pPr>
                    <w:pStyle w:val="Default"/>
                  </w:pPr>
                  <w:r w:rsidRPr="007D2B43">
                    <w:t xml:space="preserve">5. Пополнение фондов библиотеки Учреждения печатными и электронными образовательными ресурсами </w:t>
                  </w:r>
                </w:p>
              </w:tc>
            </w:tr>
            <w:tr w:rsidR="00587C04" w:rsidTr="007865C2">
              <w:trPr>
                <w:trHeight w:val="427"/>
              </w:trPr>
              <w:tc>
                <w:tcPr>
                  <w:tcW w:w="0" w:type="auto"/>
                </w:tcPr>
                <w:p w:rsidR="00587C04" w:rsidRPr="007D2B43" w:rsidRDefault="00587C04" w:rsidP="007865C2">
                  <w:pPr>
                    <w:pStyle w:val="Default"/>
                  </w:pPr>
                  <w:r w:rsidRPr="007D2B43">
                    <w:t xml:space="preserve">6. Увеличение пропускной способности и оплата </w:t>
                  </w:r>
                  <w:proofErr w:type="gramStart"/>
                  <w:r w:rsidRPr="007D2B43">
                    <w:t>интернет-трафика</w:t>
                  </w:r>
                  <w:proofErr w:type="gramEnd"/>
                  <w:r w:rsidRPr="007D2B43">
                    <w:t xml:space="preserve">, обновление программного обеспечения и приобретение электронных </w:t>
                  </w:r>
                  <w:r w:rsidRPr="007D2B43">
                    <w:lastRenderedPageBreak/>
                    <w:t xml:space="preserve">образовательных ресурсов </w:t>
                  </w:r>
                </w:p>
              </w:tc>
            </w:tr>
            <w:tr w:rsidR="00587C04" w:rsidTr="007865C2">
              <w:trPr>
                <w:trHeight w:val="427"/>
              </w:trPr>
              <w:tc>
                <w:tcPr>
                  <w:tcW w:w="0" w:type="auto"/>
                </w:tcPr>
                <w:p w:rsidR="00587C04" w:rsidRPr="007D2B43" w:rsidRDefault="00587C04" w:rsidP="007865C2">
                  <w:pPr>
                    <w:pStyle w:val="Default"/>
                  </w:pPr>
                  <w:r w:rsidRPr="007D2B43">
                    <w:lastRenderedPageBreak/>
                    <w:t xml:space="preserve">7. Наличие доступа Учреждения к электронным образовательным ресурсам (ЭОР), размещѐнным в федеральных и региональных базах данных </w:t>
                  </w:r>
                </w:p>
              </w:tc>
            </w:tr>
            <w:tr w:rsidR="00587C04" w:rsidTr="007865C2">
              <w:trPr>
                <w:trHeight w:val="267"/>
              </w:trPr>
              <w:tc>
                <w:tcPr>
                  <w:tcW w:w="0" w:type="auto"/>
                </w:tcPr>
                <w:p w:rsidR="00587C04" w:rsidRPr="007D2B43" w:rsidRDefault="00587C04" w:rsidP="007865C2">
                  <w:pPr>
                    <w:pStyle w:val="Default"/>
                  </w:pPr>
                  <w:r w:rsidRPr="007D2B43">
                    <w:t xml:space="preserve">8. Осуществление мер, направленных на энергосбережение в системе общего образования </w:t>
                  </w:r>
                </w:p>
              </w:tc>
            </w:tr>
          </w:tbl>
          <w:p w:rsidR="00587C04" w:rsidRPr="007F3758" w:rsidRDefault="00587C04" w:rsidP="007865C2">
            <w:pPr>
              <w:pStyle w:val="Default"/>
              <w:rPr>
                <w:sz w:val="23"/>
                <w:szCs w:val="23"/>
              </w:rPr>
            </w:pPr>
          </w:p>
        </w:tc>
      </w:tr>
      <w:tr w:rsidR="00587C04" w:rsidRPr="007F3758" w:rsidTr="007865C2">
        <w:tc>
          <w:tcPr>
            <w:tcW w:w="1958" w:type="dxa"/>
          </w:tcPr>
          <w:p w:rsidR="00587C04" w:rsidRPr="007F3758" w:rsidRDefault="00587C04" w:rsidP="007865C2">
            <w:pPr>
              <w:pStyle w:val="Default"/>
              <w:jc w:val="center"/>
              <w:rPr>
                <w:sz w:val="23"/>
                <w:szCs w:val="23"/>
              </w:rPr>
            </w:pPr>
          </w:p>
        </w:tc>
        <w:tc>
          <w:tcPr>
            <w:tcW w:w="7896" w:type="dxa"/>
          </w:tcPr>
          <w:p w:rsidR="00587C04" w:rsidRPr="007F3758" w:rsidRDefault="00587C04" w:rsidP="007865C2">
            <w:pPr>
              <w:pStyle w:val="Default"/>
              <w:rPr>
                <w:sz w:val="23"/>
                <w:szCs w:val="23"/>
              </w:rPr>
            </w:pPr>
          </w:p>
        </w:tc>
      </w:tr>
    </w:tbl>
    <w:p w:rsidR="00587C04" w:rsidRDefault="00587C04" w:rsidP="00587C04">
      <w:pPr>
        <w:pStyle w:val="a5"/>
        <w:jc w:val="both"/>
        <w:rPr>
          <w:rFonts w:ascii="Times New Roman" w:hAnsi="Times New Roman" w:cs="Times New Roman"/>
          <w:b/>
          <w:bCs/>
          <w:sz w:val="24"/>
          <w:szCs w:val="24"/>
        </w:rPr>
      </w:pPr>
    </w:p>
    <w:p w:rsidR="00587C04" w:rsidRDefault="00587C04" w:rsidP="00587C04">
      <w:pPr>
        <w:pStyle w:val="a5"/>
        <w:jc w:val="center"/>
        <w:rPr>
          <w:rFonts w:ascii="Times New Roman" w:hAnsi="Times New Roman" w:cs="Times New Roman"/>
          <w:b/>
          <w:bCs/>
          <w:sz w:val="24"/>
          <w:szCs w:val="24"/>
        </w:rPr>
      </w:pPr>
      <w:proofErr w:type="gramStart"/>
      <w:r w:rsidRPr="00FB11D1">
        <w:rPr>
          <w:rFonts w:ascii="Times New Roman" w:hAnsi="Times New Roman" w:cs="Times New Roman"/>
          <w:b/>
          <w:bCs/>
          <w:sz w:val="24"/>
          <w:szCs w:val="24"/>
        </w:rPr>
        <w:t>Контроль за</w:t>
      </w:r>
      <w:proofErr w:type="gramEnd"/>
      <w:r w:rsidRPr="00FB11D1">
        <w:rPr>
          <w:rFonts w:ascii="Times New Roman" w:hAnsi="Times New Roman" w:cs="Times New Roman"/>
          <w:b/>
          <w:bCs/>
          <w:sz w:val="24"/>
          <w:szCs w:val="24"/>
        </w:rPr>
        <w:t xml:space="preserve"> состоянием системы условий реализации ООП НОО</w:t>
      </w:r>
    </w:p>
    <w:p w:rsidR="00587C04" w:rsidRPr="00FB11D1"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ab/>
      </w:r>
      <w:r w:rsidRPr="00FB11D1">
        <w:rPr>
          <w:rFonts w:ascii="Times New Roman" w:hAnsi="Times New Roman" w:cs="Times New Roman"/>
          <w:sz w:val="24"/>
          <w:szCs w:val="24"/>
        </w:rPr>
        <w:t xml:space="preserve">Контроль за состоянием системы условий осуществляется через систему электронного мониторинга в соответствии с формой и порядком, </w:t>
      </w:r>
      <w:proofErr w:type="gramStart"/>
      <w:r w:rsidRPr="00FB11D1">
        <w:rPr>
          <w:rFonts w:ascii="Times New Roman" w:hAnsi="Times New Roman" w:cs="Times New Roman"/>
          <w:sz w:val="24"/>
          <w:szCs w:val="24"/>
        </w:rPr>
        <w:t>утвержденными</w:t>
      </w:r>
      <w:proofErr w:type="gramEnd"/>
      <w:r w:rsidRPr="00FB11D1">
        <w:rPr>
          <w:rFonts w:ascii="Times New Roman" w:hAnsi="Times New Roman" w:cs="Times New Roman"/>
          <w:sz w:val="24"/>
          <w:szCs w:val="24"/>
        </w:rPr>
        <w:t xml:space="preserve"> Министерством образования и науки Российской Федерации. Информационное сопровождение мероприятий комплекса мер предусматривает освещение хода его реализации в СМИ, особое внимание будет уделено информационному сопровождению реализации ООП НОО непосредственно в Учреждении. Результатом реализации ООП НОО должно стать повышение качества предоставления общего образования, которое будет достигнуто путѐ</w:t>
      </w:r>
      <w:proofErr w:type="gramStart"/>
      <w:r w:rsidRPr="00FB11D1">
        <w:rPr>
          <w:rFonts w:ascii="Times New Roman" w:hAnsi="Times New Roman" w:cs="Times New Roman"/>
          <w:sz w:val="24"/>
          <w:szCs w:val="24"/>
        </w:rPr>
        <w:t>м</w:t>
      </w:r>
      <w:proofErr w:type="gramEnd"/>
      <w:r w:rsidRPr="00FB11D1">
        <w:rPr>
          <w:rFonts w:ascii="Times New Roman" w:hAnsi="Times New Roman" w:cs="Times New Roman"/>
          <w:sz w:val="24"/>
          <w:szCs w:val="24"/>
        </w:rPr>
        <w:t xml:space="preserve">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 Прогнозируемые риски в реализации сетевого графика: </w:t>
      </w:r>
    </w:p>
    <w:p w:rsidR="00587C04" w:rsidRPr="00FB11D1"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B11D1">
        <w:rPr>
          <w:rFonts w:ascii="Times New Roman" w:hAnsi="Times New Roman" w:cs="Times New Roman"/>
          <w:sz w:val="24"/>
          <w:szCs w:val="24"/>
        </w:rPr>
        <w:t xml:space="preserve"> дисбаланс спроса и предложения на рынке оборудования для общеобразовательных учреждений при строгом соблюдении требований к его качеству; </w:t>
      </w:r>
    </w:p>
    <w:p w:rsidR="00587C04" w:rsidRPr="00FB11D1"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B11D1">
        <w:rPr>
          <w:rFonts w:ascii="Times New Roman" w:hAnsi="Times New Roman" w:cs="Times New Roman"/>
          <w:sz w:val="24"/>
          <w:szCs w:val="24"/>
        </w:rPr>
        <w:t xml:space="preserve"> отсутствие достаточных навыков у части учителей Учреждения в использовании нового оборудования в образовательном процессе; </w:t>
      </w:r>
    </w:p>
    <w:p w:rsidR="00587C04" w:rsidRPr="00FB11D1"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B11D1">
        <w:rPr>
          <w:rFonts w:ascii="Times New Roman" w:hAnsi="Times New Roman" w:cs="Times New Roman"/>
          <w:sz w:val="24"/>
          <w:szCs w:val="24"/>
        </w:rPr>
        <w:t xml:space="preserve"> низкая пропускная способность Интернета и ограниченные технические возможности еѐ увеличения (как сдерживающий фактор развития дистанционных образовательных технологий); </w:t>
      </w:r>
    </w:p>
    <w:p w:rsidR="00587C04" w:rsidRPr="00FB11D1"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B11D1">
        <w:rPr>
          <w:rFonts w:ascii="Times New Roman" w:hAnsi="Times New Roman" w:cs="Times New Roman"/>
          <w:sz w:val="24"/>
          <w:szCs w:val="24"/>
        </w:rPr>
        <w:t xml:space="preserve"> недостаточная обеспеченность инструментарием оценки качества образования в части измерения учебных и </w:t>
      </w:r>
      <w:proofErr w:type="spellStart"/>
      <w:r w:rsidRPr="00FB11D1">
        <w:rPr>
          <w:rFonts w:ascii="Times New Roman" w:hAnsi="Times New Roman" w:cs="Times New Roman"/>
          <w:sz w:val="24"/>
          <w:szCs w:val="24"/>
        </w:rPr>
        <w:t>внеучебных</w:t>
      </w:r>
      <w:proofErr w:type="spellEnd"/>
      <w:r w:rsidRPr="00FB11D1">
        <w:rPr>
          <w:rFonts w:ascii="Times New Roman" w:hAnsi="Times New Roman" w:cs="Times New Roman"/>
          <w:sz w:val="24"/>
          <w:szCs w:val="24"/>
        </w:rPr>
        <w:t xml:space="preserve"> достижений. </w:t>
      </w:r>
    </w:p>
    <w:p w:rsidR="00587C04" w:rsidRPr="00FB11D1" w:rsidRDefault="00587C04" w:rsidP="00587C04">
      <w:pPr>
        <w:pStyle w:val="a5"/>
        <w:jc w:val="both"/>
        <w:rPr>
          <w:rFonts w:ascii="Times New Roman" w:hAnsi="Times New Roman" w:cs="Times New Roman"/>
          <w:sz w:val="24"/>
          <w:szCs w:val="24"/>
        </w:rPr>
      </w:pPr>
    </w:p>
    <w:p w:rsidR="00587C04" w:rsidRPr="00FB11D1"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ab/>
      </w:r>
      <w:r w:rsidRPr="00FB11D1">
        <w:rPr>
          <w:rFonts w:ascii="Times New Roman" w:hAnsi="Times New Roman" w:cs="Times New Roman"/>
          <w:sz w:val="24"/>
          <w:szCs w:val="24"/>
        </w:rPr>
        <w:t>Система контроля – " важнейший инструмент" управления, роль которого с каждым годом возрастает, особенно в связи с введением ФГОС.</w:t>
      </w:r>
    </w:p>
    <w:p w:rsidR="00587C04" w:rsidRPr="00FB11D1"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ab/>
      </w:r>
      <w:r w:rsidRPr="00FB11D1">
        <w:rPr>
          <w:rFonts w:ascii="Times New Roman" w:hAnsi="Times New Roman" w:cs="Times New Roman"/>
          <w:sz w:val="24"/>
          <w:szCs w:val="24"/>
        </w:rPr>
        <w:t xml:space="preserve">Для обеспечения эффективности реализации инноваций такого масштаба, как ФГОС, необходимы анализ и совершенствование существующей в нашей школе системы ВШК с учетом новых </w:t>
      </w:r>
      <w:proofErr w:type="gramStart"/>
      <w:r w:rsidRPr="00FB11D1">
        <w:rPr>
          <w:rFonts w:ascii="Times New Roman" w:hAnsi="Times New Roman" w:cs="Times New Roman"/>
          <w:sz w:val="24"/>
          <w:szCs w:val="24"/>
        </w:rPr>
        <w:t>требований</w:t>
      </w:r>
      <w:proofErr w:type="gramEnd"/>
      <w:r w:rsidRPr="00FB11D1">
        <w:rPr>
          <w:rFonts w:ascii="Times New Roman" w:hAnsi="Times New Roman" w:cs="Times New Roman"/>
          <w:sz w:val="24"/>
          <w:szCs w:val="24"/>
        </w:rPr>
        <w:t xml:space="preserve"> как к результатам, так и к процессу их получения. Работа по федеральному государственному образовательному стандарту начального общего образования (ФГОС НОО) требует дополнить перечень традиционных контрольных действий </w:t>
      </w:r>
      <w:proofErr w:type="gramStart"/>
      <w:r w:rsidRPr="00FB11D1">
        <w:rPr>
          <w:rFonts w:ascii="Times New Roman" w:hAnsi="Times New Roman" w:cs="Times New Roman"/>
          <w:sz w:val="24"/>
          <w:szCs w:val="24"/>
        </w:rPr>
        <w:t>новыми</w:t>
      </w:r>
      <w:proofErr w:type="gramEnd"/>
      <w:r w:rsidRPr="00FB11D1">
        <w:rPr>
          <w:rFonts w:ascii="Times New Roman" w:hAnsi="Times New Roman" w:cs="Times New Roman"/>
          <w:sz w:val="24"/>
          <w:szCs w:val="24"/>
        </w:rPr>
        <w:t xml:space="preserve">, позволяющими охватить все аспекты деятельности образовательного учреждения в условиях введения ФГОС НОО. Одним из таких контрольных действий является организация мониторинга за </w:t>
      </w:r>
      <w:proofErr w:type="spellStart"/>
      <w:r w:rsidRPr="00FB11D1">
        <w:rPr>
          <w:rFonts w:ascii="Times New Roman" w:hAnsi="Times New Roman" w:cs="Times New Roman"/>
          <w:sz w:val="24"/>
          <w:szCs w:val="24"/>
        </w:rPr>
        <w:t>сформированностью</w:t>
      </w:r>
      <w:proofErr w:type="spellEnd"/>
      <w:r w:rsidRPr="00FB11D1">
        <w:rPr>
          <w:rFonts w:ascii="Times New Roman" w:hAnsi="Times New Roman" w:cs="Times New Roman"/>
          <w:sz w:val="24"/>
          <w:szCs w:val="24"/>
        </w:rPr>
        <w:t xml:space="preserve"> условий реализации ООП НОО.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w:t>
      </w:r>
      <w:proofErr w:type="gramStart"/>
      <w:r w:rsidRPr="00FB11D1">
        <w:rPr>
          <w:rFonts w:ascii="Times New Roman" w:hAnsi="Times New Roman" w:cs="Times New Roman"/>
          <w:sz w:val="24"/>
          <w:szCs w:val="24"/>
        </w:rPr>
        <w:t>итоге достигнуть</w:t>
      </w:r>
      <w:proofErr w:type="gramEnd"/>
      <w:r w:rsidRPr="00FB11D1">
        <w:rPr>
          <w:rFonts w:ascii="Times New Roman" w:hAnsi="Times New Roman" w:cs="Times New Roman"/>
          <w:sz w:val="24"/>
          <w:szCs w:val="24"/>
        </w:rPr>
        <w:t xml:space="preserve"> необходимые результаты. Поэтому </w:t>
      </w:r>
      <w:proofErr w:type="gramStart"/>
      <w:r w:rsidRPr="00FB11D1">
        <w:rPr>
          <w:rFonts w:ascii="Times New Roman" w:hAnsi="Times New Roman" w:cs="Times New Roman"/>
          <w:sz w:val="24"/>
          <w:szCs w:val="24"/>
        </w:rPr>
        <w:t>контроль за</w:t>
      </w:r>
      <w:proofErr w:type="gramEnd"/>
      <w:r w:rsidRPr="00FB11D1">
        <w:rPr>
          <w:rFonts w:ascii="Times New Roman" w:hAnsi="Times New Roman" w:cs="Times New Roman"/>
          <w:sz w:val="24"/>
          <w:szCs w:val="24"/>
        </w:rPr>
        <w:t xml:space="preserve"> стоянием системы условий включает в себя следующие направления: </w:t>
      </w:r>
    </w:p>
    <w:p w:rsidR="00587C04" w:rsidRPr="00FB11D1"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B11D1">
        <w:rPr>
          <w:rFonts w:ascii="Times New Roman" w:hAnsi="Times New Roman" w:cs="Times New Roman"/>
          <w:sz w:val="24"/>
          <w:szCs w:val="24"/>
        </w:rPr>
        <w:t xml:space="preserve"> мониторинг системы условий по определѐнным индикаторам; </w:t>
      </w:r>
    </w:p>
    <w:p w:rsidR="00587C04" w:rsidRPr="00FB11D1"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B11D1">
        <w:rPr>
          <w:rFonts w:ascii="Times New Roman" w:hAnsi="Times New Roman" w:cs="Times New Roman"/>
          <w:sz w:val="24"/>
          <w:szCs w:val="24"/>
        </w:rPr>
        <w:t xml:space="preserve"> внесение необходимых корректив в систему условий (внесение изменений и дополнений в программу); </w:t>
      </w:r>
    </w:p>
    <w:p w:rsidR="00587C04" w:rsidRPr="00FB11D1"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w:t>
      </w:r>
      <w:r w:rsidRPr="00FB11D1">
        <w:rPr>
          <w:rFonts w:ascii="Times New Roman" w:hAnsi="Times New Roman" w:cs="Times New Roman"/>
          <w:sz w:val="24"/>
          <w:szCs w:val="24"/>
        </w:rPr>
        <w:t xml:space="preserve"> принятие управленческих решений </w:t>
      </w:r>
      <w:proofErr w:type="gramStart"/>
      <w:r w:rsidRPr="00FB11D1">
        <w:rPr>
          <w:rFonts w:ascii="Times New Roman" w:hAnsi="Times New Roman" w:cs="Times New Roman"/>
          <w:sz w:val="24"/>
          <w:szCs w:val="24"/>
        </w:rPr>
        <w:t xml:space="preserve">( </w:t>
      </w:r>
      <w:proofErr w:type="gramEnd"/>
      <w:r w:rsidRPr="00FB11D1">
        <w:rPr>
          <w:rFonts w:ascii="Times New Roman" w:hAnsi="Times New Roman" w:cs="Times New Roman"/>
          <w:sz w:val="24"/>
          <w:szCs w:val="24"/>
        </w:rPr>
        <w:t xml:space="preserve">издание необходимых приказов); </w:t>
      </w:r>
    </w:p>
    <w:p w:rsidR="00587C04" w:rsidRPr="00FB11D1" w:rsidRDefault="00587C04" w:rsidP="00587C04">
      <w:pPr>
        <w:pStyle w:val="a5"/>
        <w:jc w:val="both"/>
        <w:rPr>
          <w:rFonts w:ascii="Times New Roman" w:hAnsi="Times New Roman" w:cs="Times New Roman"/>
          <w:sz w:val="24"/>
          <w:szCs w:val="24"/>
        </w:rPr>
      </w:pPr>
      <w:proofErr w:type="gramStart"/>
      <w:r>
        <w:rPr>
          <w:rFonts w:ascii="Times New Roman" w:hAnsi="Times New Roman" w:cs="Times New Roman"/>
          <w:sz w:val="24"/>
          <w:szCs w:val="24"/>
        </w:rPr>
        <w:t>-</w:t>
      </w:r>
      <w:r w:rsidRPr="00FB11D1">
        <w:rPr>
          <w:rFonts w:ascii="Times New Roman" w:hAnsi="Times New Roman" w:cs="Times New Roman"/>
          <w:sz w:val="24"/>
          <w:szCs w:val="24"/>
        </w:rPr>
        <w:t xml:space="preserve"> аналитическая деятельности по оценке достигнутых результатов (аналитические отчѐты, выступления перед участниками образовательного процесса, публичный отчѐт, размещение информации на школьном сайте). </w:t>
      </w:r>
      <w:proofErr w:type="gramEnd"/>
    </w:p>
    <w:p w:rsidR="00587C04"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Pr="00FB11D1">
        <w:rPr>
          <w:rFonts w:ascii="Times New Roman" w:hAnsi="Times New Roman" w:cs="Times New Roman"/>
          <w:sz w:val="24"/>
          <w:szCs w:val="24"/>
        </w:rPr>
        <w:t>Контроль за</w:t>
      </w:r>
      <w:proofErr w:type="gramEnd"/>
      <w:r w:rsidRPr="00FB11D1">
        <w:rPr>
          <w:rFonts w:ascii="Times New Roman" w:hAnsi="Times New Roman" w:cs="Times New Roman"/>
          <w:sz w:val="24"/>
          <w:szCs w:val="24"/>
        </w:rPr>
        <w:t xml:space="preserve"> реализацией ООП НОО закреплен: как на школьном уровне, так и на муниципальном уровне за Отделом образования </w:t>
      </w:r>
      <w:proofErr w:type="spellStart"/>
      <w:r w:rsidRPr="00FB11D1">
        <w:rPr>
          <w:rFonts w:ascii="Times New Roman" w:hAnsi="Times New Roman" w:cs="Times New Roman"/>
          <w:sz w:val="24"/>
          <w:szCs w:val="24"/>
        </w:rPr>
        <w:t>Альшеевского</w:t>
      </w:r>
      <w:proofErr w:type="spellEnd"/>
      <w:r w:rsidRPr="00FB11D1">
        <w:rPr>
          <w:rFonts w:ascii="Times New Roman" w:hAnsi="Times New Roman" w:cs="Times New Roman"/>
          <w:sz w:val="24"/>
          <w:szCs w:val="24"/>
        </w:rPr>
        <w:t xml:space="preserve"> района. </w:t>
      </w:r>
    </w:p>
    <w:p w:rsidR="00587C04" w:rsidRPr="00FB11D1" w:rsidRDefault="00587C04" w:rsidP="00587C04">
      <w:pPr>
        <w:pStyle w:val="a5"/>
        <w:jc w:val="center"/>
        <w:rPr>
          <w:rFonts w:ascii="Times New Roman" w:hAnsi="Times New Roman" w:cs="Times New Roman"/>
          <w:sz w:val="24"/>
          <w:szCs w:val="24"/>
        </w:rPr>
      </w:pPr>
      <w:r w:rsidRPr="00FB11D1">
        <w:rPr>
          <w:rFonts w:ascii="Times New Roman" w:hAnsi="Times New Roman" w:cs="Times New Roman"/>
          <w:b/>
          <w:bCs/>
          <w:sz w:val="24"/>
          <w:szCs w:val="24"/>
        </w:rPr>
        <w:t>Преемственность содержания и форм образовательного процесса.</w:t>
      </w:r>
    </w:p>
    <w:p w:rsidR="00587C04" w:rsidRDefault="00587C04" w:rsidP="00587C04">
      <w:pPr>
        <w:pStyle w:val="a5"/>
        <w:jc w:val="both"/>
        <w:rPr>
          <w:rFonts w:ascii="Times New Roman" w:hAnsi="Times New Roman" w:cs="Times New Roman"/>
          <w:sz w:val="24"/>
          <w:szCs w:val="24"/>
        </w:rPr>
      </w:pPr>
      <w:r>
        <w:rPr>
          <w:rFonts w:ascii="Times New Roman" w:hAnsi="Times New Roman" w:cs="Times New Roman"/>
          <w:b/>
          <w:bCs/>
          <w:sz w:val="24"/>
          <w:szCs w:val="24"/>
        </w:rPr>
        <w:tab/>
      </w:r>
      <w:r w:rsidRPr="00FB11D1">
        <w:rPr>
          <w:rFonts w:ascii="Times New Roman" w:hAnsi="Times New Roman" w:cs="Times New Roman"/>
          <w:b/>
          <w:bCs/>
          <w:sz w:val="24"/>
          <w:szCs w:val="24"/>
        </w:rPr>
        <w:t xml:space="preserve">Дошкольное образование </w:t>
      </w:r>
      <w:r w:rsidRPr="00FB11D1">
        <w:rPr>
          <w:rFonts w:ascii="Times New Roman" w:hAnsi="Times New Roman" w:cs="Times New Roman"/>
          <w:sz w:val="24"/>
          <w:szCs w:val="24"/>
        </w:rPr>
        <w:t>- ранняя диагностика и коррекция нарушений в развитии, обеспечение готовности к школе (поступление ребенка в школу</w:t>
      </w:r>
      <w:proofErr w:type="gramStart"/>
      <w:r w:rsidRPr="00FB11D1">
        <w:rPr>
          <w:rFonts w:ascii="Times New Roman" w:hAnsi="Times New Roman" w:cs="Times New Roman"/>
          <w:sz w:val="24"/>
          <w:szCs w:val="24"/>
        </w:rPr>
        <w:t>.О</w:t>
      </w:r>
      <w:proofErr w:type="gramEnd"/>
      <w:r w:rsidRPr="00FB11D1">
        <w:rPr>
          <w:rFonts w:ascii="Times New Roman" w:hAnsi="Times New Roman" w:cs="Times New Roman"/>
          <w:sz w:val="24"/>
          <w:szCs w:val="24"/>
        </w:rPr>
        <w:t xml:space="preserve">н начинается в ноябре-декабре месяце одновременно с записью детей в школу на подготовительные курсы и заканчивается в начале сентября.) </w:t>
      </w:r>
    </w:p>
    <w:p w:rsidR="00587C04"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ab/>
      </w:r>
      <w:r w:rsidRPr="00FB11D1">
        <w:rPr>
          <w:rFonts w:ascii="Times New Roman" w:hAnsi="Times New Roman" w:cs="Times New Roman"/>
          <w:sz w:val="24"/>
          <w:szCs w:val="24"/>
        </w:rPr>
        <w:t xml:space="preserve">В рамках этого этапа предполагается: </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b/>
          <w:bCs/>
          <w:sz w:val="24"/>
          <w:szCs w:val="24"/>
        </w:rPr>
        <w:t xml:space="preserve">I ЭТАП: </w:t>
      </w:r>
      <w:r w:rsidRPr="00FB11D1">
        <w:rPr>
          <w:rFonts w:ascii="Times New Roman" w:hAnsi="Times New Roman" w:cs="Times New Roman"/>
          <w:sz w:val="24"/>
          <w:szCs w:val="24"/>
        </w:rPr>
        <w:t xml:space="preserve">1. </w:t>
      </w:r>
      <w:r w:rsidRPr="00FB11D1">
        <w:rPr>
          <w:rFonts w:ascii="Times New Roman" w:hAnsi="Times New Roman" w:cs="Times New Roman"/>
          <w:i/>
          <w:iCs/>
          <w:sz w:val="24"/>
          <w:szCs w:val="24"/>
        </w:rPr>
        <w:t>Проведение психолого-педагогической диагностики</w:t>
      </w:r>
      <w:r w:rsidRPr="00FB11D1">
        <w:rPr>
          <w:rFonts w:ascii="Times New Roman" w:hAnsi="Times New Roman" w:cs="Times New Roman"/>
          <w:sz w:val="24"/>
          <w:szCs w:val="24"/>
        </w:rPr>
        <w:t xml:space="preserve">, направленной на определение школьной готовности ребенка, как правило, диагностика состоит из двух составных частей. Сначала осуществляется </w:t>
      </w:r>
      <w:proofErr w:type="gramStart"/>
      <w:r w:rsidRPr="00FB11D1">
        <w:rPr>
          <w:rFonts w:ascii="Times New Roman" w:hAnsi="Times New Roman" w:cs="Times New Roman"/>
          <w:i/>
          <w:iCs/>
          <w:sz w:val="24"/>
          <w:szCs w:val="24"/>
        </w:rPr>
        <w:t>общая</w:t>
      </w:r>
      <w:proofErr w:type="gramEnd"/>
      <w:r w:rsidRPr="00FB11D1">
        <w:rPr>
          <w:rFonts w:ascii="Times New Roman" w:hAnsi="Times New Roman" w:cs="Times New Roman"/>
          <w:i/>
          <w:iCs/>
          <w:sz w:val="24"/>
          <w:szCs w:val="24"/>
        </w:rPr>
        <w:t xml:space="preserve"> экспресс-диагностика</w:t>
      </w:r>
      <w:r w:rsidRPr="00FB11D1">
        <w:rPr>
          <w:rFonts w:ascii="Times New Roman" w:hAnsi="Times New Roman" w:cs="Times New Roman"/>
          <w:sz w:val="24"/>
          <w:szCs w:val="24"/>
        </w:rPr>
        <w:t xml:space="preserve">, позволяющая судить об уровне психологической готовности и сформированности некоторых универсальных учебных действий у ребенка. Затем, по отношению к детям, показавшим чрезвычайно низкие результаты, организуется </w:t>
      </w:r>
      <w:r w:rsidRPr="00FB11D1">
        <w:rPr>
          <w:rFonts w:ascii="Times New Roman" w:hAnsi="Times New Roman" w:cs="Times New Roman"/>
          <w:i/>
          <w:iCs/>
          <w:sz w:val="24"/>
          <w:szCs w:val="24"/>
        </w:rPr>
        <w:t xml:space="preserve">второй «диагностический тур». </w:t>
      </w:r>
      <w:r w:rsidRPr="00FB11D1">
        <w:rPr>
          <w:rFonts w:ascii="Times New Roman" w:hAnsi="Times New Roman" w:cs="Times New Roman"/>
          <w:sz w:val="24"/>
          <w:szCs w:val="24"/>
        </w:rPr>
        <w:t xml:space="preserve">Он направлен на выявление причин низких результатов. В ряде случаев второй диагностический срез осуществляется в апреле. </w:t>
      </w:r>
    </w:p>
    <w:p w:rsidR="00587C04" w:rsidRPr="00FB11D1"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ab/>
      </w:r>
      <w:r w:rsidRPr="00FB11D1">
        <w:rPr>
          <w:rFonts w:ascii="Times New Roman" w:hAnsi="Times New Roman" w:cs="Times New Roman"/>
          <w:sz w:val="24"/>
          <w:szCs w:val="24"/>
        </w:rPr>
        <w:t xml:space="preserve">2. Проведение </w:t>
      </w:r>
      <w:r w:rsidRPr="00FB11D1">
        <w:rPr>
          <w:rFonts w:ascii="Times New Roman" w:hAnsi="Times New Roman" w:cs="Times New Roman"/>
          <w:i/>
          <w:iCs/>
          <w:sz w:val="24"/>
          <w:szCs w:val="24"/>
        </w:rPr>
        <w:t xml:space="preserve">групповых и индивидуальных консультаций родителей будущих первоклассников. </w:t>
      </w:r>
      <w:r w:rsidRPr="00FB11D1">
        <w:rPr>
          <w:rFonts w:ascii="Times New Roman" w:hAnsi="Times New Roman" w:cs="Times New Roman"/>
          <w:sz w:val="24"/>
          <w:szCs w:val="24"/>
        </w:rPr>
        <w:t>Групповая консультация в форме родительского собрания – это способ повышения психологической культуры родителей, рекомендации родителям по организации последних месяцев жизни ребенка перед началом школьных занятий. Индивидуальные</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консультации проводятся для родителей, чьи дети по результатам тестирования имеют низкий уровень сформированности универсальных учебных действий и могут испытывать трудности в адаптации к школе. </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3. </w:t>
      </w:r>
      <w:r w:rsidRPr="00FB11D1">
        <w:rPr>
          <w:rFonts w:ascii="Times New Roman" w:hAnsi="Times New Roman" w:cs="Times New Roman"/>
          <w:i/>
          <w:iCs/>
          <w:sz w:val="24"/>
          <w:szCs w:val="24"/>
        </w:rPr>
        <w:t>Групповая консультация педагогов будущих первоклассников</w:t>
      </w:r>
      <w:r w:rsidRPr="00FB11D1">
        <w:rPr>
          <w:rFonts w:ascii="Times New Roman" w:hAnsi="Times New Roman" w:cs="Times New Roman"/>
          <w:sz w:val="24"/>
          <w:szCs w:val="24"/>
        </w:rPr>
        <w:t xml:space="preserve">, носящая на данном этапе общий ознакомительный характер. </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4. </w:t>
      </w:r>
      <w:r w:rsidRPr="00FB11D1">
        <w:rPr>
          <w:rFonts w:ascii="Times New Roman" w:hAnsi="Times New Roman" w:cs="Times New Roman"/>
          <w:i/>
          <w:iCs/>
          <w:sz w:val="24"/>
          <w:szCs w:val="24"/>
        </w:rPr>
        <w:t xml:space="preserve">Проведение </w:t>
      </w:r>
      <w:proofErr w:type="spellStart"/>
      <w:r w:rsidRPr="00FB11D1">
        <w:rPr>
          <w:rFonts w:ascii="Times New Roman" w:hAnsi="Times New Roman" w:cs="Times New Roman"/>
          <w:i/>
          <w:iCs/>
          <w:sz w:val="24"/>
          <w:szCs w:val="24"/>
        </w:rPr>
        <w:t>психолого</w:t>
      </w:r>
      <w:proofErr w:type="spellEnd"/>
      <w:r w:rsidRPr="00FB11D1">
        <w:rPr>
          <w:rFonts w:ascii="Times New Roman" w:hAnsi="Times New Roman" w:cs="Times New Roman"/>
          <w:i/>
          <w:iCs/>
          <w:sz w:val="24"/>
          <w:szCs w:val="24"/>
        </w:rPr>
        <w:t xml:space="preserve">–педагогического консилиума </w:t>
      </w:r>
      <w:r w:rsidRPr="00FB11D1">
        <w:rPr>
          <w:rFonts w:ascii="Times New Roman" w:hAnsi="Times New Roman" w:cs="Times New Roman"/>
          <w:sz w:val="24"/>
          <w:szCs w:val="24"/>
        </w:rPr>
        <w:t>по результатам диагностики, основной целью которого является выработка и реализация подхода к комплектованию классов, динамика личностного развития педагогов, показателем которой является положительное самоопределение, мотивационная готовность к реализации нового ФГОС в 1 классе.</w:t>
      </w:r>
    </w:p>
    <w:p w:rsidR="00587C04"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ab/>
      </w:r>
      <w:r w:rsidRPr="00FB11D1">
        <w:rPr>
          <w:rFonts w:ascii="Times New Roman" w:hAnsi="Times New Roman" w:cs="Times New Roman"/>
          <w:b/>
          <w:bCs/>
          <w:sz w:val="24"/>
          <w:szCs w:val="24"/>
        </w:rPr>
        <w:t xml:space="preserve">Начальная школа </w:t>
      </w:r>
      <w:r w:rsidRPr="00FB11D1">
        <w:rPr>
          <w:rFonts w:ascii="Times New Roman" w:hAnsi="Times New Roman" w:cs="Times New Roman"/>
          <w:sz w:val="24"/>
          <w:szCs w:val="24"/>
        </w:rPr>
        <w:t xml:space="preserve">- определение готовности к обучению в школе, обеспечение адаптации к школе, повышение заинтересованности школьников в учебной деятельности, развитие познавательной и учебной мотивации, развитие самостоятельности и самоорганизации, поддержка в формировании желания и «умения учиться», развитии творческих способностей (1-4 классы). </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b/>
          <w:bCs/>
          <w:sz w:val="24"/>
          <w:szCs w:val="24"/>
        </w:rPr>
        <w:t xml:space="preserve">II ЭТАП: </w:t>
      </w:r>
      <w:r w:rsidRPr="00FB11D1">
        <w:rPr>
          <w:rFonts w:ascii="Times New Roman" w:hAnsi="Times New Roman" w:cs="Times New Roman"/>
          <w:sz w:val="24"/>
          <w:szCs w:val="24"/>
        </w:rPr>
        <w:t xml:space="preserve">Первичная адаптация детей к школе. В рамках данного этапа (с сентября по январь) предполагается: </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1. </w:t>
      </w:r>
      <w:r w:rsidRPr="00FB11D1">
        <w:rPr>
          <w:rFonts w:ascii="Times New Roman" w:hAnsi="Times New Roman" w:cs="Times New Roman"/>
          <w:i/>
          <w:iCs/>
          <w:sz w:val="24"/>
          <w:szCs w:val="24"/>
        </w:rPr>
        <w:t xml:space="preserve">Проведение консультаций и просветительской работы </w:t>
      </w:r>
      <w:r w:rsidRPr="00FB11D1">
        <w:rPr>
          <w:rFonts w:ascii="Times New Roman" w:hAnsi="Times New Roman" w:cs="Times New Roman"/>
          <w:sz w:val="24"/>
          <w:szCs w:val="24"/>
        </w:rPr>
        <w:t>с родителями первоклассников, направленной на ознакомление взрослых с основными задачами и трудностями периода первичной адаптации, тактикой общения и помощи детям.</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2. </w:t>
      </w:r>
      <w:r w:rsidRPr="00FB11D1">
        <w:rPr>
          <w:rFonts w:ascii="Times New Roman" w:hAnsi="Times New Roman" w:cs="Times New Roman"/>
          <w:i/>
          <w:iCs/>
          <w:sz w:val="24"/>
          <w:szCs w:val="24"/>
        </w:rPr>
        <w:t xml:space="preserve">Проведение групповых и индивидуальных консультаций педагогов </w:t>
      </w:r>
      <w:r w:rsidRPr="00FB11D1">
        <w:rPr>
          <w:rFonts w:ascii="Times New Roman" w:hAnsi="Times New Roman" w:cs="Times New Roman"/>
          <w:sz w:val="24"/>
          <w:szCs w:val="24"/>
        </w:rPr>
        <w:t xml:space="preserve">по выработке единого подхода к отдельным детям и единой системе требований к классу со стороны различных педагогов, работающих с классом. </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3. </w:t>
      </w:r>
      <w:r w:rsidRPr="00FB11D1">
        <w:rPr>
          <w:rFonts w:ascii="Times New Roman" w:hAnsi="Times New Roman" w:cs="Times New Roman"/>
          <w:i/>
          <w:iCs/>
          <w:sz w:val="24"/>
          <w:szCs w:val="24"/>
        </w:rPr>
        <w:t>Организация методической работы педагогов</w:t>
      </w:r>
      <w:r w:rsidRPr="00FB11D1">
        <w:rPr>
          <w:rFonts w:ascii="Times New Roman" w:hAnsi="Times New Roman" w:cs="Times New Roman"/>
          <w:sz w:val="24"/>
          <w:szCs w:val="24"/>
        </w:rPr>
        <w:t xml:space="preserve">, направленной на построение учебного процесса в соответствии с индивидуальными особенностями и возможностями школьников, выявление в ходе диагностики и наблюдения за детьми в первые недели обучения. </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4. </w:t>
      </w:r>
      <w:r w:rsidRPr="00FB11D1">
        <w:rPr>
          <w:rFonts w:ascii="Times New Roman" w:hAnsi="Times New Roman" w:cs="Times New Roman"/>
          <w:i/>
          <w:iCs/>
          <w:sz w:val="24"/>
          <w:szCs w:val="24"/>
        </w:rPr>
        <w:t>Организация психолого-педагогической поддержки школьников</w:t>
      </w:r>
      <w:r w:rsidRPr="00FB11D1">
        <w:rPr>
          <w:rFonts w:ascii="Times New Roman" w:hAnsi="Times New Roman" w:cs="Times New Roman"/>
          <w:sz w:val="24"/>
          <w:szCs w:val="24"/>
        </w:rPr>
        <w:t xml:space="preserve">. Такая работа проводится, как правило, воспитателями, педагогами во внеурочное время. </w:t>
      </w:r>
      <w:r w:rsidRPr="00FB11D1">
        <w:rPr>
          <w:rFonts w:ascii="Times New Roman" w:hAnsi="Times New Roman" w:cs="Times New Roman"/>
          <w:i/>
          <w:iCs/>
          <w:sz w:val="24"/>
          <w:szCs w:val="24"/>
        </w:rPr>
        <w:t>Основной формой ее проведения являются различные игры</w:t>
      </w:r>
      <w:r w:rsidRPr="00FB11D1">
        <w:rPr>
          <w:rFonts w:ascii="Times New Roman" w:hAnsi="Times New Roman" w:cs="Times New Roman"/>
          <w:sz w:val="24"/>
          <w:szCs w:val="24"/>
        </w:rPr>
        <w:t xml:space="preserve">. Подобранные и проводимые в определенной логике они помогают детям быстрее узнать друг друга, настроить на предъявляемую школой систему требований, снять чрезмерное психическое напряжение, формировать у детей коммуникативные действия, необходимые для установления межличностных отношений, общения и сотрудничества, оказать помощь учащимся в усвоении школьных правил. На занятиях у учащихся формируется внутренняя позиция школьника, устойчивая самооценка. </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lastRenderedPageBreak/>
        <w:t xml:space="preserve">6. </w:t>
      </w:r>
      <w:r w:rsidRPr="00FB11D1">
        <w:rPr>
          <w:rFonts w:ascii="Times New Roman" w:hAnsi="Times New Roman" w:cs="Times New Roman"/>
          <w:i/>
          <w:iCs/>
          <w:sz w:val="24"/>
          <w:szCs w:val="24"/>
        </w:rPr>
        <w:t>Организация групповой развивающей работы с детьми</w:t>
      </w:r>
      <w:r w:rsidRPr="00FB11D1">
        <w:rPr>
          <w:rFonts w:ascii="Times New Roman" w:hAnsi="Times New Roman" w:cs="Times New Roman"/>
          <w:sz w:val="24"/>
          <w:szCs w:val="24"/>
        </w:rPr>
        <w:t>, направленная на повышение уровня их школьной готовности, социально-психологическую адаптацию в новой системе взаимоотношений. Аналитическая работа, направленная на осмысление итогов деятельности педагогов, психологов и родителей в период первичной адаптации первоклассников.</w:t>
      </w:r>
    </w:p>
    <w:p w:rsidR="00587C04" w:rsidRDefault="00587C04" w:rsidP="00587C04">
      <w:pPr>
        <w:pStyle w:val="a5"/>
        <w:jc w:val="both"/>
        <w:rPr>
          <w:rFonts w:ascii="Times New Roman" w:hAnsi="Times New Roman" w:cs="Times New Roman"/>
          <w:sz w:val="24"/>
          <w:szCs w:val="24"/>
        </w:rPr>
      </w:pPr>
      <w:r>
        <w:rPr>
          <w:rFonts w:ascii="Times New Roman" w:hAnsi="Times New Roman" w:cs="Times New Roman"/>
          <w:sz w:val="24"/>
          <w:szCs w:val="24"/>
        </w:rPr>
        <w:tab/>
      </w:r>
      <w:r w:rsidRPr="00FB11D1">
        <w:rPr>
          <w:rFonts w:ascii="Times New Roman" w:hAnsi="Times New Roman" w:cs="Times New Roman"/>
          <w:b/>
          <w:bCs/>
          <w:sz w:val="24"/>
          <w:szCs w:val="24"/>
        </w:rPr>
        <w:t>III этап</w:t>
      </w:r>
      <w:r>
        <w:rPr>
          <w:rFonts w:ascii="Times New Roman" w:hAnsi="Times New Roman" w:cs="Times New Roman"/>
          <w:b/>
          <w:bCs/>
          <w:sz w:val="24"/>
          <w:szCs w:val="24"/>
        </w:rPr>
        <w:t>.</w:t>
      </w:r>
      <w:r w:rsidRPr="00FB11D1">
        <w:rPr>
          <w:rFonts w:ascii="Times New Roman" w:hAnsi="Times New Roman" w:cs="Times New Roman"/>
          <w:sz w:val="24"/>
          <w:szCs w:val="24"/>
        </w:rPr>
        <w:t>Психолого-педагогическая работа со школьниками, испытывающими трудности в школьной адаптации. Работа в этом направлении осуществляется в течени</w:t>
      </w:r>
      <w:proofErr w:type="gramStart"/>
      <w:r w:rsidRPr="00FB11D1">
        <w:rPr>
          <w:rFonts w:ascii="Times New Roman" w:hAnsi="Times New Roman" w:cs="Times New Roman"/>
          <w:sz w:val="24"/>
          <w:szCs w:val="24"/>
        </w:rPr>
        <w:t>и</w:t>
      </w:r>
      <w:proofErr w:type="gramEnd"/>
      <w:r w:rsidRPr="00FB11D1">
        <w:rPr>
          <w:rFonts w:ascii="Times New Roman" w:hAnsi="Times New Roman" w:cs="Times New Roman"/>
          <w:sz w:val="24"/>
          <w:szCs w:val="24"/>
        </w:rPr>
        <w:t xml:space="preserve"> второго полугодия 1-го класса и предполагает следующее: </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1.</w:t>
      </w:r>
      <w:r w:rsidRPr="00FB11D1">
        <w:rPr>
          <w:rFonts w:ascii="Times New Roman" w:hAnsi="Times New Roman" w:cs="Times New Roman"/>
          <w:i/>
          <w:iCs/>
          <w:sz w:val="24"/>
          <w:szCs w:val="24"/>
        </w:rPr>
        <w:t>Проведение психолого-педагогической диагностики</w:t>
      </w:r>
      <w:r w:rsidRPr="00FB11D1">
        <w:rPr>
          <w:rFonts w:ascii="Times New Roman" w:hAnsi="Times New Roman" w:cs="Times New Roman"/>
          <w:sz w:val="24"/>
          <w:szCs w:val="24"/>
        </w:rPr>
        <w:t xml:space="preserve">, направленной на выявление групп школьников, испытывающих трудности в формировании универсальных учебных действий. </w:t>
      </w:r>
      <w:proofErr w:type="gramStart"/>
      <w:r w:rsidRPr="00FB11D1">
        <w:rPr>
          <w:rFonts w:ascii="Times New Roman" w:hAnsi="Times New Roman" w:cs="Times New Roman"/>
          <w:sz w:val="24"/>
          <w:szCs w:val="24"/>
        </w:rPr>
        <w:t xml:space="preserve">Время: 1 диагностика - сентябрь – октябрь, 2 диагностика - ноябрь – декабрь, 3 диагностика - апрель-май. </w:t>
      </w:r>
      <w:proofErr w:type="gramEnd"/>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2. </w:t>
      </w:r>
      <w:r w:rsidRPr="00FB11D1">
        <w:rPr>
          <w:rFonts w:ascii="Times New Roman" w:hAnsi="Times New Roman" w:cs="Times New Roman"/>
          <w:i/>
          <w:iCs/>
          <w:sz w:val="24"/>
          <w:szCs w:val="24"/>
        </w:rPr>
        <w:t xml:space="preserve">Индивидуальное и групповое консультирование и просвещение родителей </w:t>
      </w:r>
      <w:r w:rsidRPr="00FB11D1">
        <w:rPr>
          <w:rFonts w:ascii="Times New Roman" w:hAnsi="Times New Roman" w:cs="Times New Roman"/>
          <w:sz w:val="24"/>
          <w:szCs w:val="24"/>
        </w:rPr>
        <w:t xml:space="preserve">по результатам диагностики. </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3. </w:t>
      </w:r>
      <w:r w:rsidRPr="00FB11D1">
        <w:rPr>
          <w:rFonts w:ascii="Times New Roman" w:hAnsi="Times New Roman" w:cs="Times New Roman"/>
          <w:i/>
          <w:iCs/>
          <w:sz w:val="24"/>
          <w:szCs w:val="24"/>
        </w:rPr>
        <w:t xml:space="preserve">Просвещение и консультирование педагогов </w:t>
      </w:r>
      <w:r w:rsidRPr="00FB11D1">
        <w:rPr>
          <w:rFonts w:ascii="Times New Roman" w:hAnsi="Times New Roman" w:cs="Times New Roman"/>
          <w:sz w:val="24"/>
          <w:szCs w:val="24"/>
        </w:rPr>
        <w:t xml:space="preserve">по вопросам индивидуальных и возрастных особенностей учащихся. Групповая и индивидуальная просветительская работа по проблеме профилактики профессиональной деформации; </w:t>
      </w:r>
    </w:p>
    <w:p w:rsidR="00587C04" w:rsidRDefault="00587C04" w:rsidP="00587C04">
      <w:pPr>
        <w:pStyle w:val="a5"/>
        <w:jc w:val="both"/>
        <w:rPr>
          <w:rFonts w:ascii="Times New Roman" w:hAnsi="Times New Roman" w:cs="Times New Roman"/>
          <w:i/>
          <w:iCs/>
          <w:sz w:val="24"/>
          <w:szCs w:val="24"/>
        </w:rPr>
      </w:pPr>
      <w:r w:rsidRPr="00FB11D1">
        <w:rPr>
          <w:rFonts w:ascii="Times New Roman" w:hAnsi="Times New Roman" w:cs="Times New Roman"/>
          <w:sz w:val="24"/>
          <w:szCs w:val="24"/>
        </w:rPr>
        <w:t xml:space="preserve">4. </w:t>
      </w:r>
      <w:r w:rsidRPr="00FB11D1">
        <w:rPr>
          <w:rFonts w:ascii="Times New Roman" w:hAnsi="Times New Roman" w:cs="Times New Roman"/>
          <w:i/>
          <w:iCs/>
          <w:sz w:val="24"/>
          <w:szCs w:val="24"/>
        </w:rPr>
        <w:t>Семинарские занятия с учителями начальных классов по преодолению психологических барьеров</w:t>
      </w:r>
    </w:p>
    <w:p w:rsidR="00587C04" w:rsidRPr="00FB11D1"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5. </w:t>
      </w:r>
      <w:r w:rsidRPr="00FB11D1">
        <w:rPr>
          <w:rFonts w:ascii="Times New Roman" w:hAnsi="Times New Roman" w:cs="Times New Roman"/>
          <w:i/>
          <w:iCs/>
          <w:sz w:val="24"/>
          <w:szCs w:val="24"/>
        </w:rPr>
        <w:t xml:space="preserve">Организация педагогической помощи детям, </w:t>
      </w:r>
      <w:r w:rsidRPr="00FB11D1">
        <w:rPr>
          <w:rFonts w:ascii="Times New Roman" w:hAnsi="Times New Roman" w:cs="Times New Roman"/>
          <w:sz w:val="24"/>
          <w:szCs w:val="24"/>
        </w:rPr>
        <w:t xml:space="preserve">испытывающим различные трудности в обучении и поведении с учетом данных психодиагностики. Здесь же – методическая работа педагогов, направленная на анализ содержания и методики </w:t>
      </w:r>
      <w:proofErr w:type="gramStart"/>
      <w:r w:rsidRPr="00FB11D1">
        <w:rPr>
          <w:rFonts w:ascii="Times New Roman" w:hAnsi="Times New Roman" w:cs="Times New Roman"/>
          <w:sz w:val="24"/>
          <w:szCs w:val="24"/>
        </w:rPr>
        <w:t>преподавания</w:t>
      </w:r>
      <w:proofErr w:type="gramEnd"/>
      <w:r w:rsidRPr="00FB11D1">
        <w:rPr>
          <w:rFonts w:ascii="Times New Roman" w:hAnsi="Times New Roman" w:cs="Times New Roman"/>
          <w:sz w:val="24"/>
          <w:szCs w:val="24"/>
        </w:rPr>
        <w:t xml:space="preserve"> различных </w:t>
      </w:r>
      <w:r>
        <w:rPr>
          <w:rFonts w:ascii="Times New Roman" w:hAnsi="Times New Roman" w:cs="Times New Roman"/>
          <w:sz w:val="24"/>
          <w:szCs w:val="24"/>
        </w:rPr>
        <w:tab/>
      </w:r>
      <w:r w:rsidRPr="00FB11D1">
        <w:rPr>
          <w:rFonts w:ascii="Times New Roman" w:hAnsi="Times New Roman" w:cs="Times New Roman"/>
          <w:b/>
          <w:bCs/>
          <w:i/>
          <w:iCs/>
          <w:sz w:val="24"/>
          <w:szCs w:val="24"/>
        </w:rPr>
        <w:t xml:space="preserve">Диверсификация </w:t>
      </w:r>
      <w:r w:rsidRPr="00FB11D1">
        <w:rPr>
          <w:rFonts w:ascii="Times New Roman" w:hAnsi="Times New Roman" w:cs="Times New Roman"/>
          <w:i/>
          <w:iCs/>
          <w:sz w:val="24"/>
          <w:szCs w:val="24"/>
        </w:rPr>
        <w:t xml:space="preserve">(разнообразие) уровней психолого-педагогического сопровождения. </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Особое внимание необходимо уделять переходным этапам в развитии и образовании детей, что предполагает выделение </w:t>
      </w:r>
      <w:r w:rsidRPr="00FB11D1">
        <w:rPr>
          <w:rFonts w:ascii="Times New Roman" w:hAnsi="Times New Roman" w:cs="Times New Roman"/>
          <w:i/>
          <w:iCs/>
          <w:sz w:val="24"/>
          <w:szCs w:val="24"/>
        </w:rPr>
        <w:t>уровней сопровождения</w:t>
      </w:r>
      <w:r w:rsidRPr="00FB11D1">
        <w:rPr>
          <w:rFonts w:ascii="Times New Roman" w:hAnsi="Times New Roman" w:cs="Times New Roman"/>
          <w:sz w:val="24"/>
          <w:szCs w:val="24"/>
        </w:rPr>
        <w:t>.</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b/>
          <w:bCs/>
          <w:sz w:val="24"/>
          <w:szCs w:val="24"/>
        </w:rPr>
        <w:t xml:space="preserve">Уровень класса (группы). </w:t>
      </w:r>
      <w:r w:rsidRPr="00FB11D1">
        <w:rPr>
          <w:rFonts w:ascii="Times New Roman" w:hAnsi="Times New Roman" w:cs="Times New Roman"/>
          <w:sz w:val="24"/>
          <w:szCs w:val="24"/>
        </w:rPr>
        <w:t>На данном уровне ведущую роль играют учителя и классный руководитель, обеспечивающие необходимую педагогическую поддержку в решении задач обучения, воспитания и развития. Основная цель их деятельности - развитие самостоятельности в решении проблемных ситуаций, предотвращение адаптации ребенка, возникновение острых проблемных ситуаций.</w:t>
      </w:r>
    </w:p>
    <w:p w:rsidR="00587C04" w:rsidRDefault="00587C04" w:rsidP="00587C04">
      <w:pPr>
        <w:pStyle w:val="a5"/>
        <w:jc w:val="both"/>
        <w:rPr>
          <w:rFonts w:ascii="Times New Roman" w:hAnsi="Times New Roman" w:cs="Times New Roman"/>
          <w:sz w:val="24"/>
          <w:szCs w:val="24"/>
        </w:rPr>
      </w:pPr>
      <w:r w:rsidRPr="00FB11D1">
        <w:rPr>
          <w:rFonts w:ascii="Times New Roman" w:hAnsi="Times New Roman" w:cs="Times New Roman"/>
          <w:b/>
          <w:bCs/>
          <w:sz w:val="24"/>
          <w:szCs w:val="24"/>
        </w:rPr>
        <w:t>Уровень учреждения</w:t>
      </w:r>
      <w:r w:rsidRPr="00FB11D1">
        <w:rPr>
          <w:rFonts w:ascii="Times New Roman" w:hAnsi="Times New Roman" w:cs="Times New Roman"/>
          <w:sz w:val="24"/>
          <w:szCs w:val="24"/>
        </w:rPr>
        <w:t xml:space="preserve">. На данном уровне работа ведется педагогами-психологами, учителями-логопедами, социальными педагогами, выявляющими проблемы в развитии детей и оказывающими первичную помощь в преодолении трудностей в обучении, взаимодействии с учителями, родителями, сверстниками. На данном уровне также реализуются профилактические программы, охватывающие значительные группы учащихся, осуществляется экспертная, консультативная, просветительская работа с администрацией и учителями. </w:t>
      </w:r>
    </w:p>
    <w:p w:rsidR="00587C04" w:rsidRPr="00FB11D1" w:rsidRDefault="00587C04" w:rsidP="00587C04">
      <w:pPr>
        <w:pStyle w:val="a5"/>
        <w:jc w:val="both"/>
        <w:rPr>
          <w:rFonts w:ascii="Times New Roman" w:hAnsi="Times New Roman" w:cs="Times New Roman"/>
          <w:sz w:val="24"/>
          <w:szCs w:val="24"/>
        </w:rPr>
      </w:pPr>
      <w:r w:rsidRPr="00FB11D1">
        <w:rPr>
          <w:rFonts w:ascii="Times New Roman" w:hAnsi="Times New Roman" w:cs="Times New Roman"/>
          <w:b/>
          <w:bCs/>
          <w:sz w:val="24"/>
          <w:szCs w:val="24"/>
        </w:rPr>
        <w:t>Уровень специализированного учреждения</w:t>
      </w:r>
      <w:r w:rsidRPr="00FB11D1">
        <w:rPr>
          <w:rFonts w:ascii="Times New Roman" w:hAnsi="Times New Roman" w:cs="Times New Roman"/>
          <w:sz w:val="24"/>
          <w:szCs w:val="24"/>
        </w:rPr>
        <w:t xml:space="preserve">. На данном уровне оказывается специализированная помощь детям со сложными проблемами, предполагающими специалистов особой квалификации, комплексный (междисциплинарный) подход и особые условия для работы (наличие специального оборудования и т.п.). Подобные возможности имеются в системе ПМПК. </w:t>
      </w:r>
      <w:r>
        <w:rPr>
          <w:rFonts w:ascii="Times New Roman" w:hAnsi="Times New Roman" w:cs="Times New Roman"/>
          <w:sz w:val="24"/>
          <w:szCs w:val="24"/>
        </w:rPr>
        <w:tab/>
      </w:r>
      <w:r w:rsidRPr="00FB11D1">
        <w:rPr>
          <w:rFonts w:ascii="Times New Roman" w:hAnsi="Times New Roman" w:cs="Times New Roman"/>
          <w:b/>
          <w:bCs/>
          <w:i/>
          <w:iCs/>
          <w:sz w:val="24"/>
          <w:szCs w:val="24"/>
        </w:rPr>
        <w:t xml:space="preserve">Основными формами </w:t>
      </w:r>
      <w:r w:rsidRPr="00FB11D1">
        <w:rPr>
          <w:rFonts w:ascii="Times New Roman" w:hAnsi="Times New Roman" w:cs="Times New Roman"/>
          <w:sz w:val="24"/>
          <w:szCs w:val="24"/>
        </w:rPr>
        <w:t>психолого</w:t>
      </w:r>
      <w:r>
        <w:rPr>
          <w:rFonts w:ascii="Times New Roman" w:hAnsi="Times New Roman" w:cs="Times New Roman"/>
          <w:sz w:val="24"/>
          <w:szCs w:val="24"/>
        </w:rPr>
        <w:t>-</w:t>
      </w:r>
      <w:r w:rsidRPr="00FB11D1">
        <w:rPr>
          <w:rFonts w:ascii="Times New Roman" w:hAnsi="Times New Roman" w:cs="Times New Roman"/>
          <w:sz w:val="24"/>
          <w:szCs w:val="24"/>
        </w:rPr>
        <w:t xml:space="preserve">педагогического сопровождения являются: </w:t>
      </w:r>
    </w:p>
    <w:p w:rsidR="00587C04" w:rsidRPr="00FB11D1"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 диагностика, направленная на выявление особенностей статуса школьника. Она может проводиться на этапе знакомства с ребѐнком, после зачисления его в школу и в конце каждого учебного года; </w:t>
      </w:r>
    </w:p>
    <w:p w:rsidR="00587C04" w:rsidRPr="00FB11D1"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 консультирование педагогов и родителей, которое осуществляется учителем и психологом с учѐтом результатов диагностики, а также администрацией образовательного учреждения; </w:t>
      </w:r>
    </w:p>
    <w:p w:rsidR="00587C04" w:rsidRPr="00FB11D1"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 профилактика, экспертиза, развивающая работа, просвещение, коррекционная работа, осуществляемая в течение всего учебного времени. </w:t>
      </w:r>
    </w:p>
    <w:p w:rsidR="00587C04" w:rsidRDefault="00587C04" w:rsidP="00587C04">
      <w:pPr>
        <w:pStyle w:val="Default"/>
        <w:rPr>
          <w:sz w:val="23"/>
          <w:szCs w:val="23"/>
        </w:rPr>
      </w:pPr>
    </w:p>
    <w:p w:rsidR="00587C04" w:rsidRPr="00FB11D1" w:rsidRDefault="00587C04" w:rsidP="00587C04">
      <w:pPr>
        <w:pStyle w:val="a5"/>
        <w:jc w:val="both"/>
        <w:rPr>
          <w:rFonts w:ascii="Times New Roman" w:hAnsi="Times New Roman" w:cs="Times New Roman"/>
          <w:sz w:val="24"/>
          <w:szCs w:val="24"/>
        </w:rPr>
      </w:pPr>
      <w:r w:rsidRPr="00FB11D1">
        <w:rPr>
          <w:rFonts w:ascii="Times New Roman" w:hAnsi="Times New Roman" w:cs="Times New Roman"/>
          <w:sz w:val="24"/>
          <w:szCs w:val="24"/>
        </w:rPr>
        <w:t xml:space="preserve">К основным </w:t>
      </w:r>
      <w:r w:rsidRPr="00FB11D1">
        <w:rPr>
          <w:rFonts w:ascii="Times New Roman" w:hAnsi="Times New Roman" w:cs="Times New Roman"/>
          <w:b/>
          <w:bCs/>
          <w:i/>
          <w:iCs/>
          <w:sz w:val="24"/>
          <w:szCs w:val="24"/>
        </w:rPr>
        <w:t xml:space="preserve">направлениям </w:t>
      </w:r>
      <w:r w:rsidRPr="00FB11D1">
        <w:rPr>
          <w:rFonts w:ascii="Times New Roman" w:hAnsi="Times New Roman" w:cs="Times New Roman"/>
          <w:sz w:val="24"/>
          <w:szCs w:val="24"/>
        </w:rPr>
        <w:t>психолого</w:t>
      </w:r>
      <w:r>
        <w:rPr>
          <w:rFonts w:ascii="Times New Roman" w:hAnsi="Times New Roman" w:cs="Times New Roman"/>
          <w:sz w:val="24"/>
          <w:szCs w:val="24"/>
        </w:rPr>
        <w:t>-</w:t>
      </w:r>
      <w:r w:rsidRPr="00FB11D1">
        <w:rPr>
          <w:rFonts w:ascii="Times New Roman" w:hAnsi="Times New Roman" w:cs="Times New Roman"/>
          <w:sz w:val="24"/>
          <w:szCs w:val="24"/>
        </w:rPr>
        <w:t xml:space="preserve">педагогического сопровождения можно отнести: </w:t>
      </w:r>
    </w:p>
    <w:p w:rsidR="00587C04" w:rsidRPr="00FB11D1" w:rsidRDefault="00587C04" w:rsidP="00587C04">
      <w:pPr>
        <w:pStyle w:val="a5"/>
        <w:jc w:val="both"/>
        <w:rPr>
          <w:rFonts w:ascii="Times New Roman" w:eastAsia="Times New Roman" w:hAnsi="Times New Roman" w:cs="Times New Roman"/>
          <w:color w:val="000000"/>
          <w:sz w:val="24"/>
          <w:szCs w:val="24"/>
        </w:rPr>
      </w:pPr>
    </w:p>
    <w:p w:rsidR="00587C04" w:rsidRPr="00FB11D1" w:rsidRDefault="00587C04" w:rsidP="00587C04">
      <w:pPr>
        <w:pStyle w:val="a5"/>
        <w:jc w:val="both"/>
        <w:rPr>
          <w:rFonts w:ascii="Times New Roman" w:eastAsia="Times New Roman" w:hAnsi="Times New Roman" w:cs="Times New Roman"/>
          <w:color w:val="000000"/>
          <w:sz w:val="24"/>
          <w:szCs w:val="24"/>
        </w:rPr>
      </w:pPr>
      <w:r w:rsidRPr="00FB11D1">
        <w:rPr>
          <w:rFonts w:ascii="Times New Roman" w:eastAsia="Times New Roman" w:hAnsi="Times New Roman" w:cs="Times New Roman"/>
          <w:color w:val="000000"/>
          <w:sz w:val="24"/>
          <w:szCs w:val="24"/>
        </w:rPr>
        <w:t></w:t>
      </w:r>
      <w:r w:rsidRPr="00FB11D1">
        <w:rPr>
          <w:rFonts w:ascii="Times New Roman" w:eastAsia="Times New Roman" w:hAnsi="Times New Roman" w:cs="Times New Roman"/>
          <w:color w:val="000000"/>
          <w:sz w:val="24"/>
          <w:szCs w:val="24"/>
        </w:rPr>
        <w:t xml:space="preserve">сохранение и укрепление психологического здоровья; </w:t>
      </w:r>
    </w:p>
    <w:p w:rsidR="00587C04" w:rsidRPr="00FB11D1" w:rsidRDefault="00587C04" w:rsidP="00587C04">
      <w:pPr>
        <w:pStyle w:val="a5"/>
        <w:jc w:val="both"/>
        <w:rPr>
          <w:rFonts w:ascii="Times New Roman" w:eastAsia="Times New Roman" w:hAnsi="Times New Roman" w:cs="Times New Roman"/>
          <w:color w:val="000000"/>
          <w:sz w:val="24"/>
          <w:szCs w:val="24"/>
        </w:rPr>
      </w:pPr>
      <w:r w:rsidRPr="00FB11D1">
        <w:rPr>
          <w:rFonts w:ascii="Times New Roman" w:eastAsia="Times New Roman" w:hAnsi="Times New Roman" w:cs="Times New Roman"/>
          <w:color w:val="000000"/>
          <w:sz w:val="24"/>
          <w:szCs w:val="24"/>
        </w:rPr>
        <w:t xml:space="preserve"> мониторинг возможностей и способностей обучающихся; </w:t>
      </w:r>
    </w:p>
    <w:p w:rsidR="00587C04" w:rsidRPr="00FB11D1" w:rsidRDefault="00587C04" w:rsidP="00587C04">
      <w:pPr>
        <w:pStyle w:val="a5"/>
        <w:jc w:val="both"/>
        <w:rPr>
          <w:rFonts w:ascii="Times New Roman" w:eastAsia="Times New Roman" w:hAnsi="Times New Roman" w:cs="Times New Roman"/>
          <w:color w:val="000000"/>
          <w:sz w:val="24"/>
          <w:szCs w:val="24"/>
        </w:rPr>
      </w:pPr>
      <w:r w:rsidRPr="00FB11D1">
        <w:rPr>
          <w:rFonts w:ascii="Times New Roman" w:eastAsia="Times New Roman" w:hAnsi="Times New Roman" w:cs="Times New Roman"/>
          <w:color w:val="000000"/>
          <w:sz w:val="24"/>
          <w:szCs w:val="24"/>
        </w:rPr>
        <w:lastRenderedPageBreak/>
        <w:t xml:space="preserve"> </w:t>
      </w:r>
      <w:proofErr w:type="spellStart"/>
      <w:r w:rsidRPr="00FB11D1">
        <w:rPr>
          <w:rFonts w:ascii="Times New Roman" w:eastAsia="Times New Roman" w:hAnsi="Times New Roman" w:cs="Times New Roman"/>
          <w:color w:val="000000"/>
          <w:sz w:val="24"/>
          <w:szCs w:val="24"/>
        </w:rPr>
        <w:t>психологопедагогическую</w:t>
      </w:r>
      <w:proofErr w:type="spellEnd"/>
      <w:r w:rsidRPr="00FB11D1">
        <w:rPr>
          <w:rFonts w:ascii="Times New Roman" w:eastAsia="Times New Roman" w:hAnsi="Times New Roman" w:cs="Times New Roman"/>
          <w:color w:val="000000"/>
          <w:sz w:val="24"/>
          <w:szCs w:val="24"/>
        </w:rPr>
        <w:t xml:space="preserve"> поддержку участников олимпиадного движения; </w:t>
      </w:r>
    </w:p>
    <w:p w:rsidR="00587C04" w:rsidRPr="00FB11D1" w:rsidRDefault="00587C04" w:rsidP="00587C04">
      <w:pPr>
        <w:pStyle w:val="a5"/>
        <w:jc w:val="both"/>
        <w:rPr>
          <w:rFonts w:ascii="Times New Roman" w:eastAsia="Times New Roman" w:hAnsi="Times New Roman" w:cs="Times New Roman"/>
          <w:color w:val="000000"/>
          <w:sz w:val="24"/>
          <w:szCs w:val="24"/>
        </w:rPr>
      </w:pPr>
      <w:r w:rsidRPr="00FB11D1">
        <w:rPr>
          <w:rFonts w:ascii="Times New Roman" w:eastAsia="Times New Roman" w:hAnsi="Times New Roman" w:cs="Times New Roman"/>
          <w:color w:val="000000"/>
          <w:sz w:val="24"/>
          <w:szCs w:val="24"/>
        </w:rPr>
        <w:t xml:space="preserve"> формирование у </w:t>
      </w:r>
      <w:proofErr w:type="gramStart"/>
      <w:r w:rsidRPr="00FB11D1">
        <w:rPr>
          <w:rFonts w:ascii="Times New Roman" w:eastAsia="Times New Roman" w:hAnsi="Times New Roman" w:cs="Times New Roman"/>
          <w:color w:val="000000"/>
          <w:sz w:val="24"/>
          <w:szCs w:val="24"/>
        </w:rPr>
        <w:t>обучающихся</w:t>
      </w:r>
      <w:proofErr w:type="gramEnd"/>
      <w:r w:rsidRPr="00FB11D1">
        <w:rPr>
          <w:rFonts w:ascii="Times New Roman" w:eastAsia="Times New Roman" w:hAnsi="Times New Roman" w:cs="Times New Roman"/>
          <w:color w:val="000000"/>
          <w:sz w:val="24"/>
          <w:szCs w:val="24"/>
        </w:rPr>
        <w:t xml:space="preserve"> ценности здоровья и безопасного образа жизни; </w:t>
      </w:r>
    </w:p>
    <w:p w:rsidR="00587C04" w:rsidRPr="00FB11D1" w:rsidRDefault="00587C04" w:rsidP="00587C04">
      <w:pPr>
        <w:pStyle w:val="a5"/>
        <w:jc w:val="both"/>
        <w:rPr>
          <w:rFonts w:ascii="Times New Roman" w:eastAsia="Times New Roman" w:hAnsi="Times New Roman" w:cs="Times New Roman"/>
          <w:color w:val="000000"/>
          <w:sz w:val="24"/>
          <w:szCs w:val="24"/>
        </w:rPr>
      </w:pPr>
      <w:r w:rsidRPr="00FB11D1">
        <w:rPr>
          <w:rFonts w:ascii="Times New Roman" w:eastAsia="Times New Roman" w:hAnsi="Times New Roman" w:cs="Times New Roman"/>
          <w:color w:val="000000"/>
          <w:sz w:val="24"/>
          <w:szCs w:val="24"/>
        </w:rPr>
        <w:t xml:space="preserve"> развитие экологической культуры; </w:t>
      </w:r>
    </w:p>
    <w:p w:rsidR="00587C04" w:rsidRPr="00FB11D1" w:rsidRDefault="00587C04" w:rsidP="00587C04">
      <w:pPr>
        <w:pStyle w:val="a5"/>
        <w:jc w:val="both"/>
        <w:rPr>
          <w:rFonts w:ascii="Times New Roman" w:eastAsia="Times New Roman" w:hAnsi="Times New Roman" w:cs="Times New Roman"/>
          <w:color w:val="000000"/>
          <w:sz w:val="24"/>
          <w:szCs w:val="24"/>
        </w:rPr>
      </w:pPr>
      <w:r w:rsidRPr="00FB11D1">
        <w:rPr>
          <w:rFonts w:ascii="Times New Roman" w:eastAsia="Times New Roman" w:hAnsi="Times New Roman" w:cs="Times New Roman"/>
          <w:color w:val="000000"/>
          <w:sz w:val="24"/>
          <w:szCs w:val="24"/>
        </w:rPr>
        <w:t xml:space="preserve"> выявление и поддержку детей с особыми образовательными потребностями; </w:t>
      </w:r>
    </w:p>
    <w:p w:rsidR="00587C04" w:rsidRPr="00FB11D1" w:rsidRDefault="00587C04" w:rsidP="00587C04">
      <w:pPr>
        <w:pStyle w:val="a5"/>
        <w:jc w:val="both"/>
        <w:rPr>
          <w:rFonts w:ascii="Times New Roman" w:eastAsia="Times New Roman" w:hAnsi="Times New Roman" w:cs="Times New Roman"/>
          <w:color w:val="000000"/>
          <w:sz w:val="24"/>
          <w:szCs w:val="24"/>
        </w:rPr>
      </w:pPr>
      <w:r w:rsidRPr="00FB11D1">
        <w:rPr>
          <w:rFonts w:ascii="Times New Roman" w:eastAsia="Times New Roman" w:hAnsi="Times New Roman" w:cs="Times New Roman"/>
          <w:color w:val="000000"/>
          <w:sz w:val="24"/>
          <w:szCs w:val="24"/>
        </w:rPr>
        <w:t xml:space="preserve"> формирование коммуникативных навыков в разновозрастной среде и среде сверстников; </w:t>
      </w:r>
    </w:p>
    <w:p w:rsidR="00587C04" w:rsidRPr="00FB11D1" w:rsidRDefault="00587C04" w:rsidP="00587C04">
      <w:pPr>
        <w:pStyle w:val="a5"/>
        <w:jc w:val="both"/>
        <w:rPr>
          <w:rFonts w:ascii="Times New Roman" w:eastAsia="Times New Roman" w:hAnsi="Times New Roman" w:cs="Times New Roman"/>
          <w:color w:val="000000"/>
          <w:sz w:val="24"/>
          <w:szCs w:val="24"/>
        </w:rPr>
      </w:pPr>
      <w:r w:rsidRPr="00FB11D1">
        <w:rPr>
          <w:rFonts w:ascii="Times New Roman" w:eastAsia="Times New Roman" w:hAnsi="Times New Roman" w:cs="Times New Roman"/>
          <w:color w:val="000000"/>
          <w:sz w:val="24"/>
          <w:szCs w:val="24"/>
        </w:rPr>
        <w:t xml:space="preserve"> поддержку детских объединений и ученического самоуправления; </w:t>
      </w:r>
    </w:p>
    <w:p w:rsidR="00587C04" w:rsidRDefault="00587C04" w:rsidP="00587C04">
      <w:pPr>
        <w:pStyle w:val="a5"/>
        <w:jc w:val="both"/>
        <w:rPr>
          <w:rFonts w:ascii="Times New Roman" w:eastAsia="Times New Roman" w:hAnsi="Times New Roman" w:cs="Times New Roman"/>
          <w:color w:val="000000"/>
          <w:sz w:val="24"/>
          <w:szCs w:val="24"/>
        </w:rPr>
      </w:pPr>
      <w:r w:rsidRPr="00FB11D1">
        <w:rPr>
          <w:rFonts w:ascii="Times New Roman" w:eastAsia="Times New Roman" w:hAnsi="Times New Roman" w:cs="Times New Roman"/>
          <w:color w:val="000000"/>
          <w:sz w:val="24"/>
          <w:szCs w:val="24"/>
        </w:rPr>
        <w:t xml:space="preserve"> выявление и поддержку одарѐнных детей. </w:t>
      </w:r>
    </w:p>
    <w:p w:rsidR="00587C04" w:rsidRDefault="00587C04"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r>
        <w:rPr>
          <w:rFonts w:eastAsia="Times New Roman" w:cs="Arial"/>
          <w:b/>
          <w:bCs/>
        </w:rPr>
        <w:lastRenderedPageBreak/>
        <w:t>Приложения.</w:t>
      </w:r>
    </w:p>
    <w:p w:rsidR="005A0FAF" w:rsidRPr="005A0FAF" w:rsidRDefault="005A0FAF" w:rsidP="005A0FAF">
      <w:pPr>
        <w:pStyle w:val="a5"/>
        <w:rPr>
          <w:rFonts w:ascii="Times New Roman" w:hAnsi="Times New Roman" w:cs="Times New Roman"/>
        </w:rPr>
      </w:pPr>
    </w:p>
    <w:p w:rsidR="005A0FAF" w:rsidRPr="005A0FAF" w:rsidRDefault="005A0FAF" w:rsidP="005A0FAF">
      <w:pPr>
        <w:pStyle w:val="a5"/>
        <w:rPr>
          <w:rFonts w:ascii="Times New Roman" w:hAnsi="Times New Roman" w:cs="Times New Roman"/>
        </w:rPr>
      </w:pPr>
      <w:r w:rsidRPr="005A0FAF">
        <w:rPr>
          <w:rFonts w:ascii="Times New Roman" w:hAnsi="Times New Roman" w:cs="Times New Roman"/>
        </w:rPr>
        <w:t>РАССМОТРЕНО</w:t>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t>УТВЕРЖДАЮ</w:t>
      </w:r>
    </w:p>
    <w:p w:rsidR="005A0FAF" w:rsidRPr="005A0FAF" w:rsidRDefault="005A0FAF" w:rsidP="005A0FAF">
      <w:pPr>
        <w:pStyle w:val="a5"/>
        <w:rPr>
          <w:rFonts w:ascii="Times New Roman" w:hAnsi="Times New Roman" w:cs="Times New Roman"/>
        </w:rPr>
      </w:pPr>
      <w:r w:rsidRPr="005A0FAF">
        <w:rPr>
          <w:rFonts w:ascii="Times New Roman" w:hAnsi="Times New Roman" w:cs="Times New Roman"/>
        </w:rPr>
        <w:t>на заседании педсовета</w:t>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t xml:space="preserve">      </w:t>
      </w:r>
      <w:r>
        <w:rPr>
          <w:rFonts w:ascii="Times New Roman" w:hAnsi="Times New Roman" w:cs="Times New Roman"/>
        </w:rPr>
        <w:t xml:space="preserve">            </w:t>
      </w:r>
      <w:r w:rsidRPr="005A0FAF">
        <w:rPr>
          <w:rFonts w:ascii="Times New Roman" w:hAnsi="Times New Roman" w:cs="Times New Roman"/>
        </w:rPr>
        <w:t xml:space="preserve">        директор МБОУ ООШ д. Красный Клин        </w:t>
      </w:r>
    </w:p>
    <w:p w:rsidR="005A0FAF" w:rsidRPr="005A0FAF" w:rsidRDefault="005A0FAF" w:rsidP="005A0FAF">
      <w:pPr>
        <w:pStyle w:val="a5"/>
        <w:rPr>
          <w:rFonts w:ascii="Times New Roman" w:hAnsi="Times New Roman" w:cs="Times New Roman"/>
        </w:rPr>
      </w:pPr>
      <w:proofErr w:type="gramStart"/>
      <w:r w:rsidRPr="005A0FAF">
        <w:rPr>
          <w:rFonts w:ascii="Times New Roman" w:hAnsi="Times New Roman" w:cs="Times New Roman"/>
        </w:rPr>
        <w:t xml:space="preserve">(протокол № 1 </w:t>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t xml:space="preserve">                  </w:t>
      </w:r>
      <w:r>
        <w:rPr>
          <w:rFonts w:ascii="Times New Roman" w:hAnsi="Times New Roman" w:cs="Times New Roman"/>
        </w:rPr>
        <w:t xml:space="preserve"> </w:t>
      </w:r>
      <w:r w:rsidRPr="005A0FAF">
        <w:rPr>
          <w:rFonts w:ascii="Times New Roman" w:hAnsi="Times New Roman" w:cs="Times New Roman"/>
        </w:rPr>
        <w:t xml:space="preserve"> </w:t>
      </w:r>
      <w:r>
        <w:rPr>
          <w:rFonts w:ascii="Times New Roman" w:hAnsi="Times New Roman" w:cs="Times New Roman"/>
        </w:rPr>
        <w:t xml:space="preserve">        </w:t>
      </w:r>
      <w:r w:rsidRPr="005A0FAF">
        <w:rPr>
          <w:rFonts w:ascii="Times New Roman" w:hAnsi="Times New Roman" w:cs="Times New Roman"/>
        </w:rPr>
        <w:t xml:space="preserve">___________ </w:t>
      </w:r>
      <w:proofErr w:type="spellStart"/>
      <w:r w:rsidRPr="005A0FAF">
        <w:rPr>
          <w:rFonts w:ascii="Times New Roman" w:hAnsi="Times New Roman" w:cs="Times New Roman"/>
        </w:rPr>
        <w:t>Ахметзянова</w:t>
      </w:r>
      <w:proofErr w:type="spellEnd"/>
      <w:r w:rsidRPr="005A0FAF">
        <w:rPr>
          <w:rFonts w:ascii="Times New Roman" w:hAnsi="Times New Roman" w:cs="Times New Roman"/>
        </w:rPr>
        <w:t xml:space="preserve"> З.Я.</w:t>
      </w:r>
      <w:proofErr w:type="gramEnd"/>
    </w:p>
    <w:p w:rsidR="005A0FAF" w:rsidRPr="005A0FAF" w:rsidRDefault="005A0FAF" w:rsidP="005A0FAF">
      <w:pPr>
        <w:pStyle w:val="a5"/>
        <w:rPr>
          <w:rFonts w:ascii="Times New Roman" w:hAnsi="Times New Roman" w:cs="Times New Roman"/>
        </w:rPr>
      </w:pPr>
      <w:r w:rsidRPr="005A0FAF">
        <w:rPr>
          <w:rFonts w:ascii="Times New Roman" w:hAnsi="Times New Roman" w:cs="Times New Roman"/>
        </w:rPr>
        <w:t xml:space="preserve"> </w:t>
      </w:r>
      <w:proofErr w:type="gramStart"/>
      <w:r w:rsidRPr="005A0FAF">
        <w:rPr>
          <w:rFonts w:ascii="Times New Roman" w:hAnsi="Times New Roman" w:cs="Times New Roman"/>
        </w:rPr>
        <w:t>«30» августа  2016 г.)</w:t>
      </w:r>
      <w:r w:rsidRPr="005A0FAF">
        <w:rPr>
          <w:rFonts w:ascii="Times New Roman" w:hAnsi="Times New Roman" w:cs="Times New Roman"/>
        </w:rPr>
        <w:tab/>
        <w:t xml:space="preserve">                                  </w:t>
      </w:r>
      <w:r>
        <w:rPr>
          <w:rFonts w:ascii="Times New Roman" w:hAnsi="Times New Roman" w:cs="Times New Roman"/>
        </w:rPr>
        <w:t xml:space="preserve">       </w:t>
      </w:r>
      <w:r w:rsidRPr="005A0FAF">
        <w:rPr>
          <w:rFonts w:ascii="Times New Roman" w:hAnsi="Times New Roman" w:cs="Times New Roman"/>
        </w:rPr>
        <w:t xml:space="preserve">       </w:t>
      </w:r>
      <w:r>
        <w:rPr>
          <w:rFonts w:ascii="Times New Roman" w:hAnsi="Times New Roman" w:cs="Times New Roman"/>
        </w:rPr>
        <w:t xml:space="preserve">             </w:t>
      </w:r>
      <w:r w:rsidRPr="005A0FAF">
        <w:rPr>
          <w:rFonts w:ascii="Times New Roman" w:hAnsi="Times New Roman" w:cs="Times New Roman"/>
        </w:rPr>
        <w:t xml:space="preserve">     приказ № 76  от «30» 08. 2016г.</w:t>
      </w:r>
      <w:proofErr w:type="gramEnd"/>
    </w:p>
    <w:p w:rsidR="005A0FAF" w:rsidRPr="005A0FAF" w:rsidRDefault="005A0FAF" w:rsidP="005A0FAF">
      <w:pPr>
        <w:pStyle w:val="a5"/>
        <w:rPr>
          <w:rFonts w:ascii="Times New Roman" w:hAnsi="Times New Roman" w:cs="Times New Roman"/>
          <w:b/>
          <w:bCs/>
        </w:rPr>
      </w:pPr>
    </w:p>
    <w:p w:rsidR="005A0FAF" w:rsidRPr="005A0FAF" w:rsidRDefault="005A0FAF" w:rsidP="005A0FAF">
      <w:pPr>
        <w:pStyle w:val="a5"/>
        <w:jc w:val="center"/>
        <w:rPr>
          <w:rFonts w:ascii="Times New Roman" w:hAnsi="Times New Roman" w:cs="Times New Roman"/>
          <w:b/>
          <w:bCs/>
        </w:rPr>
      </w:pPr>
      <w:r w:rsidRPr="005A0FAF">
        <w:rPr>
          <w:rFonts w:ascii="Times New Roman" w:hAnsi="Times New Roman" w:cs="Times New Roman"/>
          <w:b/>
          <w:bCs/>
        </w:rPr>
        <w:t>Учебный план</w:t>
      </w:r>
    </w:p>
    <w:p w:rsidR="005A0FAF" w:rsidRPr="005A0FAF" w:rsidRDefault="005A0FAF" w:rsidP="005A0FAF">
      <w:pPr>
        <w:pStyle w:val="a5"/>
        <w:jc w:val="center"/>
        <w:rPr>
          <w:rFonts w:ascii="Times New Roman" w:hAnsi="Times New Roman" w:cs="Times New Roman"/>
          <w:b/>
          <w:bCs/>
        </w:rPr>
      </w:pPr>
      <w:r w:rsidRPr="005A0FAF">
        <w:rPr>
          <w:rFonts w:ascii="Times New Roman" w:hAnsi="Times New Roman" w:cs="Times New Roman"/>
          <w:b/>
          <w:bCs/>
        </w:rPr>
        <w:t>Муниципального бюджетного общеобразовательного учреждения</w:t>
      </w:r>
    </w:p>
    <w:p w:rsidR="005A0FAF" w:rsidRDefault="005A0FAF" w:rsidP="005A0FAF">
      <w:pPr>
        <w:pStyle w:val="a5"/>
        <w:jc w:val="center"/>
        <w:rPr>
          <w:rFonts w:ascii="Times New Roman" w:hAnsi="Times New Roman" w:cs="Times New Roman"/>
          <w:b/>
          <w:bCs/>
        </w:rPr>
      </w:pPr>
      <w:r w:rsidRPr="005A0FAF">
        <w:rPr>
          <w:rFonts w:ascii="Times New Roman" w:hAnsi="Times New Roman" w:cs="Times New Roman"/>
          <w:b/>
          <w:bCs/>
        </w:rPr>
        <w:t xml:space="preserve">основная общеобразовательная школа д. Красный Клин </w:t>
      </w:r>
    </w:p>
    <w:p w:rsidR="005A0FAF" w:rsidRPr="005A0FAF" w:rsidRDefault="005A0FAF" w:rsidP="005A0FAF">
      <w:pPr>
        <w:pStyle w:val="a5"/>
        <w:jc w:val="center"/>
        <w:rPr>
          <w:rFonts w:ascii="Times New Roman" w:hAnsi="Times New Roman" w:cs="Times New Roman"/>
          <w:b/>
          <w:bCs/>
        </w:rPr>
      </w:pPr>
      <w:r w:rsidRPr="005A0FAF">
        <w:rPr>
          <w:rFonts w:ascii="Times New Roman" w:hAnsi="Times New Roman" w:cs="Times New Roman"/>
          <w:b/>
          <w:bCs/>
        </w:rPr>
        <w:t xml:space="preserve">муниципального района </w:t>
      </w:r>
      <w:proofErr w:type="spellStart"/>
      <w:r w:rsidRPr="005A0FAF">
        <w:rPr>
          <w:rFonts w:ascii="Times New Roman" w:hAnsi="Times New Roman" w:cs="Times New Roman"/>
          <w:b/>
          <w:bCs/>
        </w:rPr>
        <w:t>Альшеевский</w:t>
      </w:r>
      <w:proofErr w:type="spellEnd"/>
      <w:r w:rsidRPr="005A0FAF">
        <w:rPr>
          <w:rFonts w:ascii="Times New Roman" w:hAnsi="Times New Roman" w:cs="Times New Roman"/>
          <w:b/>
          <w:bCs/>
        </w:rPr>
        <w:t xml:space="preserve"> район Республики  Башкортостан</w:t>
      </w:r>
    </w:p>
    <w:p w:rsidR="005A0FAF" w:rsidRPr="005A0FAF" w:rsidRDefault="005A0FAF" w:rsidP="005A0FAF">
      <w:pPr>
        <w:pStyle w:val="a5"/>
        <w:jc w:val="center"/>
        <w:rPr>
          <w:rFonts w:ascii="Times New Roman" w:hAnsi="Times New Roman" w:cs="Times New Roman"/>
          <w:b/>
          <w:bCs/>
        </w:rPr>
      </w:pPr>
      <w:r w:rsidRPr="005A0FAF">
        <w:rPr>
          <w:rFonts w:ascii="Times New Roman" w:hAnsi="Times New Roman" w:cs="Times New Roman"/>
          <w:b/>
          <w:bCs/>
        </w:rPr>
        <w:t>для 1 –4 классов (начальное общее образование),</w:t>
      </w:r>
    </w:p>
    <w:p w:rsidR="005A0FAF" w:rsidRPr="005A0FAF" w:rsidRDefault="005A0FAF" w:rsidP="005A0FAF">
      <w:pPr>
        <w:pStyle w:val="a5"/>
        <w:jc w:val="center"/>
        <w:rPr>
          <w:rFonts w:ascii="Times New Roman" w:hAnsi="Times New Roman" w:cs="Times New Roman"/>
          <w:b/>
          <w:bCs/>
        </w:rPr>
      </w:pPr>
      <w:proofErr w:type="gramStart"/>
      <w:r w:rsidRPr="005A0FAF">
        <w:rPr>
          <w:rFonts w:ascii="Times New Roman" w:hAnsi="Times New Roman" w:cs="Times New Roman"/>
          <w:b/>
          <w:bCs/>
        </w:rPr>
        <w:t>реализующих</w:t>
      </w:r>
      <w:proofErr w:type="gramEnd"/>
      <w:r w:rsidRPr="005A0FAF">
        <w:rPr>
          <w:rFonts w:ascii="Times New Roman" w:hAnsi="Times New Roman" w:cs="Times New Roman"/>
          <w:b/>
          <w:bCs/>
        </w:rPr>
        <w:t xml:space="preserve"> ФГОС начального общего образования,</w:t>
      </w:r>
    </w:p>
    <w:p w:rsidR="005A0FAF" w:rsidRPr="005A0FAF" w:rsidRDefault="005A0FAF" w:rsidP="005A0FAF">
      <w:pPr>
        <w:pStyle w:val="a5"/>
        <w:jc w:val="center"/>
        <w:rPr>
          <w:rFonts w:ascii="Times New Roman" w:hAnsi="Times New Roman" w:cs="Times New Roman"/>
          <w:b/>
          <w:bCs/>
        </w:rPr>
      </w:pPr>
      <w:r w:rsidRPr="005A0FAF">
        <w:rPr>
          <w:rFonts w:ascii="Times New Roman" w:hAnsi="Times New Roman" w:cs="Times New Roman"/>
          <w:b/>
          <w:bCs/>
        </w:rPr>
        <w:t>на 2016/2017 учебный год</w:t>
      </w:r>
    </w:p>
    <w:p w:rsidR="005A0FAF" w:rsidRPr="005A0FAF" w:rsidRDefault="005A0FAF" w:rsidP="005A0FAF">
      <w:pPr>
        <w:pStyle w:val="a5"/>
        <w:rPr>
          <w:rFonts w:ascii="Times New Roman" w:hAnsi="Times New Roman" w:cs="Times New Roman"/>
        </w:rPr>
      </w:pPr>
    </w:p>
    <w:tbl>
      <w:tblPr>
        <w:tblW w:w="1059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3172"/>
        <w:gridCol w:w="1096"/>
        <w:gridCol w:w="942"/>
        <w:gridCol w:w="1026"/>
        <w:gridCol w:w="942"/>
        <w:gridCol w:w="249"/>
      </w:tblGrid>
      <w:tr w:rsidR="005A0FAF" w:rsidRPr="005A0FAF" w:rsidTr="005A0FAF">
        <w:trPr>
          <w:gridAfter w:val="1"/>
          <w:wAfter w:w="249" w:type="dxa"/>
        </w:trPr>
        <w:tc>
          <w:tcPr>
            <w:tcW w:w="3170"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
                <w:bCs/>
                <w:caps/>
              </w:rPr>
            </w:pPr>
            <w:r w:rsidRPr="005A0FAF">
              <w:rPr>
                <w:rFonts w:ascii="Times New Roman" w:hAnsi="Times New Roman" w:cs="Times New Roman"/>
                <w:b/>
                <w:bCs/>
                <w:caps/>
              </w:rPr>
              <w:t xml:space="preserve">Предметные </w:t>
            </w:r>
          </w:p>
          <w:p w:rsidR="005A0FAF" w:rsidRPr="005A0FAF" w:rsidRDefault="005A0FAF" w:rsidP="005A0FAF">
            <w:pPr>
              <w:pStyle w:val="a5"/>
              <w:rPr>
                <w:rFonts w:ascii="Times New Roman" w:hAnsi="Times New Roman" w:cs="Times New Roman"/>
                <w:b/>
                <w:bCs/>
                <w:caps/>
              </w:rPr>
            </w:pPr>
            <w:r w:rsidRPr="005A0FAF">
              <w:rPr>
                <w:rFonts w:ascii="Times New Roman" w:hAnsi="Times New Roman" w:cs="Times New Roman"/>
                <w:b/>
                <w:bCs/>
                <w:caps/>
              </w:rPr>
              <w:t xml:space="preserve">области </w:t>
            </w:r>
          </w:p>
          <w:p w:rsidR="005A0FAF" w:rsidRPr="005A0FAF" w:rsidRDefault="005A0FAF" w:rsidP="005A0FAF">
            <w:pPr>
              <w:pStyle w:val="a5"/>
              <w:rPr>
                <w:rFonts w:ascii="Times New Roman" w:hAnsi="Times New Roman" w:cs="Times New Roman"/>
                <w:b/>
                <w:bCs/>
                <w:caps/>
              </w:rPr>
            </w:pPr>
          </w:p>
        </w:tc>
        <w:tc>
          <w:tcPr>
            <w:tcW w:w="3172"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
                <w:bCs/>
                <w:caps/>
              </w:rPr>
            </w:pPr>
            <w:r w:rsidRPr="005A0FAF">
              <w:rPr>
                <w:rFonts w:ascii="Times New Roman" w:hAnsi="Times New Roman" w:cs="Times New Roman"/>
                <w:b/>
                <w:bCs/>
                <w:caps/>
              </w:rPr>
              <w:t xml:space="preserve">Учебные </w:t>
            </w:r>
          </w:p>
          <w:p w:rsidR="005A0FAF" w:rsidRPr="005A0FAF" w:rsidRDefault="005A0FAF" w:rsidP="005A0FAF">
            <w:pPr>
              <w:pStyle w:val="a5"/>
              <w:rPr>
                <w:rFonts w:ascii="Times New Roman" w:hAnsi="Times New Roman" w:cs="Times New Roman"/>
                <w:b/>
                <w:bCs/>
                <w:caps/>
              </w:rPr>
            </w:pPr>
            <w:r w:rsidRPr="005A0FAF">
              <w:rPr>
                <w:rFonts w:ascii="Times New Roman" w:hAnsi="Times New Roman" w:cs="Times New Roman"/>
                <w:b/>
                <w:bCs/>
                <w:caps/>
              </w:rPr>
              <w:t xml:space="preserve">предметы </w:t>
            </w:r>
          </w:p>
          <w:p w:rsidR="005A0FAF" w:rsidRPr="005A0FAF" w:rsidRDefault="005A0FAF" w:rsidP="005A0FAF">
            <w:pPr>
              <w:pStyle w:val="a5"/>
              <w:rPr>
                <w:rFonts w:ascii="Times New Roman" w:hAnsi="Times New Roman" w:cs="Times New Roman"/>
                <w:b/>
                <w:bCs/>
                <w:caps/>
              </w:rPr>
            </w:pPr>
          </w:p>
        </w:tc>
        <w:tc>
          <w:tcPr>
            <w:tcW w:w="4006" w:type="dxa"/>
            <w:gridSpan w:val="4"/>
            <w:tcBorders>
              <w:top w:val="single" w:sz="4" w:space="0" w:color="auto"/>
              <w:left w:val="single" w:sz="4" w:space="0" w:color="auto"/>
              <w:bottom w:val="nil"/>
              <w:right w:val="single" w:sz="4" w:space="0" w:color="auto"/>
            </w:tcBorders>
          </w:tcPr>
          <w:p w:rsidR="005A0FAF" w:rsidRPr="005A0FAF" w:rsidRDefault="005A0FAF" w:rsidP="005A0FAF">
            <w:pPr>
              <w:pStyle w:val="a5"/>
              <w:rPr>
                <w:rFonts w:ascii="Times New Roman" w:hAnsi="Times New Roman" w:cs="Times New Roman"/>
                <w:b/>
                <w:bCs/>
                <w:caps/>
              </w:rPr>
            </w:pPr>
            <w:r w:rsidRPr="005A0FAF">
              <w:rPr>
                <w:rFonts w:ascii="Times New Roman" w:hAnsi="Times New Roman" w:cs="Times New Roman"/>
                <w:b/>
                <w:bCs/>
                <w:caps/>
              </w:rPr>
              <w:t>Количество часов в неделю</w:t>
            </w:r>
          </w:p>
          <w:p w:rsidR="005A0FAF" w:rsidRPr="005A0FAF" w:rsidRDefault="005A0FAF" w:rsidP="005A0FAF">
            <w:pPr>
              <w:pStyle w:val="a5"/>
              <w:rPr>
                <w:rFonts w:ascii="Times New Roman" w:hAnsi="Times New Roman" w:cs="Times New Roman"/>
                <w:b/>
                <w:bCs/>
                <w:caps/>
              </w:rPr>
            </w:pPr>
          </w:p>
        </w:tc>
      </w:tr>
      <w:tr w:rsidR="005A0FAF" w:rsidRPr="005A0FAF" w:rsidTr="005A0FAF">
        <w:tc>
          <w:tcPr>
            <w:tcW w:w="3170"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
                <w:bCs/>
                <w:caps/>
              </w:rPr>
            </w:pPr>
          </w:p>
        </w:tc>
        <w:tc>
          <w:tcPr>
            <w:tcW w:w="3172"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
                <w:bCs/>
                <w:i/>
              </w:rPr>
            </w:pPr>
            <w:r w:rsidRPr="005A0FAF">
              <w:rPr>
                <w:rFonts w:ascii="Times New Roman" w:hAnsi="Times New Roman" w:cs="Times New Roman"/>
                <w:b/>
                <w:bCs/>
                <w:i/>
              </w:rPr>
              <w:t xml:space="preserve">Обязательная часть </w:t>
            </w:r>
          </w:p>
          <w:p w:rsidR="005A0FAF" w:rsidRPr="005A0FAF" w:rsidRDefault="005A0FAF" w:rsidP="005A0FAF">
            <w:pPr>
              <w:pStyle w:val="a5"/>
              <w:rPr>
                <w:rFonts w:ascii="Times New Roman" w:hAnsi="Times New Roman" w:cs="Times New Roman"/>
                <w:b/>
                <w:bCs/>
                <w:i/>
              </w:rPr>
            </w:pP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
                <w:bCs/>
              </w:rPr>
            </w:pPr>
            <w:r w:rsidRPr="005A0FAF">
              <w:rPr>
                <w:rFonts w:ascii="Times New Roman" w:hAnsi="Times New Roman" w:cs="Times New Roman"/>
                <w:b/>
                <w:bCs/>
              </w:rPr>
              <w:t>1класс</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
                <w:bCs/>
              </w:rPr>
            </w:pPr>
            <w:r w:rsidRPr="005A0FAF">
              <w:rPr>
                <w:rFonts w:ascii="Times New Roman" w:hAnsi="Times New Roman" w:cs="Times New Roman"/>
                <w:b/>
                <w:bCs/>
              </w:rPr>
              <w:t>2класс</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
                <w:bCs/>
              </w:rPr>
            </w:pPr>
            <w:r w:rsidRPr="005A0FAF">
              <w:rPr>
                <w:rFonts w:ascii="Times New Roman" w:hAnsi="Times New Roman" w:cs="Times New Roman"/>
                <w:b/>
                <w:bCs/>
              </w:rPr>
              <w:t>3класс</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
                <w:bCs/>
              </w:rPr>
            </w:pPr>
            <w:r w:rsidRPr="005A0FAF">
              <w:rPr>
                <w:rFonts w:ascii="Times New Roman" w:hAnsi="Times New Roman" w:cs="Times New Roman"/>
                <w:b/>
                <w:bCs/>
              </w:rPr>
              <w:t>4класс</w:t>
            </w:r>
          </w:p>
        </w:tc>
        <w:tc>
          <w:tcPr>
            <w:tcW w:w="249" w:type="dxa"/>
            <w:vMerge w:val="restart"/>
            <w:tcBorders>
              <w:top w:val="nil"/>
              <w:left w:val="single" w:sz="4" w:space="0" w:color="auto"/>
              <w:bottom w:val="nil"/>
              <w:right w:val="nil"/>
            </w:tcBorders>
          </w:tcPr>
          <w:p w:rsidR="005A0FAF" w:rsidRPr="005A0FAF" w:rsidRDefault="005A0FAF" w:rsidP="005A0FAF">
            <w:pPr>
              <w:pStyle w:val="a5"/>
              <w:rPr>
                <w:rFonts w:ascii="Times New Roman" w:hAnsi="Times New Roman" w:cs="Times New Roman"/>
                <w:b/>
                <w:bCs/>
              </w:rPr>
            </w:pPr>
          </w:p>
        </w:tc>
      </w:tr>
      <w:tr w:rsidR="005A0FAF" w:rsidRPr="005A0FAF" w:rsidTr="005A0FAF">
        <w:tc>
          <w:tcPr>
            <w:tcW w:w="3170" w:type="dxa"/>
            <w:vMerge w:val="restart"/>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Филология </w:t>
            </w:r>
          </w:p>
        </w:tc>
        <w:tc>
          <w:tcPr>
            <w:tcW w:w="317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Русский язык  </w:t>
            </w: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4</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5</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5</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5</w:t>
            </w: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c>
          <w:tcPr>
            <w:tcW w:w="0" w:type="auto"/>
            <w:vMerge/>
            <w:tcBorders>
              <w:top w:val="single" w:sz="4" w:space="0" w:color="auto"/>
              <w:left w:val="single" w:sz="4" w:space="0" w:color="auto"/>
              <w:bottom w:val="single" w:sz="4" w:space="0" w:color="auto"/>
              <w:right w:val="single" w:sz="4" w:space="0" w:color="auto"/>
            </w:tcBorders>
            <w:vAlign w:val="center"/>
            <w:hideMark/>
          </w:tcPr>
          <w:p w:rsidR="005A0FAF" w:rsidRPr="005A0FAF" w:rsidRDefault="005A0FAF" w:rsidP="005A0FAF">
            <w:pPr>
              <w:pStyle w:val="a5"/>
              <w:rPr>
                <w:rFonts w:ascii="Times New Roman" w:hAnsi="Times New Roman" w:cs="Times New Roman"/>
                <w:bCs/>
              </w:rPr>
            </w:pPr>
          </w:p>
        </w:tc>
        <w:tc>
          <w:tcPr>
            <w:tcW w:w="317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Литературное чтение </w:t>
            </w: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3</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3</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3</w:t>
            </w: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c>
          <w:tcPr>
            <w:tcW w:w="0" w:type="auto"/>
            <w:vMerge/>
            <w:tcBorders>
              <w:top w:val="single" w:sz="4" w:space="0" w:color="auto"/>
              <w:left w:val="single" w:sz="4" w:space="0" w:color="auto"/>
              <w:bottom w:val="single" w:sz="4" w:space="0" w:color="auto"/>
              <w:right w:val="single" w:sz="4" w:space="0" w:color="auto"/>
            </w:tcBorders>
            <w:vAlign w:val="center"/>
            <w:hideMark/>
          </w:tcPr>
          <w:p w:rsidR="005A0FAF" w:rsidRPr="005A0FAF" w:rsidRDefault="005A0FAF" w:rsidP="005A0FAF">
            <w:pPr>
              <w:pStyle w:val="a5"/>
              <w:rPr>
                <w:rFonts w:ascii="Times New Roman" w:hAnsi="Times New Roman" w:cs="Times New Roman"/>
                <w:bCs/>
              </w:rPr>
            </w:pPr>
          </w:p>
        </w:tc>
        <w:tc>
          <w:tcPr>
            <w:tcW w:w="317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rPr>
              <w:t xml:space="preserve">Башкирский язык </w:t>
            </w: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lang w:val="en-US"/>
              </w:rPr>
            </w:pPr>
            <w:r w:rsidRPr="005A0FAF">
              <w:rPr>
                <w:rFonts w:ascii="Times New Roman" w:hAnsi="Times New Roman" w:cs="Times New Roman"/>
                <w:bCs/>
                <w:caps/>
                <w:lang w:val="en-US"/>
              </w:rPr>
              <w:t>2</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w:t>
            </w: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c>
          <w:tcPr>
            <w:tcW w:w="0" w:type="auto"/>
            <w:vMerge/>
            <w:tcBorders>
              <w:top w:val="single" w:sz="4" w:space="0" w:color="auto"/>
              <w:left w:val="single" w:sz="4" w:space="0" w:color="auto"/>
              <w:bottom w:val="single" w:sz="4" w:space="0" w:color="auto"/>
              <w:right w:val="single" w:sz="4" w:space="0" w:color="auto"/>
            </w:tcBorders>
            <w:vAlign w:val="center"/>
            <w:hideMark/>
          </w:tcPr>
          <w:p w:rsidR="005A0FAF" w:rsidRPr="005A0FAF" w:rsidRDefault="005A0FAF" w:rsidP="005A0FAF">
            <w:pPr>
              <w:pStyle w:val="a5"/>
              <w:rPr>
                <w:rFonts w:ascii="Times New Roman" w:hAnsi="Times New Roman" w:cs="Times New Roman"/>
                <w:bCs/>
              </w:rPr>
            </w:pPr>
          </w:p>
        </w:tc>
        <w:tc>
          <w:tcPr>
            <w:tcW w:w="317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Родной (башкирский) язык и литературное чтение </w:t>
            </w: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c>
          <w:tcPr>
            <w:tcW w:w="0" w:type="auto"/>
            <w:vMerge/>
            <w:tcBorders>
              <w:top w:val="single" w:sz="4" w:space="0" w:color="auto"/>
              <w:left w:val="single" w:sz="4" w:space="0" w:color="auto"/>
              <w:bottom w:val="single" w:sz="4" w:space="0" w:color="auto"/>
              <w:right w:val="single" w:sz="4" w:space="0" w:color="auto"/>
            </w:tcBorders>
            <w:vAlign w:val="center"/>
            <w:hideMark/>
          </w:tcPr>
          <w:p w:rsidR="005A0FAF" w:rsidRPr="005A0FAF" w:rsidRDefault="005A0FAF" w:rsidP="005A0FAF">
            <w:pPr>
              <w:pStyle w:val="a5"/>
              <w:rPr>
                <w:rFonts w:ascii="Times New Roman" w:hAnsi="Times New Roman" w:cs="Times New Roman"/>
                <w:bCs/>
              </w:rPr>
            </w:pPr>
          </w:p>
        </w:tc>
        <w:tc>
          <w:tcPr>
            <w:tcW w:w="317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Иностранный (английский) язык</w:t>
            </w: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w:t>
            </w: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c>
          <w:tcPr>
            <w:tcW w:w="3170" w:type="dxa"/>
            <w:vMerge w:val="restart"/>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Математика и информатика </w:t>
            </w:r>
          </w:p>
        </w:tc>
        <w:tc>
          <w:tcPr>
            <w:tcW w:w="317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Математика</w:t>
            </w: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4</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4</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4</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4</w:t>
            </w: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c>
          <w:tcPr>
            <w:tcW w:w="0" w:type="auto"/>
            <w:vMerge/>
            <w:tcBorders>
              <w:top w:val="single" w:sz="4" w:space="0" w:color="auto"/>
              <w:left w:val="single" w:sz="4" w:space="0" w:color="auto"/>
              <w:bottom w:val="single" w:sz="4" w:space="0" w:color="auto"/>
              <w:right w:val="single" w:sz="4" w:space="0" w:color="auto"/>
            </w:tcBorders>
            <w:vAlign w:val="center"/>
            <w:hideMark/>
          </w:tcPr>
          <w:p w:rsidR="005A0FAF" w:rsidRPr="005A0FAF" w:rsidRDefault="005A0FAF" w:rsidP="005A0FAF">
            <w:pPr>
              <w:pStyle w:val="a5"/>
              <w:rPr>
                <w:rFonts w:ascii="Times New Roman" w:hAnsi="Times New Roman" w:cs="Times New Roman"/>
                <w:bCs/>
              </w:rPr>
            </w:pPr>
          </w:p>
        </w:tc>
        <w:tc>
          <w:tcPr>
            <w:tcW w:w="317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rPr>
              <w:t>Информатика</w:t>
            </w:r>
          </w:p>
        </w:tc>
        <w:tc>
          <w:tcPr>
            <w:tcW w:w="1096"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caps/>
              </w:rPr>
            </w:pP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942"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caps/>
              </w:rPr>
            </w:pP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rPr>
          <w:trHeight w:val="529"/>
        </w:trPr>
        <w:tc>
          <w:tcPr>
            <w:tcW w:w="3170"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Обществознание и </w:t>
            </w:r>
          </w:p>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естествознание </w:t>
            </w:r>
          </w:p>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(Окружающий мир)</w:t>
            </w:r>
          </w:p>
        </w:tc>
        <w:tc>
          <w:tcPr>
            <w:tcW w:w="3172"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Окружающий мир </w:t>
            </w:r>
          </w:p>
          <w:p w:rsidR="005A0FAF" w:rsidRPr="005A0FAF" w:rsidRDefault="005A0FAF" w:rsidP="005A0FAF">
            <w:pPr>
              <w:pStyle w:val="a5"/>
              <w:rPr>
                <w:rFonts w:ascii="Times New Roman" w:hAnsi="Times New Roman" w:cs="Times New Roman"/>
                <w:bCs/>
              </w:rPr>
            </w:pP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w:t>
            </w:r>
          </w:p>
        </w:tc>
        <w:tc>
          <w:tcPr>
            <w:tcW w:w="1026"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w:t>
            </w:r>
          </w:p>
          <w:p w:rsidR="005A0FAF" w:rsidRPr="005A0FAF" w:rsidRDefault="005A0FAF" w:rsidP="005A0FAF">
            <w:pPr>
              <w:pStyle w:val="a5"/>
              <w:rPr>
                <w:rFonts w:ascii="Times New Roman" w:hAnsi="Times New Roman" w:cs="Times New Roman"/>
                <w:bCs/>
                <w:caps/>
              </w:rPr>
            </w:pPr>
          </w:p>
        </w:tc>
        <w:tc>
          <w:tcPr>
            <w:tcW w:w="942"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w:t>
            </w:r>
          </w:p>
          <w:p w:rsidR="005A0FAF" w:rsidRPr="005A0FAF" w:rsidRDefault="005A0FAF" w:rsidP="005A0FAF">
            <w:pPr>
              <w:pStyle w:val="a5"/>
              <w:rPr>
                <w:rFonts w:ascii="Times New Roman" w:hAnsi="Times New Roman" w:cs="Times New Roman"/>
                <w:bCs/>
                <w:caps/>
              </w:rPr>
            </w:pP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c>
          <w:tcPr>
            <w:tcW w:w="3170"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rPr>
            </w:pPr>
            <w:r w:rsidRPr="005A0FAF">
              <w:rPr>
                <w:rFonts w:ascii="Times New Roman" w:hAnsi="Times New Roman" w:cs="Times New Roman"/>
              </w:rPr>
              <w:t xml:space="preserve">Основы религиозных культур и светской этики </w:t>
            </w:r>
          </w:p>
        </w:tc>
        <w:tc>
          <w:tcPr>
            <w:tcW w:w="317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rPr>
            </w:pPr>
            <w:r w:rsidRPr="005A0FAF">
              <w:rPr>
                <w:rFonts w:ascii="Times New Roman" w:hAnsi="Times New Roman" w:cs="Times New Roman"/>
              </w:rPr>
              <w:t xml:space="preserve">Основы религиозных культур и светской этики </w:t>
            </w: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c>
          <w:tcPr>
            <w:tcW w:w="3170" w:type="dxa"/>
            <w:vMerge w:val="restart"/>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Искусство </w:t>
            </w:r>
          </w:p>
          <w:p w:rsidR="005A0FAF" w:rsidRPr="005A0FAF" w:rsidRDefault="005A0FAF" w:rsidP="005A0FAF">
            <w:pPr>
              <w:pStyle w:val="a5"/>
              <w:rPr>
                <w:rFonts w:ascii="Times New Roman" w:hAnsi="Times New Roman" w:cs="Times New Roman"/>
                <w:bCs/>
              </w:rPr>
            </w:pPr>
          </w:p>
        </w:tc>
        <w:tc>
          <w:tcPr>
            <w:tcW w:w="317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Музыка</w:t>
            </w: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c>
          <w:tcPr>
            <w:tcW w:w="0" w:type="auto"/>
            <w:vMerge/>
            <w:tcBorders>
              <w:top w:val="single" w:sz="4" w:space="0" w:color="auto"/>
              <w:left w:val="single" w:sz="4" w:space="0" w:color="auto"/>
              <w:bottom w:val="single" w:sz="4" w:space="0" w:color="auto"/>
              <w:right w:val="single" w:sz="4" w:space="0" w:color="auto"/>
            </w:tcBorders>
            <w:vAlign w:val="center"/>
            <w:hideMark/>
          </w:tcPr>
          <w:p w:rsidR="005A0FAF" w:rsidRPr="005A0FAF" w:rsidRDefault="005A0FAF" w:rsidP="005A0FAF">
            <w:pPr>
              <w:pStyle w:val="a5"/>
              <w:rPr>
                <w:rFonts w:ascii="Times New Roman" w:hAnsi="Times New Roman" w:cs="Times New Roman"/>
                <w:bCs/>
              </w:rPr>
            </w:pPr>
          </w:p>
        </w:tc>
        <w:tc>
          <w:tcPr>
            <w:tcW w:w="317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Изобразительное искусство </w:t>
            </w: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c>
          <w:tcPr>
            <w:tcW w:w="3170"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Технология</w:t>
            </w:r>
          </w:p>
        </w:tc>
        <w:tc>
          <w:tcPr>
            <w:tcW w:w="317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Технология</w:t>
            </w: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c>
          <w:tcPr>
            <w:tcW w:w="3170"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Физическая культура </w:t>
            </w:r>
          </w:p>
        </w:tc>
        <w:tc>
          <w:tcPr>
            <w:tcW w:w="317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Физическая культура </w:t>
            </w: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3</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3</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3</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3</w:t>
            </w: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r w:rsidR="005A0FAF" w:rsidRPr="005A0FAF" w:rsidTr="005A0FAF">
        <w:tc>
          <w:tcPr>
            <w:tcW w:w="6342" w:type="dxa"/>
            <w:gridSpan w:val="2"/>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Итого:</w:t>
            </w:r>
          </w:p>
        </w:tc>
        <w:tc>
          <w:tcPr>
            <w:tcW w:w="1096"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21</w:t>
            </w:r>
          </w:p>
        </w:tc>
        <w:tc>
          <w:tcPr>
            <w:tcW w:w="942"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25</w:t>
            </w:r>
          </w:p>
        </w:tc>
        <w:tc>
          <w:tcPr>
            <w:tcW w:w="1026"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25</w:t>
            </w:r>
          </w:p>
        </w:tc>
        <w:tc>
          <w:tcPr>
            <w:tcW w:w="942"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26</w:t>
            </w:r>
          </w:p>
        </w:tc>
        <w:tc>
          <w:tcPr>
            <w:tcW w:w="0" w:type="auto"/>
            <w:vMerge/>
            <w:tcBorders>
              <w:top w:val="nil"/>
              <w:left w:val="single" w:sz="4" w:space="0" w:color="auto"/>
              <w:bottom w:val="nil"/>
              <w:right w:val="nil"/>
            </w:tcBorders>
            <w:vAlign w:val="center"/>
          </w:tcPr>
          <w:p w:rsidR="005A0FAF" w:rsidRPr="005A0FAF" w:rsidRDefault="005A0FAF" w:rsidP="005A0FAF">
            <w:pPr>
              <w:pStyle w:val="a5"/>
              <w:rPr>
                <w:rFonts w:ascii="Times New Roman" w:hAnsi="Times New Roman" w:cs="Times New Roman"/>
                <w:b/>
                <w:bCs/>
              </w:rPr>
            </w:pPr>
          </w:p>
        </w:tc>
      </w:tr>
      <w:tr w:rsidR="005A0FAF" w:rsidRPr="005A0FAF" w:rsidTr="005A0FAF">
        <w:tc>
          <w:tcPr>
            <w:tcW w:w="10348" w:type="dxa"/>
            <w:gridSpan w:val="6"/>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rPr>
            </w:pPr>
            <w:r w:rsidRPr="005A0FAF">
              <w:rPr>
                <w:rFonts w:ascii="Times New Roman" w:hAnsi="Times New Roman" w:cs="Times New Roman"/>
                <w:b/>
              </w:rPr>
              <w:t>Часть, формируемая участниками образовательных отношений</w:t>
            </w:r>
          </w:p>
        </w:tc>
        <w:tc>
          <w:tcPr>
            <w:tcW w:w="0" w:type="auto"/>
            <w:vMerge/>
            <w:tcBorders>
              <w:top w:val="nil"/>
              <w:left w:val="single" w:sz="4" w:space="0" w:color="auto"/>
              <w:bottom w:val="nil"/>
              <w:right w:val="nil"/>
            </w:tcBorders>
            <w:vAlign w:val="center"/>
          </w:tcPr>
          <w:p w:rsidR="005A0FAF" w:rsidRPr="005A0FAF" w:rsidRDefault="005A0FAF" w:rsidP="005A0FAF">
            <w:pPr>
              <w:pStyle w:val="a5"/>
              <w:rPr>
                <w:rFonts w:ascii="Times New Roman" w:hAnsi="Times New Roman" w:cs="Times New Roman"/>
                <w:b/>
                <w:bCs/>
              </w:rPr>
            </w:pPr>
          </w:p>
        </w:tc>
      </w:tr>
      <w:tr w:rsidR="005A0FAF" w:rsidRPr="005A0FAF" w:rsidTr="005A0FAF">
        <w:tc>
          <w:tcPr>
            <w:tcW w:w="3170"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rPr>
            </w:pPr>
            <w:r w:rsidRPr="005A0FAF">
              <w:rPr>
                <w:rFonts w:ascii="Times New Roman" w:hAnsi="Times New Roman" w:cs="Times New Roman"/>
              </w:rPr>
              <w:t>Часть, формируемая участниками образовательных отношений</w:t>
            </w:r>
          </w:p>
        </w:tc>
        <w:tc>
          <w:tcPr>
            <w:tcW w:w="3172"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rPr>
            </w:pPr>
            <w:r w:rsidRPr="005A0FAF">
              <w:rPr>
                <w:rFonts w:ascii="Times New Roman" w:hAnsi="Times New Roman" w:cs="Times New Roman"/>
              </w:rPr>
              <w:t xml:space="preserve">Информатика  </w:t>
            </w:r>
          </w:p>
        </w:tc>
        <w:tc>
          <w:tcPr>
            <w:tcW w:w="1096"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caps/>
              </w:rPr>
            </w:pPr>
          </w:p>
        </w:tc>
        <w:tc>
          <w:tcPr>
            <w:tcW w:w="942"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1026"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1</w:t>
            </w:r>
          </w:p>
        </w:tc>
        <w:tc>
          <w:tcPr>
            <w:tcW w:w="942" w:type="dxa"/>
            <w:tcBorders>
              <w:top w:val="single" w:sz="4" w:space="0" w:color="auto"/>
              <w:left w:val="single" w:sz="4" w:space="0" w:color="auto"/>
              <w:bottom w:val="single" w:sz="4" w:space="0" w:color="auto"/>
              <w:right w:val="single" w:sz="4" w:space="0" w:color="auto"/>
            </w:tcBorders>
          </w:tcPr>
          <w:p w:rsidR="005A0FAF" w:rsidRPr="005A0FAF" w:rsidRDefault="005A0FAF" w:rsidP="005A0FAF">
            <w:pPr>
              <w:pStyle w:val="a5"/>
              <w:rPr>
                <w:rFonts w:ascii="Times New Roman" w:hAnsi="Times New Roman" w:cs="Times New Roman"/>
                <w:bCs/>
                <w:caps/>
              </w:rPr>
            </w:pPr>
          </w:p>
        </w:tc>
        <w:tc>
          <w:tcPr>
            <w:tcW w:w="0" w:type="auto"/>
            <w:vMerge/>
            <w:tcBorders>
              <w:top w:val="nil"/>
              <w:left w:val="single" w:sz="4" w:space="0" w:color="auto"/>
              <w:bottom w:val="nil"/>
              <w:right w:val="nil"/>
            </w:tcBorders>
            <w:vAlign w:val="center"/>
          </w:tcPr>
          <w:p w:rsidR="005A0FAF" w:rsidRPr="005A0FAF" w:rsidRDefault="005A0FAF" w:rsidP="005A0FAF">
            <w:pPr>
              <w:pStyle w:val="a5"/>
              <w:rPr>
                <w:rFonts w:ascii="Times New Roman" w:hAnsi="Times New Roman" w:cs="Times New Roman"/>
                <w:b/>
                <w:bCs/>
              </w:rPr>
            </w:pPr>
          </w:p>
        </w:tc>
      </w:tr>
      <w:tr w:rsidR="005A0FAF" w:rsidRPr="005A0FAF" w:rsidTr="005A0FAF">
        <w:tc>
          <w:tcPr>
            <w:tcW w:w="6342" w:type="dxa"/>
            <w:gridSpan w:val="2"/>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rPr>
            </w:pPr>
            <w:r w:rsidRPr="005A0FAF">
              <w:rPr>
                <w:rFonts w:ascii="Times New Roman" w:hAnsi="Times New Roman" w:cs="Times New Roman"/>
                <w:bCs/>
              </w:rPr>
              <w:t xml:space="preserve">Максимальный объем  недельной нагрузки  </w:t>
            </w:r>
          </w:p>
        </w:tc>
        <w:tc>
          <w:tcPr>
            <w:tcW w:w="109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21</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26</w:t>
            </w:r>
          </w:p>
        </w:tc>
        <w:tc>
          <w:tcPr>
            <w:tcW w:w="1026"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26</w:t>
            </w:r>
          </w:p>
        </w:tc>
        <w:tc>
          <w:tcPr>
            <w:tcW w:w="942" w:type="dxa"/>
            <w:tcBorders>
              <w:top w:val="single" w:sz="4" w:space="0" w:color="auto"/>
              <w:left w:val="single" w:sz="4" w:space="0" w:color="auto"/>
              <w:bottom w:val="single" w:sz="4" w:space="0" w:color="auto"/>
              <w:right w:val="single" w:sz="4" w:space="0" w:color="auto"/>
            </w:tcBorders>
            <w:hideMark/>
          </w:tcPr>
          <w:p w:rsidR="005A0FAF" w:rsidRPr="005A0FAF" w:rsidRDefault="005A0FAF" w:rsidP="005A0FAF">
            <w:pPr>
              <w:pStyle w:val="a5"/>
              <w:rPr>
                <w:rFonts w:ascii="Times New Roman" w:hAnsi="Times New Roman" w:cs="Times New Roman"/>
                <w:bCs/>
                <w:caps/>
              </w:rPr>
            </w:pPr>
            <w:r w:rsidRPr="005A0FAF">
              <w:rPr>
                <w:rFonts w:ascii="Times New Roman" w:hAnsi="Times New Roman" w:cs="Times New Roman"/>
                <w:bCs/>
                <w:caps/>
              </w:rPr>
              <w:t>26</w:t>
            </w:r>
          </w:p>
        </w:tc>
        <w:tc>
          <w:tcPr>
            <w:tcW w:w="0" w:type="auto"/>
            <w:vMerge/>
            <w:tcBorders>
              <w:top w:val="nil"/>
              <w:left w:val="single" w:sz="4" w:space="0" w:color="auto"/>
              <w:bottom w:val="nil"/>
              <w:right w:val="nil"/>
            </w:tcBorders>
            <w:vAlign w:val="center"/>
            <w:hideMark/>
          </w:tcPr>
          <w:p w:rsidR="005A0FAF" w:rsidRPr="005A0FAF" w:rsidRDefault="005A0FAF" w:rsidP="005A0FAF">
            <w:pPr>
              <w:pStyle w:val="a5"/>
              <w:rPr>
                <w:rFonts w:ascii="Times New Roman" w:hAnsi="Times New Roman" w:cs="Times New Roman"/>
                <w:b/>
                <w:bCs/>
              </w:rPr>
            </w:pPr>
          </w:p>
        </w:tc>
      </w:tr>
    </w:tbl>
    <w:p w:rsidR="005A0FAF" w:rsidRPr="005A0FAF" w:rsidRDefault="005A0FAF" w:rsidP="005A0FAF">
      <w:pPr>
        <w:pStyle w:val="a5"/>
        <w:rPr>
          <w:rFonts w:ascii="Times New Roman" w:hAnsi="Times New Roman" w:cs="Times New Roman"/>
        </w:rPr>
      </w:pPr>
    </w:p>
    <w:p w:rsidR="005A0FAF" w:rsidRPr="005A0FAF" w:rsidRDefault="005A0FAF" w:rsidP="005A0FAF">
      <w:pPr>
        <w:pStyle w:val="a5"/>
        <w:rPr>
          <w:rFonts w:ascii="Times New Roman" w:hAnsi="Times New Roman" w:cs="Times New Roman"/>
        </w:rPr>
      </w:pPr>
    </w:p>
    <w:p w:rsidR="005A0FAF" w:rsidRPr="005A0FAF" w:rsidRDefault="005A0FAF" w:rsidP="005A0FAF">
      <w:pPr>
        <w:pStyle w:val="a5"/>
        <w:rPr>
          <w:rFonts w:ascii="Times New Roman" w:hAnsi="Times New Roman" w:cs="Times New Roman"/>
        </w:rPr>
      </w:pPr>
    </w:p>
    <w:p w:rsidR="005A0FAF" w:rsidRPr="005A0FAF" w:rsidRDefault="005A0FAF" w:rsidP="005A0FAF">
      <w:pPr>
        <w:pStyle w:val="a5"/>
        <w:rPr>
          <w:rFonts w:ascii="Times New Roman" w:hAnsi="Times New Roman" w:cs="Times New Roman"/>
        </w:rPr>
      </w:pPr>
    </w:p>
    <w:p w:rsidR="005A0FAF" w:rsidRPr="005A0FAF" w:rsidRDefault="005A0FAF" w:rsidP="005A0FAF">
      <w:pPr>
        <w:pStyle w:val="a5"/>
        <w:rPr>
          <w:rFonts w:ascii="Times New Roman" w:hAnsi="Times New Roman" w:cs="Times New Roman"/>
        </w:rPr>
      </w:pPr>
    </w:p>
    <w:p w:rsidR="005A0FAF" w:rsidRDefault="005A0FAF" w:rsidP="005A0FAF">
      <w:pPr>
        <w:pStyle w:val="a5"/>
        <w:rPr>
          <w:rFonts w:ascii="Times New Roman" w:hAnsi="Times New Roman" w:cs="Times New Roman"/>
        </w:rPr>
      </w:pPr>
    </w:p>
    <w:p w:rsidR="005A0FAF" w:rsidRDefault="005A0FAF" w:rsidP="005A0FAF">
      <w:pPr>
        <w:pStyle w:val="a5"/>
        <w:rPr>
          <w:rFonts w:ascii="Times New Roman" w:hAnsi="Times New Roman" w:cs="Times New Roman"/>
        </w:rPr>
      </w:pPr>
    </w:p>
    <w:p w:rsidR="005A0FAF" w:rsidRPr="005A0FAF" w:rsidRDefault="005A0FAF" w:rsidP="005A0FAF">
      <w:pPr>
        <w:pStyle w:val="a5"/>
        <w:rPr>
          <w:rFonts w:ascii="Times New Roman" w:hAnsi="Times New Roman" w:cs="Times New Roman"/>
        </w:rPr>
      </w:pPr>
    </w:p>
    <w:p w:rsidR="005A0FAF" w:rsidRPr="005A0FAF" w:rsidRDefault="005A0FAF" w:rsidP="005A0FAF">
      <w:pPr>
        <w:pStyle w:val="a5"/>
        <w:rPr>
          <w:rFonts w:ascii="Times New Roman" w:hAnsi="Times New Roman" w:cs="Times New Roman"/>
        </w:rPr>
      </w:pPr>
    </w:p>
    <w:p w:rsidR="005A0FAF" w:rsidRPr="005A0FAF" w:rsidRDefault="005A0FAF" w:rsidP="005A0FAF">
      <w:pPr>
        <w:pStyle w:val="a5"/>
        <w:rPr>
          <w:rFonts w:ascii="Times New Roman" w:hAnsi="Times New Roman" w:cs="Times New Roman"/>
        </w:rPr>
      </w:pPr>
    </w:p>
    <w:p w:rsidR="005A0FAF" w:rsidRPr="005A0FAF" w:rsidRDefault="005A0FAF" w:rsidP="005A0FAF">
      <w:pPr>
        <w:pStyle w:val="a5"/>
        <w:rPr>
          <w:rFonts w:ascii="Times New Roman" w:hAnsi="Times New Roman" w:cs="Times New Roman"/>
          <w:b/>
          <w:bCs/>
        </w:rPr>
      </w:pPr>
    </w:p>
    <w:p w:rsidR="005A0FAF" w:rsidRPr="005A0FAF" w:rsidRDefault="005A0FAF" w:rsidP="005A0FAF">
      <w:pPr>
        <w:pStyle w:val="a5"/>
        <w:jc w:val="center"/>
        <w:rPr>
          <w:rFonts w:ascii="Times New Roman" w:hAnsi="Times New Roman" w:cs="Times New Roman"/>
          <w:b/>
          <w:bCs/>
        </w:rPr>
      </w:pPr>
      <w:r w:rsidRPr="005A0FAF">
        <w:rPr>
          <w:rFonts w:ascii="Times New Roman" w:hAnsi="Times New Roman" w:cs="Times New Roman"/>
          <w:b/>
          <w:bCs/>
        </w:rPr>
        <w:lastRenderedPageBreak/>
        <w:t>Пояснительная записка</w:t>
      </w:r>
    </w:p>
    <w:p w:rsidR="005A0FAF" w:rsidRPr="005A0FAF" w:rsidRDefault="005A0FAF" w:rsidP="005A0FAF">
      <w:pPr>
        <w:pStyle w:val="a5"/>
        <w:jc w:val="center"/>
        <w:rPr>
          <w:rFonts w:ascii="Times New Roman" w:hAnsi="Times New Roman" w:cs="Times New Roman"/>
          <w:b/>
          <w:bCs/>
        </w:rPr>
      </w:pPr>
      <w:r w:rsidRPr="005A0FAF">
        <w:rPr>
          <w:rFonts w:ascii="Times New Roman" w:hAnsi="Times New Roman" w:cs="Times New Roman"/>
          <w:b/>
          <w:bCs/>
        </w:rPr>
        <w:t>к учебному  плану МБОУ ООШ д. Красный Клин</w:t>
      </w:r>
    </w:p>
    <w:p w:rsidR="005A0FAF" w:rsidRPr="005A0FAF" w:rsidRDefault="005A0FAF" w:rsidP="005A0FAF">
      <w:pPr>
        <w:pStyle w:val="a5"/>
        <w:jc w:val="center"/>
        <w:rPr>
          <w:rFonts w:ascii="Times New Roman" w:hAnsi="Times New Roman" w:cs="Times New Roman"/>
          <w:b/>
          <w:bCs/>
        </w:rPr>
      </w:pPr>
      <w:r w:rsidRPr="005A0FAF">
        <w:rPr>
          <w:rFonts w:ascii="Times New Roman" w:hAnsi="Times New Roman" w:cs="Times New Roman"/>
          <w:b/>
          <w:bCs/>
        </w:rPr>
        <w:t xml:space="preserve">Муниципального района </w:t>
      </w:r>
      <w:proofErr w:type="spellStart"/>
      <w:r w:rsidRPr="005A0FAF">
        <w:rPr>
          <w:rFonts w:ascii="Times New Roman" w:hAnsi="Times New Roman" w:cs="Times New Roman"/>
          <w:b/>
          <w:bCs/>
        </w:rPr>
        <w:t>Альшеевский</w:t>
      </w:r>
      <w:proofErr w:type="spellEnd"/>
      <w:r w:rsidRPr="005A0FAF">
        <w:rPr>
          <w:rFonts w:ascii="Times New Roman" w:hAnsi="Times New Roman" w:cs="Times New Roman"/>
          <w:b/>
          <w:bCs/>
        </w:rPr>
        <w:t xml:space="preserve"> район Республики  Башкортостан</w:t>
      </w:r>
    </w:p>
    <w:p w:rsidR="005A0FAF" w:rsidRPr="005A0FAF" w:rsidRDefault="005A0FAF" w:rsidP="005A0FAF">
      <w:pPr>
        <w:pStyle w:val="a5"/>
        <w:jc w:val="center"/>
        <w:rPr>
          <w:rFonts w:ascii="Times New Roman" w:hAnsi="Times New Roman" w:cs="Times New Roman"/>
          <w:b/>
          <w:bCs/>
        </w:rPr>
      </w:pPr>
      <w:r w:rsidRPr="005A0FAF">
        <w:rPr>
          <w:rFonts w:ascii="Times New Roman" w:hAnsi="Times New Roman" w:cs="Times New Roman"/>
          <w:b/>
          <w:bCs/>
        </w:rPr>
        <w:t>для 1 – 4 классов, реализующих ФГОС начального общего образования,</w:t>
      </w:r>
    </w:p>
    <w:p w:rsidR="005A0FAF" w:rsidRPr="005A0FAF" w:rsidRDefault="005A0FAF" w:rsidP="005A0FAF">
      <w:pPr>
        <w:pStyle w:val="a5"/>
        <w:jc w:val="center"/>
        <w:rPr>
          <w:rFonts w:ascii="Times New Roman" w:hAnsi="Times New Roman" w:cs="Times New Roman"/>
          <w:b/>
          <w:bCs/>
        </w:rPr>
      </w:pPr>
      <w:r w:rsidRPr="005A0FAF">
        <w:rPr>
          <w:rFonts w:ascii="Times New Roman" w:hAnsi="Times New Roman" w:cs="Times New Roman"/>
          <w:b/>
          <w:bCs/>
        </w:rPr>
        <w:t>на 2016/2017 учебный год</w:t>
      </w:r>
    </w:p>
    <w:p w:rsidR="005A0FAF" w:rsidRPr="005A0FAF" w:rsidRDefault="005A0FAF" w:rsidP="005A0FAF">
      <w:pPr>
        <w:pStyle w:val="a5"/>
        <w:rPr>
          <w:rFonts w:ascii="Times New Roman" w:hAnsi="Times New Roman" w:cs="Times New Roman"/>
        </w:rPr>
      </w:pP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rPr>
        <w:t xml:space="preserve">Учебный  план </w:t>
      </w:r>
      <w:r w:rsidRPr="005A0FAF">
        <w:rPr>
          <w:rFonts w:ascii="Times New Roman" w:hAnsi="Times New Roman" w:cs="Times New Roman"/>
          <w:bCs/>
        </w:rPr>
        <w:t xml:space="preserve">МБОУ ООШ д. Красный Клин Муниципального района </w:t>
      </w:r>
      <w:proofErr w:type="spellStart"/>
      <w:r w:rsidRPr="005A0FAF">
        <w:rPr>
          <w:rFonts w:ascii="Times New Roman" w:hAnsi="Times New Roman" w:cs="Times New Roman"/>
          <w:bCs/>
        </w:rPr>
        <w:t>Альшеевский</w:t>
      </w:r>
      <w:proofErr w:type="spellEnd"/>
      <w:r w:rsidRPr="005A0FAF">
        <w:rPr>
          <w:rFonts w:ascii="Times New Roman" w:hAnsi="Times New Roman" w:cs="Times New Roman"/>
          <w:bCs/>
        </w:rPr>
        <w:t xml:space="preserve"> район Республики  Башкортостан</w:t>
      </w:r>
      <w:r w:rsidRPr="005A0FAF">
        <w:rPr>
          <w:rFonts w:ascii="Times New Roman" w:hAnsi="Times New Roman" w:cs="Times New Roman"/>
        </w:rPr>
        <w:t xml:space="preserve"> (далее </w:t>
      </w:r>
      <w:r w:rsidRPr="005A0FAF">
        <w:rPr>
          <w:rFonts w:ascii="Times New Roman" w:hAnsi="Times New Roman" w:cs="Times New Roman"/>
          <w:bCs/>
        </w:rPr>
        <w:t>МБОУ ООШ д. Красный Клин</w:t>
      </w:r>
      <w:r w:rsidRPr="005A0FAF">
        <w:rPr>
          <w:rFonts w:ascii="Times New Roman" w:hAnsi="Times New Roman" w:cs="Times New Roman"/>
        </w:rPr>
        <w:t xml:space="preserve">) для 1-4 классов, </w:t>
      </w:r>
      <w:r w:rsidRPr="005A0FAF">
        <w:rPr>
          <w:rFonts w:ascii="Times New Roman" w:hAnsi="Times New Roman" w:cs="Times New Roman"/>
          <w:b/>
          <w:bCs/>
          <w:i/>
          <w:iCs/>
        </w:rPr>
        <w:t xml:space="preserve"> </w:t>
      </w:r>
      <w:r w:rsidRPr="005A0FAF">
        <w:rPr>
          <w:rFonts w:ascii="Times New Roman" w:hAnsi="Times New Roman" w:cs="Times New Roman"/>
        </w:rPr>
        <w:t xml:space="preserve">разработан на основе: </w:t>
      </w: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color w:val="000000"/>
        </w:rPr>
        <w:t xml:space="preserve">         -</w:t>
      </w:r>
      <w:r w:rsidRPr="005A0FAF">
        <w:rPr>
          <w:rFonts w:ascii="Times New Roman" w:hAnsi="Times New Roman" w:cs="Times New Roman"/>
        </w:rPr>
        <w:t xml:space="preserve"> Федерального Закона Российской Федерации от 29.12.2012 № 273-ФЗ «Об образовании в Российской Федерации».</w:t>
      </w:r>
    </w:p>
    <w:p w:rsidR="005A0FAF" w:rsidRPr="005A0FAF" w:rsidRDefault="005A0FAF" w:rsidP="005A0FAF">
      <w:pPr>
        <w:pStyle w:val="a5"/>
        <w:jc w:val="both"/>
        <w:rPr>
          <w:rFonts w:ascii="Times New Roman" w:hAnsi="Times New Roman" w:cs="Times New Roman"/>
          <w:shd w:val="clear" w:color="auto" w:fill="FFFFFF"/>
        </w:rPr>
      </w:pPr>
      <w:r w:rsidRPr="005A0FAF">
        <w:rPr>
          <w:rFonts w:ascii="Times New Roman" w:hAnsi="Times New Roman" w:cs="Times New Roman"/>
          <w:bCs/>
          <w:shd w:val="clear" w:color="auto" w:fill="FFFFFF"/>
        </w:rPr>
        <w:t xml:space="preserve">-   Закона </w:t>
      </w:r>
      <w:r w:rsidRPr="005A0FAF">
        <w:rPr>
          <w:rStyle w:val="apple-converted-space"/>
          <w:rFonts w:ascii="Times New Roman" w:hAnsi="Times New Roman" w:cs="Times New Roman"/>
          <w:shd w:val="clear" w:color="auto" w:fill="FFFFFF"/>
        </w:rPr>
        <w:t> </w:t>
      </w:r>
      <w:r w:rsidRPr="005A0FAF">
        <w:rPr>
          <w:rFonts w:ascii="Times New Roman" w:hAnsi="Times New Roman" w:cs="Times New Roman"/>
          <w:bCs/>
          <w:shd w:val="clear" w:color="auto" w:fill="FFFFFF"/>
        </w:rPr>
        <w:t>РБ</w:t>
      </w:r>
      <w:r w:rsidRPr="005A0FAF">
        <w:rPr>
          <w:rStyle w:val="apple-converted-space"/>
          <w:rFonts w:ascii="Times New Roman" w:hAnsi="Times New Roman" w:cs="Times New Roman"/>
          <w:shd w:val="clear" w:color="auto" w:fill="FFFFFF"/>
        </w:rPr>
        <w:t> </w:t>
      </w:r>
      <w:r w:rsidRPr="005A0FAF">
        <w:rPr>
          <w:rFonts w:ascii="Times New Roman" w:hAnsi="Times New Roman" w:cs="Times New Roman"/>
          <w:shd w:val="clear" w:color="auto" w:fill="FFFFFF"/>
        </w:rPr>
        <w:t>"</w:t>
      </w:r>
      <w:r w:rsidRPr="005A0FAF">
        <w:rPr>
          <w:rFonts w:ascii="Times New Roman" w:hAnsi="Times New Roman" w:cs="Times New Roman"/>
          <w:bCs/>
          <w:shd w:val="clear" w:color="auto" w:fill="FFFFFF"/>
        </w:rPr>
        <w:t>Об</w:t>
      </w:r>
      <w:r w:rsidRPr="005A0FAF">
        <w:rPr>
          <w:rStyle w:val="apple-converted-space"/>
          <w:rFonts w:ascii="Times New Roman" w:hAnsi="Times New Roman" w:cs="Times New Roman"/>
          <w:shd w:val="clear" w:color="auto" w:fill="FFFFFF"/>
        </w:rPr>
        <w:t> </w:t>
      </w:r>
      <w:r w:rsidRPr="005A0FAF">
        <w:rPr>
          <w:rFonts w:ascii="Times New Roman" w:hAnsi="Times New Roman" w:cs="Times New Roman"/>
          <w:bCs/>
          <w:shd w:val="clear" w:color="auto" w:fill="FFFFFF"/>
        </w:rPr>
        <w:t>образовании</w:t>
      </w:r>
      <w:r w:rsidRPr="005A0FAF">
        <w:rPr>
          <w:rStyle w:val="apple-converted-space"/>
          <w:rFonts w:ascii="Times New Roman" w:hAnsi="Times New Roman" w:cs="Times New Roman"/>
          <w:shd w:val="clear" w:color="auto" w:fill="FFFFFF"/>
        </w:rPr>
        <w:t> </w:t>
      </w:r>
      <w:r w:rsidRPr="005A0FAF">
        <w:rPr>
          <w:rFonts w:ascii="Times New Roman" w:hAnsi="Times New Roman" w:cs="Times New Roman"/>
          <w:bCs/>
          <w:shd w:val="clear" w:color="auto" w:fill="FFFFFF"/>
        </w:rPr>
        <w:t>в</w:t>
      </w:r>
      <w:r w:rsidRPr="005A0FAF">
        <w:rPr>
          <w:rStyle w:val="apple-converted-space"/>
          <w:rFonts w:ascii="Times New Roman" w:hAnsi="Times New Roman" w:cs="Times New Roman"/>
          <w:shd w:val="clear" w:color="auto" w:fill="FFFFFF"/>
        </w:rPr>
        <w:t> </w:t>
      </w:r>
      <w:r w:rsidRPr="005A0FAF">
        <w:rPr>
          <w:rFonts w:ascii="Times New Roman" w:hAnsi="Times New Roman" w:cs="Times New Roman"/>
          <w:bCs/>
          <w:shd w:val="clear" w:color="auto" w:fill="FFFFFF"/>
        </w:rPr>
        <w:t>РБ</w:t>
      </w:r>
      <w:r w:rsidRPr="005A0FAF">
        <w:rPr>
          <w:rFonts w:ascii="Times New Roman" w:hAnsi="Times New Roman" w:cs="Times New Roman"/>
          <w:shd w:val="clear" w:color="auto" w:fill="FFFFFF"/>
        </w:rPr>
        <w:t xml:space="preserve">" от 19.03.2002г. № 95-З. </w:t>
      </w:r>
    </w:p>
    <w:p w:rsidR="005A0FAF" w:rsidRPr="005A0FAF" w:rsidRDefault="005A0FAF" w:rsidP="005A0FAF">
      <w:pPr>
        <w:pStyle w:val="a5"/>
        <w:jc w:val="both"/>
        <w:rPr>
          <w:rFonts w:ascii="Times New Roman" w:hAnsi="Times New Roman" w:cs="Times New Roman"/>
        </w:rPr>
      </w:pPr>
      <w:r>
        <w:rPr>
          <w:rFonts w:ascii="Times New Roman" w:hAnsi="Times New Roman" w:cs="Times New Roman"/>
        </w:rPr>
        <w:t xml:space="preserve">- </w:t>
      </w:r>
      <w:r w:rsidRPr="005A0FAF">
        <w:rPr>
          <w:rFonts w:ascii="Times New Roman" w:hAnsi="Times New Roman" w:cs="Times New Roman"/>
        </w:rPr>
        <w:t xml:space="preserve">Приказа МО РФ от 06.10.09г. № 373 «Об утверждении и введении в действие федерального государственного образовательного стандарта начального общего образования». </w:t>
      </w:r>
    </w:p>
    <w:p w:rsidR="005A0FAF" w:rsidRPr="005A0FAF" w:rsidRDefault="005A0FAF" w:rsidP="005A0FAF">
      <w:pPr>
        <w:pStyle w:val="a5"/>
        <w:jc w:val="both"/>
        <w:rPr>
          <w:rFonts w:ascii="Times New Roman" w:hAnsi="Times New Roman" w:cs="Times New Roman"/>
          <w:color w:val="000000"/>
        </w:rPr>
      </w:pPr>
      <w:r w:rsidRPr="005A0FAF">
        <w:rPr>
          <w:rFonts w:ascii="Times New Roman" w:hAnsi="Times New Roman" w:cs="Times New Roman"/>
        </w:rPr>
        <w:t xml:space="preserve">- </w:t>
      </w:r>
      <w:proofErr w:type="spellStart"/>
      <w:r w:rsidRPr="005A0FAF">
        <w:rPr>
          <w:rFonts w:ascii="Times New Roman" w:hAnsi="Times New Roman" w:cs="Times New Roman"/>
        </w:rPr>
        <w:t>Санитарно</w:t>
      </w:r>
      <w:proofErr w:type="spellEnd"/>
      <w:r w:rsidRPr="005A0FAF">
        <w:rPr>
          <w:rFonts w:ascii="Times New Roman" w:hAnsi="Times New Roman" w:cs="Times New Roman"/>
        </w:rPr>
        <w:t xml:space="preserve"> – эпидемиологических правил и нормативов «Санитарно-эпидемиологические требования к условиям и организации  обучения в общеобразовательных учреждениях. </w:t>
      </w:r>
      <w:proofErr w:type="spellStart"/>
      <w:proofErr w:type="gramStart"/>
      <w:r w:rsidRPr="005A0FAF">
        <w:rPr>
          <w:rFonts w:ascii="Times New Roman" w:hAnsi="Times New Roman" w:cs="Times New Roman"/>
        </w:rPr>
        <w:t>СанПин</w:t>
      </w:r>
      <w:proofErr w:type="spellEnd"/>
      <w:r w:rsidRPr="005A0FAF">
        <w:rPr>
          <w:rFonts w:ascii="Times New Roman" w:hAnsi="Times New Roman" w:cs="Times New Roman"/>
        </w:rPr>
        <w:t xml:space="preserve"> 2.4.2.2821-10», </w:t>
      </w:r>
      <w:r w:rsidRPr="005A0FAF">
        <w:rPr>
          <w:rFonts w:ascii="Times New Roman" w:hAnsi="Times New Roman" w:cs="Times New Roman"/>
          <w:color w:val="000000"/>
        </w:rPr>
        <w:t xml:space="preserve">утвержденный Постановлением Главного государственного санитарного врача от 29.12.10 №189 зарегистрировано Министерством юстиции Российской Федерации 03.03.11 регистрационный №19993) </w:t>
      </w:r>
      <w:proofErr w:type="gramEnd"/>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bCs/>
          <w:color w:val="000000"/>
        </w:rPr>
        <w:t xml:space="preserve">-  Учебного плана  начального общего образования (Вариант 2) </w:t>
      </w:r>
      <w:r w:rsidRPr="005A0FAF">
        <w:rPr>
          <w:rFonts w:ascii="Times New Roman" w:hAnsi="Times New Roman" w:cs="Times New Roman"/>
          <w:color w:val="000000"/>
        </w:rPr>
        <w:t>для образовательных учреждений, в которых обучение ведётся на русском языке, но наряду с ним изучаются языки народов Республики Башкортостан и федеральных государственных образовательных стандартов начального общего образования.</w:t>
      </w: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rPr>
        <w:t xml:space="preserve">Учебный план </w:t>
      </w:r>
      <w:r w:rsidRPr="005A0FAF">
        <w:rPr>
          <w:rFonts w:ascii="Times New Roman" w:hAnsi="Times New Roman" w:cs="Times New Roman"/>
          <w:bCs/>
        </w:rPr>
        <w:t xml:space="preserve">МБОУ ООШ д. Красный Клин обеспечивает исполнение ФГОС НОО и определяет </w:t>
      </w:r>
      <w:r w:rsidRPr="005A0FAF">
        <w:rPr>
          <w:rFonts w:ascii="Times New Roman" w:hAnsi="Times New Roman" w:cs="Times New Roman"/>
        </w:rPr>
        <w:t xml:space="preserve"> максимальный объем учебной нагрузки обучающихся, состав учебных предметов и направлений внеурочной деятельности, используя кадровые возможности школы и материально-техническую базу.</w:t>
      </w:r>
    </w:p>
    <w:p w:rsidR="005A0FAF" w:rsidRPr="005A0FAF" w:rsidRDefault="005A0FAF" w:rsidP="005A0FAF">
      <w:pPr>
        <w:pStyle w:val="a5"/>
        <w:jc w:val="both"/>
        <w:rPr>
          <w:rFonts w:ascii="Times New Roman" w:hAnsi="Times New Roman" w:cs="Times New Roman"/>
        </w:rPr>
      </w:pPr>
      <w:proofErr w:type="gramStart"/>
      <w:r w:rsidRPr="005A0FAF">
        <w:rPr>
          <w:rFonts w:ascii="Times New Roman" w:hAnsi="Times New Roman" w:cs="Times New Roman"/>
        </w:rPr>
        <w:t xml:space="preserve">Учебный  план </w:t>
      </w:r>
      <w:r w:rsidRPr="005A0FAF">
        <w:rPr>
          <w:rFonts w:ascii="Times New Roman" w:hAnsi="Times New Roman" w:cs="Times New Roman"/>
          <w:bCs/>
        </w:rPr>
        <w:t xml:space="preserve">МБОУ ООШ д. Красный Клин </w:t>
      </w:r>
      <w:r w:rsidRPr="005A0FAF">
        <w:rPr>
          <w:rFonts w:ascii="Times New Roman" w:hAnsi="Times New Roman" w:cs="Times New Roman"/>
        </w:rPr>
        <w:t xml:space="preserve">для 1-4 классов состоит из </w:t>
      </w:r>
      <w:r w:rsidRPr="005A0FAF">
        <w:rPr>
          <w:rFonts w:ascii="Times New Roman" w:hAnsi="Times New Roman" w:cs="Times New Roman"/>
          <w:b/>
          <w:bCs/>
        </w:rPr>
        <w:t>двух частей</w:t>
      </w:r>
      <w:r w:rsidRPr="005A0FAF">
        <w:rPr>
          <w:rFonts w:ascii="Times New Roman" w:hAnsi="Times New Roman" w:cs="Times New Roman"/>
        </w:rPr>
        <w:t>: обязательной и вариативной, которая включает в себя внеурочную деятельность.</w:t>
      </w:r>
      <w:proofErr w:type="gramEnd"/>
    </w:p>
    <w:p w:rsidR="005A0FAF" w:rsidRPr="005A0FAF" w:rsidRDefault="005A0FAF" w:rsidP="005A0FAF">
      <w:pPr>
        <w:pStyle w:val="a5"/>
        <w:jc w:val="both"/>
        <w:rPr>
          <w:rFonts w:ascii="Times New Roman" w:hAnsi="Times New Roman" w:cs="Times New Roman"/>
          <w:color w:val="000000"/>
        </w:rPr>
      </w:pPr>
      <w:r w:rsidRPr="005A0FAF">
        <w:rPr>
          <w:rFonts w:ascii="Times New Roman" w:hAnsi="Times New Roman" w:cs="Times New Roman"/>
          <w:color w:val="000000"/>
        </w:rPr>
        <w:t xml:space="preserve">           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w:t>
      </w:r>
    </w:p>
    <w:p w:rsidR="005A0FAF" w:rsidRPr="005A0FAF" w:rsidRDefault="005A0FAF" w:rsidP="005A0FAF">
      <w:pPr>
        <w:pStyle w:val="a5"/>
        <w:jc w:val="both"/>
        <w:rPr>
          <w:rFonts w:ascii="Times New Roman" w:hAnsi="Times New Roman" w:cs="Times New Roman"/>
          <w:color w:val="000000"/>
        </w:rPr>
      </w:pPr>
      <w:r w:rsidRPr="005A0FAF">
        <w:rPr>
          <w:rFonts w:ascii="Times New Roman" w:hAnsi="Times New Roman" w:cs="Times New Roman"/>
          <w:color w:val="000000"/>
        </w:rPr>
        <w:t xml:space="preserve">формирование гражданской идентичности обучающихся, приобщение их к общекультурным, национальным и этнокультурным ценностям; </w:t>
      </w:r>
    </w:p>
    <w:p w:rsidR="005A0FAF" w:rsidRPr="005A0FAF" w:rsidRDefault="005A0FAF" w:rsidP="005A0FAF">
      <w:pPr>
        <w:pStyle w:val="a5"/>
        <w:jc w:val="both"/>
        <w:rPr>
          <w:rFonts w:ascii="Times New Roman" w:hAnsi="Times New Roman" w:cs="Times New Roman"/>
          <w:color w:val="000000"/>
        </w:rPr>
      </w:pPr>
      <w:r w:rsidRPr="005A0FAF">
        <w:rPr>
          <w:rFonts w:ascii="Times New Roman" w:hAnsi="Times New Roman" w:cs="Times New Roman"/>
          <w:color w:val="000000"/>
        </w:rPr>
        <w:t xml:space="preserve">готовность обучающихся к продолжению образования на последующих ступенях основного общего образования, их приобщение к информационным технологиям; </w:t>
      </w:r>
    </w:p>
    <w:p w:rsidR="005A0FAF" w:rsidRPr="005A0FAF" w:rsidRDefault="005A0FAF" w:rsidP="005A0FAF">
      <w:pPr>
        <w:pStyle w:val="a5"/>
        <w:jc w:val="both"/>
        <w:rPr>
          <w:rFonts w:ascii="Times New Roman" w:hAnsi="Times New Roman" w:cs="Times New Roman"/>
          <w:color w:val="000000"/>
        </w:rPr>
      </w:pPr>
      <w:r w:rsidRPr="005A0FAF">
        <w:rPr>
          <w:rFonts w:ascii="Times New Roman" w:hAnsi="Times New Roman" w:cs="Times New Roman"/>
          <w:color w:val="000000"/>
        </w:rPr>
        <w:t xml:space="preserve">формирование здорового образа жизни, элементарных правил поведения в экстремальных ситуациях; </w:t>
      </w:r>
    </w:p>
    <w:p w:rsidR="005A0FAF" w:rsidRPr="005A0FAF" w:rsidRDefault="005A0FAF" w:rsidP="005A0FAF">
      <w:pPr>
        <w:pStyle w:val="a5"/>
        <w:jc w:val="both"/>
        <w:rPr>
          <w:rFonts w:ascii="Times New Roman" w:hAnsi="Times New Roman" w:cs="Times New Roman"/>
          <w:color w:val="000000"/>
        </w:rPr>
      </w:pPr>
      <w:r w:rsidRPr="005A0FAF">
        <w:rPr>
          <w:rFonts w:ascii="Times New Roman" w:hAnsi="Times New Roman" w:cs="Times New Roman"/>
          <w:color w:val="000000"/>
        </w:rPr>
        <w:t xml:space="preserve">личностное развитие </w:t>
      </w:r>
      <w:proofErr w:type="gramStart"/>
      <w:r w:rsidRPr="005A0FAF">
        <w:rPr>
          <w:rFonts w:ascii="Times New Roman" w:hAnsi="Times New Roman" w:cs="Times New Roman"/>
          <w:color w:val="000000"/>
        </w:rPr>
        <w:t>обучающегося</w:t>
      </w:r>
      <w:proofErr w:type="gramEnd"/>
      <w:r w:rsidRPr="005A0FAF">
        <w:rPr>
          <w:rFonts w:ascii="Times New Roman" w:hAnsi="Times New Roman" w:cs="Times New Roman"/>
          <w:color w:val="000000"/>
        </w:rPr>
        <w:t xml:space="preserve"> в соответствии с его индивидуальностью. </w:t>
      </w:r>
    </w:p>
    <w:p w:rsidR="005A0FAF" w:rsidRPr="005A0FAF" w:rsidRDefault="005A0FAF" w:rsidP="005A0FAF">
      <w:pPr>
        <w:pStyle w:val="a5"/>
        <w:jc w:val="both"/>
        <w:rPr>
          <w:rFonts w:ascii="Times New Roman" w:hAnsi="Times New Roman" w:cs="Times New Roman"/>
        </w:rPr>
      </w:pP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rPr>
        <w:t xml:space="preserve">Изучение </w:t>
      </w:r>
      <w:r w:rsidRPr="005A0FAF">
        <w:rPr>
          <w:rFonts w:ascii="Times New Roman" w:hAnsi="Times New Roman" w:cs="Times New Roman"/>
          <w:b/>
          <w:bCs/>
        </w:rPr>
        <w:t xml:space="preserve">русского языка </w:t>
      </w:r>
      <w:r w:rsidRPr="005A0FAF">
        <w:rPr>
          <w:rFonts w:ascii="Times New Roman" w:hAnsi="Times New Roman" w:cs="Times New Roman"/>
        </w:rPr>
        <w:t>в начальной общеобразовательной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rPr>
        <w:t xml:space="preserve">Изучение предмета  </w:t>
      </w:r>
      <w:r w:rsidRPr="005A0FAF">
        <w:rPr>
          <w:rFonts w:ascii="Times New Roman" w:hAnsi="Times New Roman" w:cs="Times New Roman"/>
          <w:b/>
          <w:bCs/>
        </w:rPr>
        <w:t xml:space="preserve">«Литературное чтение»  </w:t>
      </w:r>
      <w:r w:rsidRPr="005A0FAF">
        <w:rPr>
          <w:rFonts w:ascii="Times New Roman" w:hAnsi="Times New Roman" w:cs="Times New Roman"/>
        </w:rPr>
        <w:t>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w:t>
      </w:r>
      <w:proofErr w:type="gramStart"/>
      <w:r w:rsidRPr="005A0FAF">
        <w:rPr>
          <w:rFonts w:ascii="Times New Roman" w:hAnsi="Times New Roman" w:cs="Times New Roman"/>
        </w:rPr>
        <w:t>вств шк</w:t>
      </w:r>
      <w:proofErr w:type="gramEnd"/>
      <w:r w:rsidRPr="005A0FAF">
        <w:rPr>
          <w:rFonts w:ascii="Times New Roman" w:hAnsi="Times New Roman" w:cs="Times New Roman"/>
        </w:rPr>
        <w:t>ольника, способного к творческой деятельности.</w:t>
      </w:r>
    </w:p>
    <w:p w:rsidR="005A0FAF" w:rsidRPr="005A0FAF" w:rsidRDefault="005A0FAF" w:rsidP="005A0FAF">
      <w:pPr>
        <w:pStyle w:val="a5"/>
        <w:jc w:val="both"/>
        <w:rPr>
          <w:rFonts w:ascii="Times New Roman" w:hAnsi="Times New Roman" w:cs="Times New Roman"/>
        </w:rPr>
      </w:pPr>
      <w:proofErr w:type="gramStart"/>
      <w:r w:rsidRPr="005A0FAF">
        <w:rPr>
          <w:rFonts w:ascii="Times New Roman" w:hAnsi="Times New Roman" w:cs="Times New Roman"/>
        </w:rPr>
        <w:t>В соответствии с Законом Российской Федерации «Об образовании в Российской Федерации», Законом Российской Федерации «О языках народов Российской Федерации», Законом Республики Башкортостан «Об образовании в РБ», Законом Республики Башкортостан «О языках народов Республики Башкортостан» и подпунктом 3 пункта 19 раздела III ФГОС НОО  учебный план обеспечивает возможность обучения на государственных языках Республики Башкортостан и родном (башкирском) языке, возможность их изучения</w:t>
      </w:r>
      <w:proofErr w:type="gramEnd"/>
      <w:r w:rsidRPr="005A0FAF">
        <w:rPr>
          <w:rFonts w:ascii="Times New Roman" w:hAnsi="Times New Roman" w:cs="Times New Roman"/>
        </w:rPr>
        <w:t xml:space="preserve">, а также устанавливает количество занятий, отводимых на изучение этих языков, по классам (годам) обучения. На изучение </w:t>
      </w:r>
      <w:r w:rsidRPr="005A0FAF">
        <w:rPr>
          <w:rFonts w:ascii="Times New Roman" w:hAnsi="Times New Roman" w:cs="Times New Roman"/>
          <w:b/>
        </w:rPr>
        <w:t>башкирского языка как государственного</w:t>
      </w:r>
      <w:r w:rsidRPr="005A0FAF">
        <w:rPr>
          <w:rFonts w:ascii="Times New Roman" w:hAnsi="Times New Roman" w:cs="Times New Roman"/>
        </w:rPr>
        <w:t xml:space="preserve"> в учебном плане МБОУ ООШ д. Красный Клин отведено по  2ч.</w:t>
      </w: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rPr>
        <w:lastRenderedPageBreak/>
        <w:t xml:space="preserve">            Изучение </w:t>
      </w:r>
      <w:r w:rsidRPr="005A0FAF">
        <w:rPr>
          <w:rFonts w:ascii="Times New Roman" w:hAnsi="Times New Roman" w:cs="Times New Roman"/>
          <w:b/>
        </w:rPr>
        <w:t>р</w:t>
      </w:r>
      <w:r w:rsidRPr="005A0FAF">
        <w:rPr>
          <w:rFonts w:ascii="Times New Roman" w:hAnsi="Times New Roman" w:cs="Times New Roman"/>
          <w:b/>
          <w:bCs/>
        </w:rPr>
        <w:t>одного (башкирского</w:t>
      </w:r>
      <w:r w:rsidRPr="005A0FAF">
        <w:rPr>
          <w:rFonts w:ascii="Times New Roman" w:hAnsi="Times New Roman" w:cs="Times New Roman"/>
          <w:bCs/>
        </w:rPr>
        <w:t xml:space="preserve">) </w:t>
      </w:r>
      <w:r w:rsidRPr="005A0FAF">
        <w:rPr>
          <w:rFonts w:ascii="Times New Roman" w:hAnsi="Times New Roman" w:cs="Times New Roman"/>
          <w:b/>
          <w:bCs/>
        </w:rPr>
        <w:t xml:space="preserve">языка и литературного чтения </w:t>
      </w:r>
      <w:r w:rsidRPr="005A0FAF">
        <w:rPr>
          <w:rFonts w:ascii="Times New Roman" w:hAnsi="Times New Roman" w:cs="Times New Roman"/>
        </w:rPr>
        <w:t xml:space="preserve">направлено на развитие языковой компетентности, коммуникативных умений, диалогической и монологической речи. В ходе изучения родного языка формируются речевые способности обучающегося, культура речи, интерес к родному языку, трепетное отношение к национальной культуре, традициям и обычаям родного края. На изучение </w:t>
      </w:r>
      <w:r w:rsidRPr="005A0FAF">
        <w:rPr>
          <w:rFonts w:ascii="Times New Roman" w:hAnsi="Times New Roman" w:cs="Times New Roman"/>
          <w:b/>
        </w:rPr>
        <w:t>родного (башкирского)</w:t>
      </w:r>
      <w:r w:rsidRPr="005A0FAF">
        <w:rPr>
          <w:rFonts w:ascii="Times New Roman" w:hAnsi="Times New Roman" w:cs="Times New Roman"/>
        </w:rPr>
        <w:t xml:space="preserve">  </w:t>
      </w:r>
      <w:r w:rsidRPr="005A0FAF">
        <w:rPr>
          <w:rFonts w:ascii="Times New Roman" w:hAnsi="Times New Roman" w:cs="Times New Roman"/>
          <w:b/>
        </w:rPr>
        <w:t xml:space="preserve"> языка и литературы </w:t>
      </w:r>
      <w:r w:rsidRPr="005A0FAF">
        <w:rPr>
          <w:rFonts w:ascii="Times New Roman" w:hAnsi="Times New Roman" w:cs="Times New Roman"/>
        </w:rPr>
        <w:t>в учебном плане МБОУ ООШ д. Красный Клин отведено по 1ч.</w:t>
      </w: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b/>
          <w:bCs/>
        </w:rPr>
        <w:t xml:space="preserve">Английский язык </w:t>
      </w:r>
      <w:r w:rsidRPr="005A0FAF">
        <w:rPr>
          <w:rFonts w:ascii="Times New Roman" w:hAnsi="Times New Roman" w:cs="Times New Roman"/>
        </w:rPr>
        <w:t xml:space="preserve">в начальной школе изучается со 2 класса. Он формирует элементарные коммуникативные умения в говорении, </w:t>
      </w:r>
      <w:proofErr w:type="spellStart"/>
      <w:r w:rsidRPr="005A0FAF">
        <w:rPr>
          <w:rFonts w:ascii="Times New Roman" w:hAnsi="Times New Roman" w:cs="Times New Roman"/>
        </w:rPr>
        <w:t>аудировании</w:t>
      </w:r>
      <w:proofErr w:type="spellEnd"/>
      <w:r w:rsidRPr="005A0FAF">
        <w:rPr>
          <w:rFonts w:ascii="Times New Roman" w:hAnsi="Times New Roman" w:cs="Times New Roman"/>
        </w:rPr>
        <w:t>,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w:t>
      </w: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rPr>
        <w:t xml:space="preserve">Изучение </w:t>
      </w:r>
      <w:r w:rsidRPr="005A0FAF">
        <w:rPr>
          <w:rFonts w:ascii="Times New Roman" w:hAnsi="Times New Roman" w:cs="Times New Roman"/>
          <w:b/>
          <w:bCs/>
        </w:rPr>
        <w:t xml:space="preserve">математики </w:t>
      </w:r>
      <w:r w:rsidRPr="005A0FAF">
        <w:rPr>
          <w:rFonts w:ascii="Times New Roman" w:hAnsi="Times New Roman" w:cs="Times New Roman"/>
        </w:rPr>
        <w:t xml:space="preserve">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w:t>
      </w:r>
    </w:p>
    <w:p w:rsidR="005A0FAF" w:rsidRPr="005A0FAF" w:rsidRDefault="005A0FAF" w:rsidP="005A0FAF">
      <w:pPr>
        <w:pStyle w:val="a5"/>
        <w:jc w:val="both"/>
        <w:rPr>
          <w:rFonts w:ascii="Times New Roman" w:hAnsi="Times New Roman" w:cs="Times New Roman"/>
          <w:color w:val="000000"/>
        </w:rPr>
      </w:pPr>
      <w:r w:rsidRPr="005A0FAF">
        <w:rPr>
          <w:rFonts w:ascii="Times New Roman" w:hAnsi="Times New Roman" w:cs="Times New Roman"/>
          <w:color w:val="000000"/>
        </w:rPr>
        <w:t xml:space="preserve">             Изучение интегрированного предмета </w:t>
      </w:r>
      <w:r w:rsidRPr="005A0FAF">
        <w:rPr>
          <w:rFonts w:ascii="Times New Roman" w:hAnsi="Times New Roman" w:cs="Times New Roman"/>
          <w:b/>
          <w:bCs/>
          <w:color w:val="000000"/>
        </w:rPr>
        <w:t xml:space="preserve">«Окружающий мир» </w:t>
      </w:r>
      <w:r w:rsidRPr="005A0FAF">
        <w:rPr>
          <w:rFonts w:ascii="Times New Roman" w:hAnsi="Times New Roman" w:cs="Times New Roman"/>
          <w:color w:val="000000"/>
        </w:rPr>
        <w:t xml:space="preserve">направлено на воспитание любви и уважения к природе, своему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т.е. </w:t>
      </w:r>
      <w:r w:rsidRPr="005A0FAF">
        <w:rPr>
          <w:rFonts w:ascii="Times New Roman" w:hAnsi="Times New Roman" w:cs="Times New Roman"/>
          <w:b/>
          <w:bCs/>
          <w:color w:val="000000"/>
        </w:rPr>
        <w:t>основам безопасности жизнедеятельности</w:t>
      </w:r>
      <w:r w:rsidRPr="005A0FAF">
        <w:rPr>
          <w:rFonts w:ascii="Times New Roman" w:hAnsi="Times New Roman" w:cs="Times New Roman"/>
          <w:color w:val="000000"/>
        </w:rPr>
        <w:t xml:space="preserve">. </w:t>
      </w: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color w:val="000000"/>
        </w:rPr>
        <w:t xml:space="preserve">Изучение предметов </w:t>
      </w:r>
      <w:r w:rsidRPr="005A0FAF">
        <w:rPr>
          <w:rFonts w:ascii="Times New Roman" w:hAnsi="Times New Roman" w:cs="Times New Roman"/>
          <w:b/>
          <w:bCs/>
          <w:color w:val="000000"/>
        </w:rPr>
        <w:t xml:space="preserve">«Изобразительное искусство» и «Музыка» </w:t>
      </w:r>
      <w:r w:rsidRPr="005A0FAF">
        <w:rPr>
          <w:rFonts w:ascii="Times New Roman" w:hAnsi="Times New Roman" w:cs="Times New Roman"/>
          <w:color w:val="000000"/>
        </w:rPr>
        <w:t>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rPr>
        <w:t>Для реализации краеведческой направленности</w:t>
      </w:r>
      <w:r w:rsidRPr="005A0FAF">
        <w:rPr>
          <w:rFonts w:ascii="Times New Roman" w:hAnsi="Times New Roman" w:cs="Times New Roman"/>
          <w:bCs/>
        </w:rPr>
        <w:t xml:space="preserve"> </w:t>
      </w:r>
      <w:r w:rsidRPr="005A0FAF">
        <w:rPr>
          <w:rFonts w:ascii="Times New Roman" w:hAnsi="Times New Roman" w:cs="Times New Roman"/>
        </w:rPr>
        <w:t>в рамках предметов «</w:t>
      </w:r>
      <w:r w:rsidRPr="005A0FAF">
        <w:rPr>
          <w:rFonts w:ascii="Times New Roman" w:hAnsi="Times New Roman" w:cs="Times New Roman"/>
          <w:b/>
          <w:bCs/>
        </w:rPr>
        <w:t xml:space="preserve">Окружающий мир», «Музыка», «Изобразительное искусство» </w:t>
      </w:r>
      <w:r w:rsidRPr="005A0FAF">
        <w:rPr>
          <w:rFonts w:ascii="Times New Roman" w:hAnsi="Times New Roman" w:cs="Times New Roman"/>
          <w:bCs/>
        </w:rPr>
        <w:t>включены материалы</w:t>
      </w:r>
      <w:r w:rsidRPr="005A0FAF">
        <w:rPr>
          <w:rFonts w:ascii="Times New Roman" w:hAnsi="Times New Roman" w:cs="Times New Roman"/>
        </w:rPr>
        <w:t xml:space="preserve"> для изучения и</w:t>
      </w:r>
      <w:r w:rsidRPr="005A0FAF">
        <w:rPr>
          <w:rFonts w:ascii="Times New Roman" w:hAnsi="Times New Roman" w:cs="Times New Roman"/>
          <w:bCs/>
        </w:rPr>
        <w:t>стории и культуры Башкортостана.</w:t>
      </w:r>
      <w:r w:rsidRPr="005A0FAF">
        <w:rPr>
          <w:rFonts w:ascii="Times New Roman" w:hAnsi="Times New Roman" w:cs="Times New Roman"/>
        </w:rPr>
        <w:t xml:space="preserve"> </w:t>
      </w:r>
    </w:p>
    <w:p w:rsidR="005A0FAF" w:rsidRPr="005A0FAF" w:rsidRDefault="005A0FAF" w:rsidP="005A0FAF">
      <w:pPr>
        <w:pStyle w:val="a5"/>
        <w:jc w:val="both"/>
        <w:rPr>
          <w:rFonts w:ascii="Times New Roman" w:hAnsi="Times New Roman" w:cs="Times New Roman"/>
          <w:color w:val="000000"/>
        </w:rPr>
      </w:pPr>
      <w:r w:rsidRPr="005A0FAF">
        <w:rPr>
          <w:rFonts w:ascii="Times New Roman" w:hAnsi="Times New Roman" w:cs="Times New Roman"/>
          <w:color w:val="000000"/>
        </w:rPr>
        <w:t xml:space="preserve">        Учебный предмет </w:t>
      </w:r>
      <w:r w:rsidRPr="005A0FAF">
        <w:rPr>
          <w:rFonts w:ascii="Times New Roman" w:hAnsi="Times New Roman" w:cs="Times New Roman"/>
          <w:b/>
          <w:bCs/>
          <w:color w:val="000000"/>
        </w:rPr>
        <w:t xml:space="preserve">«Технология» </w:t>
      </w:r>
      <w:r w:rsidRPr="005A0FAF">
        <w:rPr>
          <w:rFonts w:ascii="Times New Roman" w:hAnsi="Times New Roman" w:cs="Times New Roman"/>
          <w:color w:val="000000"/>
        </w:rPr>
        <w:t xml:space="preserve">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младших школьников. </w:t>
      </w:r>
    </w:p>
    <w:p w:rsidR="005A0FAF" w:rsidRPr="005A0FAF" w:rsidRDefault="005A0FAF" w:rsidP="005A0FAF">
      <w:pPr>
        <w:pStyle w:val="a5"/>
        <w:jc w:val="both"/>
        <w:rPr>
          <w:rFonts w:ascii="Times New Roman" w:hAnsi="Times New Roman" w:cs="Times New Roman"/>
          <w:color w:val="000000"/>
        </w:rPr>
      </w:pPr>
      <w:r w:rsidRPr="005A0FAF">
        <w:rPr>
          <w:rFonts w:ascii="Times New Roman" w:hAnsi="Times New Roman" w:cs="Times New Roman"/>
          <w:color w:val="000000"/>
        </w:rPr>
        <w:t xml:space="preserve">Занятия по </w:t>
      </w:r>
      <w:r w:rsidRPr="005A0FAF">
        <w:rPr>
          <w:rFonts w:ascii="Times New Roman" w:hAnsi="Times New Roman" w:cs="Times New Roman"/>
          <w:b/>
          <w:bCs/>
          <w:color w:val="000000"/>
        </w:rPr>
        <w:t xml:space="preserve">физической культуре </w:t>
      </w:r>
      <w:r w:rsidRPr="005A0FAF">
        <w:rPr>
          <w:rFonts w:ascii="Times New Roman" w:hAnsi="Times New Roman" w:cs="Times New Roman"/>
          <w:color w:val="000000"/>
        </w:rPr>
        <w:t>направлены на укрепление здоровья, содействие гармоничному физическому развитию и всесторонней физической подготовленности ученика.</w:t>
      </w: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rPr>
        <w:t xml:space="preserve">Особое место должно быть уделено обеспечению первоначальных представлений о </w:t>
      </w:r>
      <w:r w:rsidRPr="005A0FAF">
        <w:rPr>
          <w:rFonts w:ascii="Times New Roman" w:hAnsi="Times New Roman" w:cs="Times New Roman"/>
          <w:bCs/>
        </w:rPr>
        <w:t>компьютерной грамотности об</w:t>
      </w:r>
      <w:r w:rsidRPr="005A0FAF">
        <w:rPr>
          <w:rFonts w:ascii="Times New Roman" w:hAnsi="Times New Roman" w:cs="Times New Roman"/>
        </w:rPr>
        <w:t xml:space="preserve">учающихся, поэтому, учитывая интересы обучающихся и пожелание родителей, в учебный план школы во 2,3 классах ввели предмет </w:t>
      </w:r>
      <w:r w:rsidRPr="005A0FAF">
        <w:rPr>
          <w:rFonts w:ascii="Times New Roman" w:hAnsi="Times New Roman" w:cs="Times New Roman"/>
          <w:b/>
        </w:rPr>
        <w:t>«Информатика»</w:t>
      </w:r>
      <w:r w:rsidRPr="005A0FAF">
        <w:rPr>
          <w:rFonts w:ascii="Times New Roman" w:hAnsi="Times New Roman" w:cs="Times New Roman"/>
        </w:rPr>
        <w:t xml:space="preserve"> по 1ч.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w:t>
      </w:r>
    </w:p>
    <w:p w:rsidR="005A0FAF" w:rsidRPr="005A0FAF" w:rsidRDefault="005A0FAF" w:rsidP="005A0FAF">
      <w:pPr>
        <w:pStyle w:val="a5"/>
        <w:jc w:val="both"/>
        <w:rPr>
          <w:rFonts w:ascii="Times New Roman" w:hAnsi="Times New Roman" w:cs="Times New Roman"/>
          <w:color w:val="000000"/>
        </w:rPr>
      </w:pPr>
      <w:proofErr w:type="gramStart"/>
      <w:r w:rsidRPr="005A0FAF">
        <w:rPr>
          <w:rFonts w:ascii="Times New Roman" w:hAnsi="Times New Roman" w:cs="Times New Roman"/>
          <w:color w:val="000000"/>
        </w:rPr>
        <w:t>В соответствии с пунктом 9 раздела 10 санитарно-эпидемиологических требований к условиям и организации обучения в общеобразовательных учреждениях (СанПиН 2.4.2.2821-10, утвержденный Постановлением Главного государственного санитарного врача от 29.12.10 №189 зарегистрировано Министерством юстиции Российской Федерации 03.03.11 регистрационный №19993) продолжительность урока (академический час) во всех классах не должна превышать 45 минут, за исключением 1 класса, в котором продолжительность регламентируется пунктом 10.10. настоящих</w:t>
      </w:r>
      <w:proofErr w:type="gramEnd"/>
      <w:r w:rsidRPr="005A0FAF">
        <w:rPr>
          <w:rFonts w:ascii="Times New Roman" w:hAnsi="Times New Roman" w:cs="Times New Roman"/>
          <w:color w:val="000000"/>
        </w:rPr>
        <w:t xml:space="preserve"> санитарных правил, и компенсирующего класса, продолжительность урока в котором не должна превышать 40 минут. </w:t>
      </w:r>
    </w:p>
    <w:p w:rsidR="005A0FAF" w:rsidRPr="005A0FAF" w:rsidRDefault="005A0FAF" w:rsidP="005A0FAF">
      <w:pPr>
        <w:pStyle w:val="a5"/>
        <w:jc w:val="both"/>
        <w:rPr>
          <w:rFonts w:ascii="Times New Roman" w:hAnsi="Times New Roman" w:cs="Times New Roman"/>
          <w:color w:val="000000"/>
        </w:rPr>
      </w:pPr>
      <w:r w:rsidRPr="005A0FAF">
        <w:rPr>
          <w:rFonts w:ascii="Times New Roman" w:hAnsi="Times New Roman" w:cs="Times New Roman"/>
          <w:color w:val="000000"/>
        </w:rPr>
        <w:t xml:space="preserve">Продолжительность учебного года на первой ступени общего образования составляет 34 недели, в первом классе – 33 недели. </w:t>
      </w:r>
    </w:p>
    <w:p w:rsidR="005A0FAF" w:rsidRPr="005A0FAF" w:rsidRDefault="005A0FAF" w:rsidP="005A0FAF">
      <w:pPr>
        <w:pStyle w:val="a5"/>
        <w:jc w:val="both"/>
        <w:rPr>
          <w:rFonts w:ascii="Times New Roman" w:hAnsi="Times New Roman" w:cs="Times New Roman"/>
        </w:rPr>
      </w:pPr>
      <w:r w:rsidRPr="005A0FAF">
        <w:rPr>
          <w:rFonts w:ascii="Times New Roman" w:hAnsi="Times New Roman" w:cs="Times New Roman"/>
          <w:color w:val="000000"/>
        </w:rPr>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5A0FAF">
        <w:rPr>
          <w:rFonts w:ascii="Times New Roman" w:hAnsi="Times New Roman" w:cs="Times New Roman"/>
          <w:color w:val="000000"/>
        </w:rPr>
        <w:t>обучающихся</w:t>
      </w:r>
      <w:proofErr w:type="gramEnd"/>
      <w:r w:rsidRPr="005A0FAF">
        <w:rPr>
          <w:rFonts w:ascii="Times New Roman" w:hAnsi="Times New Roman" w:cs="Times New Roman"/>
          <w:color w:val="000000"/>
        </w:rPr>
        <w:t xml:space="preserve">  1 класса устанавливаются дополнительные недельные каникулы в середине третьей четверти.</w:t>
      </w:r>
    </w:p>
    <w:p w:rsidR="005A0FAF" w:rsidRPr="005A0FAF" w:rsidRDefault="005A0FAF" w:rsidP="005A0FAF">
      <w:pPr>
        <w:pStyle w:val="a5"/>
        <w:rPr>
          <w:rFonts w:ascii="Times New Roman" w:hAnsi="Times New Roman" w:cs="Times New Roman"/>
        </w:rPr>
      </w:pPr>
    </w:p>
    <w:p w:rsidR="005A0FAF" w:rsidRPr="005A0FAF" w:rsidRDefault="005A0FAF" w:rsidP="005A0FAF">
      <w:pPr>
        <w:pStyle w:val="a5"/>
        <w:jc w:val="center"/>
        <w:rPr>
          <w:rFonts w:ascii="Times New Roman" w:hAnsi="Times New Roman" w:cs="Times New Roman"/>
        </w:rPr>
      </w:pPr>
      <w:r w:rsidRPr="005A0FAF">
        <w:rPr>
          <w:rFonts w:ascii="Times New Roman" w:hAnsi="Times New Roman" w:cs="Times New Roman"/>
        </w:rPr>
        <w:t xml:space="preserve">Директор школы_________ </w:t>
      </w:r>
      <w:proofErr w:type="spellStart"/>
      <w:r w:rsidRPr="005A0FAF">
        <w:rPr>
          <w:rFonts w:ascii="Times New Roman" w:hAnsi="Times New Roman" w:cs="Times New Roman"/>
        </w:rPr>
        <w:t>Ахметзянова</w:t>
      </w:r>
      <w:proofErr w:type="spellEnd"/>
      <w:r w:rsidRPr="005A0FAF">
        <w:rPr>
          <w:rFonts w:ascii="Times New Roman" w:hAnsi="Times New Roman" w:cs="Times New Roman"/>
        </w:rPr>
        <w:t xml:space="preserve"> З.Я.</w:t>
      </w:r>
    </w:p>
    <w:p w:rsidR="005A0FAF" w:rsidRDefault="005A0FAF" w:rsidP="00587C04">
      <w:pPr>
        <w:spacing w:before="120" w:after="120" w:line="100" w:lineRule="atLeast"/>
        <w:jc w:val="both"/>
        <w:rPr>
          <w:rFonts w:eastAsia="Times New Roman" w:cs="Arial"/>
          <w:b/>
          <w:bCs/>
        </w:rPr>
      </w:pPr>
    </w:p>
    <w:p w:rsidR="005A0FAF" w:rsidRDefault="005A0FAF" w:rsidP="00587C04">
      <w:pPr>
        <w:spacing w:before="120" w:after="120" w:line="100" w:lineRule="atLeast"/>
        <w:jc w:val="both"/>
        <w:rPr>
          <w:rFonts w:eastAsia="Times New Roman" w:cs="Arial"/>
          <w:b/>
          <w:bCs/>
        </w:rPr>
      </w:pPr>
    </w:p>
    <w:p w:rsidR="005A0FAF" w:rsidRDefault="005A0FAF" w:rsidP="005A0FAF">
      <w:pPr>
        <w:spacing w:before="120" w:after="120" w:line="100" w:lineRule="atLeast"/>
        <w:jc w:val="right"/>
        <w:rPr>
          <w:rFonts w:eastAsia="Times New Roman" w:cs="Arial"/>
          <w:b/>
          <w:bCs/>
        </w:rPr>
      </w:pPr>
      <w:r>
        <w:rPr>
          <w:rFonts w:eastAsia="Times New Roman" w:cs="Arial"/>
          <w:b/>
          <w:bCs/>
        </w:rPr>
        <w:lastRenderedPageBreak/>
        <w:t>Приложение 2.</w:t>
      </w:r>
    </w:p>
    <w:p w:rsidR="005A0FAF" w:rsidRPr="005A0FAF" w:rsidRDefault="005A0FAF" w:rsidP="005A0FAF">
      <w:pPr>
        <w:jc w:val="both"/>
        <w:rPr>
          <w:rFonts w:ascii="Times New Roman" w:hAnsi="Times New Roman" w:cs="Times New Roman"/>
        </w:rPr>
      </w:pPr>
      <w:r w:rsidRPr="005A0FAF">
        <w:rPr>
          <w:rFonts w:ascii="Times New Roman" w:hAnsi="Times New Roman" w:cs="Times New Roman"/>
        </w:rPr>
        <w:t>РАССМОТРЕНО</w:t>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r>
      <w:r>
        <w:rPr>
          <w:rFonts w:ascii="Times New Roman" w:hAnsi="Times New Roman" w:cs="Times New Roman"/>
        </w:rPr>
        <w:t xml:space="preserve">      </w:t>
      </w:r>
      <w:r w:rsidRPr="005A0FAF">
        <w:rPr>
          <w:rFonts w:ascii="Times New Roman" w:hAnsi="Times New Roman" w:cs="Times New Roman"/>
        </w:rPr>
        <w:tab/>
      </w:r>
      <w:r>
        <w:rPr>
          <w:rFonts w:ascii="Times New Roman" w:hAnsi="Times New Roman" w:cs="Times New Roman"/>
        </w:rPr>
        <w:t xml:space="preserve">       </w:t>
      </w:r>
      <w:r w:rsidRPr="005A0FAF">
        <w:rPr>
          <w:rFonts w:ascii="Times New Roman" w:hAnsi="Times New Roman" w:cs="Times New Roman"/>
        </w:rPr>
        <w:t>УТВЕРЖДАЮ</w:t>
      </w:r>
    </w:p>
    <w:p w:rsidR="005A0FAF" w:rsidRPr="005A0FAF" w:rsidRDefault="005A0FAF" w:rsidP="005A0FAF">
      <w:pPr>
        <w:jc w:val="both"/>
        <w:rPr>
          <w:rFonts w:ascii="Times New Roman" w:hAnsi="Times New Roman" w:cs="Times New Roman"/>
        </w:rPr>
      </w:pPr>
      <w:r w:rsidRPr="005A0FAF">
        <w:rPr>
          <w:rFonts w:ascii="Times New Roman" w:hAnsi="Times New Roman" w:cs="Times New Roman"/>
        </w:rPr>
        <w:t>на заседании педсовета</w:t>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t xml:space="preserve">        </w:t>
      </w:r>
      <w:r>
        <w:rPr>
          <w:rFonts w:ascii="Times New Roman" w:hAnsi="Times New Roman" w:cs="Times New Roman"/>
        </w:rPr>
        <w:t xml:space="preserve">                   </w:t>
      </w:r>
      <w:r w:rsidRPr="005A0FAF">
        <w:rPr>
          <w:rFonts w:ascii="Times New Roman" w:hAnsi="Times New Roman" w:cs="Times New Roman"/>
        </w:rPr>
        <w:t xml:space="preserve">      директор МБОУ ООШ д. Красный Клин        </w:t>
      </w:r>
    </w:p>
    <w:p w:rsidR="005A0FAF" w:rsidRPr="005A0FAF" w:rsidRDefault="005A0FAF" w:rsidP="005A0FAF">
      <w:pPr>
        <w:rPr>
          <w:rFonts w:ascii="Times New Roman" w:hAnsi="Times New Roman" w:cs="Times New Roman"/>
        </w:rPr>
      </w:pPr>
      <w:proofErr w:type="gramStart"/>
      <w:r w:rsidRPr="005A0FAF">
        <w:rPr>
          <w:rFonts w:ascii="Times New Roman" w:hAnsi="Times New Roman" w:cs="Times New Roman"/>
        </w:rPr>
        <w:t xml:space="preserve">(протокол № 1 </w:t>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r>
      <w:r w:rsidRPr="005A0FAF">
        <w:rPr>
          <w:rFonts w:ascii="Times New Roman" w:hAnsi="Times New Roman" w:cs="Times New Roman"/>
        </w:rPr>
        <w:tab/>
        <w:t xml:space="preserve">              </w:t>
      </w:r>
      <w:r>
        <w:rPr>
          <w:rFonts w:ascii="Times New Roman" w:hAnsi="Times New Roman" w:cs="Times New Roman"/>
        </w:rPr>
        <w:t xml:space="preserve">              </w:t>
      </w:r>
      <w:r w:rsidRPr="005A0FAF">
        <w:rPr>
          <w:rFonts w:ascii="Times New Roman" w:hAnsi="Times New Roman" w:cs="Times New Roman"/>
        </w:rPr>
        <w:t xml:space="preserve">     ___________ </w:t>
      </w:r>
      <w:proofErr w:type="spellStart"/>
      <w:r w:rsidRPr="005A0FAF">
        <w:rPr>
          <w:rFonts w:ascii="Times New Roman" w:hAnsi="Times New Roman" w:cs="Times New Roman"/>
        </w:rPr>
        <w:t>Ахметзянова</w:t>
      </w:r>
      <w:proofErr w:type="spellEnd"/>
      <w:r w:rsidRPr="005A0FAF">
        <w:rPr>
          <w:rFonts w:ascii="Times New Roman" w:hAnsi="Times New Roman" w:cs="Times New Roman"/>
        </w:rPr>
        <w:t xml:space="preserve"> З.Я.</w:t>
      </w:r>
      <w:proofErr w:type="gramEnd"/>
    </w:p>
    <w:p w:rsidR="005A0FAF" w:rsidRPr="005A0FAF" w:rsidRDefault="005A0FAF" w:rsidP="005A0FAF">
      <w:pPr>
        <w:jc w:val="both"/>
        <w:rPr>
          <w:rFonts w:ascii="Times New Roman" w:hAnsi="Times New Roman" w:cs="Times New Roman"/>
        </w:rPr>
      </w:pPr>
      <w:r w:rsidRPr="005A0FAF">
        <w:rPr>
          <w:rFonts w:ascii="Times New Roman" w:hAnsi="Times New Roman" w:cs="Times New Roman"/>
        </w:rPr>
        <w:t xml:space="preserve"> «30» августа 2016г.</w:t>
      </w:r>
      <w:r w:rsidRPr="005A0FAF">
        <w:rPr>
          <w:rFonts w:ascii="Times New Roman" w:hAnsi="Times New Roman" w:cs="Times New Roman"/>
        </w:rPr>
        <w:tab/>
        <w:t xml:space="preserve">                                 </w:t>
      </w:r>
      <w:r>
        <w:rPr>
          <w:rFonts w:ascii="Times New Roman" w:hAnsi="Times New Roman" w:cs="Times New Roman"/>
        </w:rPr>
        <w:t xml:space="preserve">                           </w:t>
      </w:r>
      <w:r w:rsidRPr="005A0FAF">
        <w:rPr>
          <w:rFonts w:ascii="Times New Roman" w:hAnsi="Times New Roman" w:cs="Times New Roman"/>
        </w:rPr>
        <w:t xml:space="preserve">             приказ № 76 от «30» августа  2016г.</w:t>
      </w:r>
    </w:p>
    <w:p w:rsidR="005A0FAF" w:rsidRPr="005A0FAF" w:rsidRDefault="005A0FAF" w:rsidP="005A0FAF">
      <w:pPr>
        <w:jc w:val="both"/>
        <w:rPr>
          <w:rFonts w:ascii="Times New Roman" w:hAnsi="Times New Roman" w:cs="Times New Roman"/>
        </w:rPr>
      </w:pPr>
    </w:p>
    <w:p w:rsidR="005A0FAF" w:rsidRPr="005A0FAF" w:rsidRDefault="005A0FAF" w:rsidP="005A0FAF">
      <w:pPr>
        <w:ind w:hanging="1440"/>
        <w:rPr>
          <w:rFonts w:ascii="Times New Roman" w:hAnsi="Times New Roman" w:cs="Times New Roman"/>
          <w:b/>
          <w:bCs/>
        </w:rPr>
      </w:pPr>
    </w:p>
    <w:p w:rsidR="005A0FAF" w:rsidRPr="005A0FAF" w:rsidRDefault="005A0FAF" w:rsidP="005A0FAF">
      <w:pPr>
        <w:ind w:firstLine="709"/>
        <w:jc w:val="center"/>
        <w:rPr>
          <w:rFonts w:ascii="Times New Roman" w:hAnsi="Times New Roman" w:cs="Times New Roman"/>
          <w:b/>
          <w:bCs/>
        </w:rPr>
      </w:pPr>
      <w:r w:rsidRPr="005A0FAF">
        <w:rPr>
          <w:rFonts w:ascii="Times New Roman" w:hAnsi="Times New Roman" w:cs="Times New Roman"/>
          <w:b/>
          <w:bCs/>
        </w:rPr>
        <w:t xml:space="preserve"> План внеурочной деятельности </w:t>
      </w:r>
    </w:p>
    <w:p w:rsidR="005A0FAF" w:rsidRPr="005A0FAF" w:rsidRDefault="005A0FAF" w:rsidP="005A0FAF">
      <w:pPr>
        <w:ind w:firstLine="709"/>
        <w:jc w:val="center"/>
        <w:rPr>
          <w:rFonts w:ascii="Times New Roman" w:hAnsi="Times New Roman" w:cs="Times New Roman"/>
          <w:b/>
          <w:bCs/>
        </w:rPr>
      </w:pPr>
      <w:r w:rsidRPr="005A0FAF">
        <w:rPr>
          <w:rFonts w:ascii="Times New Roman" w:hAnsi="Times New Roman" w:cs="Times New Roman"/>
          <w:b/>
          <w:bCs/>
        </w:rPr>
        <w:t xml:space="preserve">Муниципального бюджетного общеобразовательного учреждения </w:t>
      </w:r>
    </w:p>
    <w:p w:rsidR="005A0FAF" w:rsidRPr="005A0FAF" w:rsidRDefault="005A0FAF" w:rsidP="005A0FAF">
      <w:pPr>
        <w:ind w:firstLine="709"/>
        <w:jc w:val="center"/>
        <w:rPr>
          <w:rFonts w:ascii="Times New Roman" w:hAnsi="Times New Roman" w:cs="Times New Roman"/>
          <w:b/>
          <w:bCs/>
        </w:rPr>
      </w:pPr>
      <w:r w:rsidRPr="005A0FAF">
        <w:rPr>
          <w:rFonts w:ascii="Times New Roman" w:hAnsi="Times New Roman" w:cs="Times New Roman"/>
          <w:b/>
          <w:bCs/>
        </w:rPr>
        <w:t xml:space="preserve">основная общеобразовательная школа д. Красный Клин муниципального района </w:t>
      </w:r>
      <w:proofErr w:type="spellStart"/>
      <w:r w:rsidRPr="005A0FAF">
        <w:rPr>
          <w:rFonts w:ascii="Times New Roman" w:hAnsi="Times New Roman" w:cs="Times New Roman"/>
          <w:b/>
          <w:bCs/>
        </w:rPr>
        <w:t>Альшеевский</w:t>
      </w:r>
      <w:proofErr w:type="spellEnd"/>
      <w:r w:rsidRPr="005A0FAF">
        <w:rPr>
          <w:rFonts w:ascii="Times New Roman" w:hAnsi="Times New Roman" w:cs="Times New Roman"/>
          <w:b/>
          <w:bCs/>
        </w:rPr>
        <w:t xml:space="preserve"> район Республики  Башкортостан</w:t>
      </w:r>
    </w:p>
    <w:p w:rsidR="005A0FAF" w:rsidRPr="005A0FAF" w:rsidRDefault="005A0FAF" w:rsidP="005A0FAF">
      <w:pPr>
        <w:jc w:val="center"/>
        <w:rPr>
          <w:rFonts w:ascii="Times New Roman" w:hAnsi="Times New Roman" w:cs="Times New Roman"/>
          <w:b/>
          <w:bCs/>
        </w:rPr>
      </w:pPr>
      <w:r w:rsidRPr="005A0FAF">
        <w:rPr>
          <w:rFonts w:ascii="Times New Roman" w:hAnsi="Times New Roman" w:cs="Times New Roman"/>
          <w:b/>
          <w:bCs/>
        </w:rPr>
        <w:t>для 1 –4 классов, реализующих ФГОС начального общего образования,</w:t>
      </w:r>
    </w:p>
    <w:p w:rsidR="005A0FAF" w:rsidRPr="005A0FAF" w:rsidRDefault="005A0FAF" w:rsidP="005A0FAF">
      <w:pPr>
        <w:jc w:val="center"/>
        <w:rPr>
          <w:rFonts w:ascii="Times New Roman" w:hAnsi="Times New Roman" w:cs="Times New Roman"/>
          <w:b/>
          <w:bCs/>
        </w:rPr>
      </w:pPr>
      <w:r w:rsidRPr="005A0FAF">
        <w:rPr>
          <w:rFonts w:ascii="Times New Roman" w:hAnsi="Times New Roman" w:cs="Times New Roman"/>
          <w:b/>
          <w:bCs/>
        </w:rPr>
        <w:t>на 2016/ 2017 учебный год</w:t>
      </w:r>
    </w:p>
    <w:p w:rsidR="005A0FAF" w:rsidRPr="005A0FAF" w:rsidRDefault="005A0FAF" w:rsidP="005A0FAF">
      <w:pPr>
        <w:jc w:val="center"/>
        <w:rPr>
          <w:rFonts w:ascii="Times New Roman" w:hAnsi="Times New Roman" w:cs="Times New Roman"/>
          <w:b/>
          <w:bCs/>
        </w:rPr>
      </w:pPr>
    </w:p>
    <w:p w:rsidR="005A0FAF" w:rsidRPr="005A0FAF" w:rsidRDefault="005A0FAF" w:rsidP="005A0FAF">
      <w:pPr>
        <w:jc w:val="center"/>
        <w:rPr>
          <w:rFonts w:ascii="Times New Roman" w:hAnsi="Times New Roman" w:cs="Times New Roman"/>
          <w:b/>
          <w:bCs/>
        </w:rPr>
      </w:pPr>
    </w:p>
    <w:p w:rsidR="005A0FAF" w:rsidRPr="005A0FAF" w:rsidRDefault="005A0FAF" w:rsidP="005A0FAF">
      <w:pPr>
        <w:jc w:val="center"/>
        <w:rPr>
          <w:rFonts w:ascii="Times New Roman" w:hAnsi="Times New Roman" w:cs="Times New Roman"/>
          <w:b/>
          <w:bC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409"/>
        <w:gridCol w:w="3119"/>
        <w:gridCol w:w="1843"/>
        <w:gridCol w:w="1173"/>
      </w:tblGrid>
      <w:tr w:rsidR="005A0FAF" w:rsidRPr="005A0FAF" w:rsidTr="005A0FAF">
        <w:tc>
          <w:tcPr>
            <w:tcW w:w="1101" w:type="dxa"/>
          </w:tcPr>
          <w:p w:rsidR="005A0FAF" w:rsidRPr="005A0FAF" w:rsidRDefault="005A0FAF" w:rsidP="005A0FAF">
            <w:pPr>
              <w:jc w:val="center"/>
              <w:rPr>
                <w:rFonts w:ascii="Times New Roman" w:hAnsi="Times New Roman" w:cs="Times New Roman"/>
                <w:b/>
                <w:bCs/>
              </w:rPr>
            </w:pPr>
            <w:r w:rsidRPr="005A0FAF">
              <w:rPr>
                <w:rFonts w:ascii="Times New Roman" w:hAnsi="Times New Roman" w:cs="Times New Roman"/>
                <w:b/>
                <w:bCs/>
              </w:rPr>
              <w:t xml:space="preserve">Класс </w:t>
            </w:r>
          </w:p>
        </w:tc>
        <w:tc>
          <w:tcPr>
            <w:tcW w:w="2409" w:type="dxa"/>
          </w:tcPr>
          <w:p w:rsidR="005A0FAF" w:rsidRPr="005A0FAF" w:rsidRDefault="005A0FAF" w:rsidP="005A0FAF">
            <w:pPr>
              <w:jc w:val="center"/>
              <w:rPr>
                <w:rFonts w:ascii="Times New Roman" w:hAnsi="Times New Roman" w:cs="Times New Roman"/>
                <w:b/>
                <w:bCs/>
              </w:rPr>
            </w:pPr>
            <w:r w:rsidRPr="005A0FAF">
              <w:rPr>
                <w:rFonts w:ascii="Times New Roman" w:hAnsi="Times New Roman" w:cs="Times New Roman"/>
                <w:b/>
                <w:bCs/>
              </w:rPr>
              <w:t xml:space="preserve">Наименование кружка </w:t>
            </w:r>
          </w:p>
        </w:tc>
        <w:tc>
          <w:tcPr>
            <w:tcW w:w="3119" w:type="dxa"/>
          </w:tcPr>
          <w:p w:rsidR="005A0FAF" w:rsidRPr="005A0FAF" w:rsidRDefault="005A0FAF" w:rsidP="005A0FAF">
            <w:pPr>
              <w:jc w:val="center"/>
              <w:rPr>
                <w:rFonts w:ascii="Times New Roman" w:hAnsi="Times New Roman" w:cs="Times New Roman"/>
                <w:b/>
                <w:bCs/>
              </w:rPr>
            </w:pPr>
            <w:r w:rsidRPr="005A0FAF">
              <w:rPr>
                <w:rFonts w:ascii="Times New Roman" w:hAnsi="Times New Roman" w:cs="Times New Roman"/>
                <w:b/>
                <w:bCs/>
              </w:rPr>
              <w:t>Направление деятельности</w:t>
            </w:r>
          </w:p>
        </w:tc>
        <w:tc>
          <w:tcPr>
            <w:tcW w:w="1843" w:type="dxa"/>
          </w:tcPr>
          <w:p w:rsidR="005A0FAF" w:rsidRPr="005A0FAF" w:rsidRDefault="005A0FAF" w:rsidP="005A0FAF">
            <w:pPr>
              <w:jc w:val="center"/>
              <w:rPr>
                <w:rFonts w:ascii="Times New Roman" w:hAnsi="Times New Roman" w:cs="Times New Roman"/>
                <w:b/>
                <w:bCs/>
              </w:rPr>
            </w:pPr>
            <w:r w:rsidRPr="005A0FAF">
              <w:rPr>
                <w:rFonts w:ascii="Times New Roman" w:hAnsi="Times New Roman" w:cs="Times New Roman"/>
                <w:b/>
                <w:bCs/>
              </w:rPr>
              <w:t>Количество часов</w:t>
            </w:r>
          </w:p>
        </w:tc>
        <w:tc>
          <w:tcPr>
            <w:tcW w:w="1173" w:type="dxa"/>
          </w:tcPr>
          <w:p w:rsidR="005A0FAF" w:rsidRPr="005A0FAF" w:rsidRDefault="005A0FAF" w:rsidP="005A0FAF">
            <w:pPr>
              <w:jc w:val="center"/>
              <w:rPr>
                <w:rFonts w:ascii="Times New Roman" w:hAnsi="Times New Roman" w:cs="Times New Roman"/>
                <w:b/>
                <w:bCs/>
              </w:rPr>
            </w:pPr>
            <w:r w:rsidRPr="005A0FAF">
              <w:rPr>
                <w:rFonts w:ascii="Times New Roman" w:hAnsi="Times New Roman" w:cs="Times New Roman"/>
                <w:b/>
                <w:bCs/>
              </w:rPr>
              <w:t xml:space="preserve">Всего </w:t>
            </w:r>
          </w:p>
        </w:tc>
      </w:tr>
      <w:tr w:rsidR="005A0FAF" w:rsidRPr="005A0FAF" w:rsidTr="005A0FAF">
        <w:tc>
          <w:tcPr>
            <w:tcW w:w="1101" w:type="dxa"/>
          </w:tcPr>
          <w:p w:rsidR="005A0FAF" w:rsidRPr="005A0FAF" w:rsidRDefault="005A0FAF" w:rsidP="005A0FAF">
            <w:pPr>
              <w:jc w:val="center"/>
              <w:rPr>
                <w:rFonts w:ascii="Times New Roman" w:hAnsi="Times New Roman" w:cs="Times New Roman"/>
                <w:bCs/>
              </w:rPr>
            </w:pPr>
            <w:r w:rsidRPr="005A0FAF">
              <w:rPr>
                <w:rFonts w:ascii="Times New Roman" w:hAnsi="Times New Roman" w:cs="Times New Roman"/>
                <w:bCs/>
              </w:rPr>
              <w:t>2,3</w:t>
            </w:r>
          </w:p>
        </w:tc>
        <w:tc>
          <w:tcPr>
            <w:tcW w:w="2409" w:type="dxa"/>
          </w:tcPr>
          <w:p w:rsidR="005A0FAF" w:rsidRPr="005A0FAF" w:rsidRDefault="005A0FAF" w:rsidP="005A0FAF">
            <w:pPr>
              <w:jc w:val="center"/>
              <w:rPr>
                <w:rFonts w:ascii="Times New Roman" w:hAnsi="Times New Roman" w:cs="Times New Roman"/>
                <w:bCs/>
              </w:rPr>
            </w:pPr>
            <w:r w:rsidRPr="005A0FAF">
              <w:rPr>
                <w:rFonts w:ascii="Times New Roman" w:hAnsi="Times New Roman" w:cs="Times New Roman"/>
                <w:bCs/>
              </w:rPr>
              <w:t>Радуга</w:t>
            </w:r>
          </w:p>
        </w:tc>
        <w:tc>
          <w:tcPr>
            <w:tcW w:w="3119" w:type="dxa"/>
          </w:tcPr>
          <w:p w:rsidR="005A0FAF" w:rsidRPr="005A0FAF" w:rsidRDefault="005A0FAF" w:rsidP="005A0FAF">
            <w:pPr>
              <w:jc w:val="center"/>
              <w:rPr>
                <w:rFonts w:ascii="Times New Roman" w:hAnsi="Times New Roman" w:cs="Times New Roman"/>
                <w:bCs/>
              </w:rPr>
            </w:pPr>
            <w:proofErr w:type="spellStart"/>
            <w:r w:rsidRPr="005A0FAF">
              <w:rPr>
                <w:rFonts w:ascii="Times New Roman" w:hAnsi="Times New Roman" w:cs="Times New Roman"/>
              </w:rPr>
              <w:t>Общеинтеллектуальное</w:t>
            </w:r>
            <w:proofErr w:type="spellEnd"/>
            <w:r w:rsidRPr="005A0FAF">
              <w:rPr>
                <w:rFonts w:ascii="Times New Roman" w:hAnsi="Times New Roman" w:cs="Times New Roman"/>
                <w:bCs/>
              </w:rPr>
              <w:t xml:space="preserve"> </w:t>
            </w:r>
          </w:p>
        </w:tc>
        <w:tc>
          <w:tcPr>
            <w:tcW w:w="1843" w:type="dxa"/>
          </w:tcPr>
          <w:p w:rsidR="005A0FAF" w:rsidRPr="005A0FAF" w:rsidRDefault="005A0FAF" w:rsidP="005A0FAF">
            <w:pPr>
              <w:jc w:val="center"/>
              <w:rPr>
                <w:rFonts w:ascii="Times New Roman" w:hAnsi="Times New Roman" w:cs="Times New Roman"/>
                <w:bCs/>
              </w:rPr>
            </w:pPr>
            <w:r w:rsidRPr="005A0FAF">
              <w:rPr>
                <w:rFonts w:ascii="Times New Roman" w:hAnsi="Times New Roman" w:cs="Times New Roman"/>
                <w:bCs/>
              </w:rPr>
              <w:t>1</w:t>
            </w:r>
          </w:p>
        </w:tc>
        <w:tc>
          <w:tcPr>
            <w:tcW w:w="1173" w:type="dxa"/>
          </w:tcPr>
          <w:p w:rsidR="005A0FAF" w:rsidRPr="005A0FAF" w:rsidRDefault="005A0FAF" w:rsidP="005A0FAF">
            <w:pPr>
              <w:jc w:val="center"/>
              <w:rPr>
                <w:rFonts w:ascii="Times New Roman" w:hAnsi="Times New Roman" w:cs="Times New Roman"/>
                <w:bCs/>
              </w:rPr>
            </w:pPr>
            <w:r w:rsidRPr="005A0FAF">
              <w:rPr>
                <w:rFonts w:ascii="Times New Roman" w:hAnsi="Times New Roman" w:cs="Times New Roman"/>
                <w:bCs/>
              </w:rPr>
              <w:t>1</w:t>
            </w:r>
          </w:p>
          <w:p w:rsidR="005A0FAF" w:rsidRPr="005A0FAF" w:rsidRDefault="005A0FAF" w:rsidP="005A0FAF">
            <w:pPr>
              <w:ind w:left="183" w:hanging="183"/>
              <w:jc w:val="center"/>
              <w:rPr>
                <w:rFonts w:ascii="Times New Roman" w:hAnsi="Times New Roman" w:cs="Times New Roman"/>
                <w:bCs/>
              </w:rPr>
            </w:pPr>
          </w:p>
        </w:tc>
      </w:tr>
      <w:tr w:rsidR="005A0FAF" w:rsidRPr="005A0FAF" w:rsidTr="005A0FAF">
        <w:tc>
          <w:tcPr>
            <w:tcW w:w="1101" w:type="dxa"/>
          </w:tcPr>
          <w:p w:rsidR="005A0FAF" w:rsidRPr="005A0FAF" w:rsidRDefault="005A0FAF" w:rsidP="005A0FAF">
            <w:pPr>
              <w:jc w:val="center"/>
              <w:rPr>
                <w:rFonts w:ascii="Times New Roman" w:hAnsi="Times New Roman" w:cs="Times New Roman"/>
                <w:bCs/>
              </w:rPr>
            </w:pPr>
            <w:r w:rsidRPr="005A0FAF">
              <w:rPr>
                <w:rFonts w:ascii="Times New Roman" w:hAnsi="Times New Roman" w:cs="Times New Roman"/>
                <w:bCs/>
              </w:rPr>
              <w:t>1,4</w:t>
            </w:r>
          </w:p>
        </w:tc>
        <w:tc>
          <w:tcPr>
            <w:tcW w:w="2409" w:type="dxa"/>
          </w:tcPr>
          <w:p w:rsidR="005A0FAF" w:rsidRPr="005A0FAF" w:rsidRDefault="005A0FAF" w:rsidP="005A0FAF">
            <w:pPr>
              <w:ind w:left="-108" w:right="-144" w:firstLine="108"/>
              <w:jc w:val="center"/>
              <w:rPr>
                <w:rFonts w:ascii="Times New Roman" w:hAnsi="Times New Roman" w:cs="Times New Roman"/>
              </w:rPr>
            </w:pPr>
            <w:r w:rsidRPr="005A0FAF">
              <w:rPr>
                <w:rFonts w:ascii="Times New Roman" w:hAnsi="Times New Roman" w:cs="Times New Roman"/>
              </w:rPr>
              <w:t>Что? Где? Когда?</w:t>
            </w:r>
          </w:p>
        </w:tc>
        <w:tc>
          <w:tcPr>
            <w:tcW w:w="3119" w:type="dxa"/>
          </w:tcPr>
          <w:p w:rsidR="005A0FAF" w:rsidRPr="005A0FAF" w:rsidRDefault="005A0FAF" w:rsidP="005A0FAF">
            <w:pPr>
              <w:jc w:val="center"/>
              <w:rPr>
                <w:rFonts w:ascii="Times New Roman" w:hAnsi="Times New Roman" w:cs="Times New Roman"/>
              </w:rPr>
            </w:pPr>
            <w:proofErr w:type="spellStart"/>
            <w:r w:rsidRPr="005A0FAF">
              <w:rPr>
                <w:rFonts w:ascii="Times New Roman" w:hAnsi="Times New Roman" w:cs="Times New Roman"/>
              </w:rPr>
              <w:t>Общеинтеллектуальное</w:t>
            </w:r>
            <w:proofErr w:type="spellEnd"/>
          </w:p>
        </w:tc>
        <w:tc>
          <w:tcPr>
            <w:tcW w:w="1843" w:type="dxa"/>
          </w:tcPr>
          <w:p w:rsidR="005A0FAF" w:rsidRPr="005A0FAF" w:rsidRDefault="005A0FAF" w:rsidP="005A0FAF">
            <w:pPr>
              <w:jc w:val="center"/>
              <w:rPr>
                <w:rFonts w:ascii="Times New Roman" w:hAnsi="Times New Roman" w:cs="Times New Roman"/>
                <w:bCs/>
              </w:rPr>
            </w:pPr>
            <w:r w:rsidRPr="005A0FAF">
              <w:rPr>
                <w:rFonts w:ascii="Times New Roman" w:hAnsi="Times New Roman" w:cs="Times New Roman"/>
                <w:bCs/>
              </w:rPr>
              <w:t>1</w:t>
            </w:r>
          </w:p>
        </w:tc>
        <w:tc>
          <w:tcPr>
            <w:tcW w:w="1173" w:type="dxa"/>
          </w:tcPr>
          <w:p w:rsidR="005A0FAF" w:rsidRPr="005A0FAF" w:rsidRDefault="005A0FAF" w:rsidP="005A0FAF">
            <w:pPr>
              <w:jc w:val="center"/>
              <w:rPr>
                <w:rFonts w:ascii="Times New Roman" w:hAnsi="Times New Roman" w:cs="Times New Roman"/>
                <w:bCs/>
              </w:rPr>
            </w:pPr>
            <w:r w:rsidRPr="005A0FAF">
              <w:rPr>
                <w:rFonts w:ascii="Times New Roman" w:hAnsi="Times New Roman" w:cs="Times New Roman"/>
                <w:bCs/>
              </w:rPr>
              <w:t>1</w:t>
            </w:r>
          </w:p>
          <w:p w:rsidR="005A0FAF" w:rsidRPr="005A0FAF" w:rsidRDefault="005A0FAF" w:rsidP="005A0FAF">
            <w:pPr>
              <w:jc w:val="center"/>
              <w:rPr>
                <w:rFonts w:ascii="Times New Roman" w:hAnsi="Times New Roman" w:cs="Times New Roman"/>
                <w:bCs/>
              </w:rPr>
            </w:pPr>
          </w:p>
        </w:tc>
      </w:tr>
      <w:tr w:rsidR="005A0FAF" w:rsidRPr="005A0FAF" w:rsidTr="005A0FAF">
        <w:tc>
          <w:tcPr>
            <w:tcW w:w="6629" w:type="dxa"/>
            <w:gridSpan w:val="3"/>
          </w:tcPr>
          <w:p w:rsidR="005A0FAF" w:rsidRPr="005A0FAF" w:rsidRDefault="005A0FAF" w:rsidP="005A0FAF">
            <w:pPr>
              <w:jc w:val="right"/>
              <w:rPr>
                <w:rFonts w:ascii="Times New Roman" w:hAnsi="Times New Roman" w:cs="Times New Roman"/>
                <w:bCs/>
              </w:rPr>
            </w:pPr>
            <w:r w:rsidRPr="005A0FAF">
              <w:rPr>
                <w:rFonts w:ascii="Times New Roman" w:hAnsi="Times New Roman" w:cs="Times New Roman"/>
                <w:bCs/>
              </w:rPr>
              <w:t>Итого:</w:t>
            </w:r>
          </w:p>
        </w:tc>
        <w:tc>
          <w:tcPr>
            <w:tcW w:w="1843" w:type="dxa"/>
          </w:tcPr>
          <w:p w:rsidR="005A0FAF" w:rsidRPr="005A0FAF" w:rsidRDefault="005A0FAF" w:rsidP="005A0FAF">
            <w:pPr>
              <w:jc w:val="center"/>
              <w:rPr>
                <w:rFonts w:ascii="Times New Roman" w:hAnsi="Times New Roman" w:cs="Times New Roman"/>
                <w:bCs/>
              </w:rPr>
            </w:pPr>
            <w:r w:rsidRPr="005A0FAF">
              <w:rPr>
                <w:rFonts w:ascii="Times New Roman" w:hAnsi="Times New Roman" w:cs="Times New Roman"/>
                <w:bCs/>
              </w:rPr>
              <w:t>2</w:t>
            </w:r>
          </w:p>
        </w:tc>
        <w:tc>
          <w:tcPr>
            <w:tcW w:w="1173" w:type="dxa"/>
          </w:tcPr>
          <w:p w:rsidR="005A0FAF" w:rsidRPr="005A0FAF" w:rsidRDefault="005A0FAF" w:rsidP="005A0FAF">
            <w:pPr>
              <w:jc w:val="center"/>
              <w:rPr>
                <w:rFonts w:ascii="Times New Roman" w:hAnsi="Times New Roman" w:cs="Times New Roman"/>
                <w:bCs/>
              </w:rPr>
            </w:pPr>
            <w:r w:rsidRPr="005A0FAF">
              <w:rPr>
                <w:rFonts w:ascii="Times New Roman" w:hAnsi="Times New Roman" w:cs="Times New Roman"/>
                <w:bCs/>
              </w:rPr>
              <w:t>2</w:t>
            </w:r>
          </w:p>
        </w:tc>
      </w:tr>
    </w:tbl>
    <w:p w:rsidR="005A0FAF" w:rsidRPr="005A0FAF" w:rsidRDefault="005A0FAF" w:rsidP="005A0FAF">
      <w:pPr>
        <w:jc w:val="center"/>
        <w:rPr>
          <w:rFonts w:ascii="Times New Roman" w:hAnsi="Times New Roman" w:cs="Times New Roman"/>
          <w:b/>
          <w:bCs/>
        </w:rPr>
      </w:pPr>
    </w:p>
    <w:p w:rsidR="005A0FAF" w:rsidRPr="005A0FAF" w:rsidRDefault="005A0FAF" w:rsidP="005A0FAF">
      <w:pPr>
        <w:jc w:val="center"/>
        <w:rPr>
          <w:rFonts w:ascii="Times New Roman" w:hAnsi="Times New Roman" w:cs="Times New Roman"/>
          <w:b/>
          <w:bCs/>
        </w:rPr>
      </w:pPr>
    </w:p>
    <w:p w:rsidR="005A0FAF" w:rsidRPr="005A0FAF" w:rsidRDefault="005A0FAF" w:rsidP="005A0FAF">
      <w:pPr>
        <w:jc w:val="center"/>
        <w:rPr>
          <w:rFonts w:ascii="Times New Roman" w:hAnsi="Times New Roman" w:cs="Times New Roman"/>
        </w:rPr>
      </w:pPr>
    </w:p>
    <w:p w:rsidR="005A0FAF" w:rsidRPr="005A0FAF" w:rsidRDefault="005A0FAF" w:rsidP="005A0FAF">
      <w:pPr>
        <w:rPr>
          <w:rFonts w:ascii="Times New Roman" w:hAnsi="Times New Roman" w:cs="Times New Roman"/>
        </w:rPr>
      </w:pPr>
    </w:p>
    <w:p w:rsidR="005A0FAF" w:rsidRPr="005A0FAF" w:rsidRDefault="005A0FAF" w:rsidP="005A0FAF">
      <w:pPr>
        <w:rPr>
          <w:rFonts w:ascii="Times New Roman" w:hAnsi="Times New Roman" w:cs="Times New Roman"/>
        </w:rPr>
      </w:pPr>
    </w:p>
    <w:p w:rsidR="005A0FAF" w:rsidRPr="005A0FAF" w:rsidRDefault="005A0FAF" w:rsidP="005A0FAF">
      <w:pPr>
        <w:rPr>
          <w:rFonts w:ascii="Times New Roman" w:hAnsi="Times New Roman" w:cs="Times New Roman"/>
        </w:rPr>
      </w:pPr>
    </w:p>
    <w:p w:rsidR="005A0FAF" w:rsidRPr="005A0FAF" w:rsidRDefault="005A0FAF" w:rsidP="005A0FAF">
      <w:pPr>
        <w:rPr>
          <w:rFonts w:ascii="Times New Roman" w:hAnsi="Times New Roman" w:cs="Times New Roman"/>
        </w:rPr>
      </w:pPr>
    </w:p>
    <w:p w:rsidR="005A0FAF" w:rsidRPr="005A0FAF" w:rsidRDefault="005A0FAF" w:rsidP="005A0FAF">
      <w:pPr>
        <w:shd w:val="clear" w:color="auto" w:fill="FFFFFF"/>
        <w:jc w:val="center"/>
        <w:rPr>
          <w:rFonts w:ascii="Times New Roman" w:hAnsi="Times New Roman" w:cs="Times New Roman"/>
          <w:color w:val="000000"/>
        </w:rPr>
      </w:pPr>
      <w:r w:rsidRPr="005A0FAF">
        <w:rPr>
          <w:rFonts w:ascii="Times New Roman" w:hAnsi="Times New Roman" w:cs="Times New Roman"/>
          <w:b/>
          <w:bCs/>
          <w:color w:val="000000"/>
        </w:rPr>
        <w:lastRenderedPageBreak/>
        <w:t xml:space="preserve">Пояснительная записка к плану внеурочной деятельности </w:t>
      </w:r>
    </w:p>
    <w:p w:rsidR="005A0FAF" w:rsidRPr="005A0FAF" w:rsidRDefault="005A0FAF" w:rsidP="005A0FAF">
      <w:pPr>
        <w:ind w:firstLine="709"/>
        <w:jc w:val="center"/>
        <w:rPr>
          <w:rFonts w:ascii="Times New Roman" w:hAnsi="Times New Roman" w:cs="Times New Roman"/>
          <w:b/>
          <w:bCs/>
        </w:rPr>
      </w:pPr>
      <w:r w:rsidRPr="005A0FAF">
        <w:rPr>
          <w:rFonts w:ascii="Times New Roman" w:hAnsi="Times New Roman" w:cs="Times New Roman"/>
          <w:b/>
          <w:bCs/>
        </w:rPr>
        <w:t>Муниципального бюджетного общеобразовательного учреждения</w:t>
      </w:r>
    </w:p>
    <w:p w:rsidR="005A0FAF" w:rsidRPr="005A0FAF" w:rsidRDefault="005A0FAF" w:rsidP="005A0FAF">
      <w:pPr>
        <w:ind w:firstLine="709"/>
        <w:jc w:val="center"/>
        <w:rPr>
          <w:rFonts w:ascii="Times New Roman" w:hAnsi="Times New Roman" w:cs="Times New Roman"/>
          <w:b/>
          <w:bCs/>
        </w:rPr>
      </w:pPr>
      <w:r w:rsidRPr="005A0FAF">
        <w:rPr>
          <w:rFonts w:ascii="Times New Roman" w:hAnsi="Times New Roman" w:cs="Times New Roman"/>
          <w:b/>
          <w:bCs/>
        </w:rPr>
        <w:t xml:space="preserve">основная общеобразовательная школа д. Красный Клин муниципального района </w:t>
      </w:r>
      <w:proofErr w:type="spellStart"/>
      <w:r w:rsidRPr="005A0FAF">
        <w:rPr>
          <w:rFonts w:ascii="Times New Roman" w:hAnsi="Times New Roman" w:cs="Times New Roman"/>
          <w:b/>
          <w:bCs/>
        </w:rPr>
        <w:t>Альшеевский</w:t>
      </w:r>
      <w:proofErr w:type="spellEnd"/>
      <w:r w:rsidRPr="005A0FAF">
        <w:rPr>
          <w:rFonts w:ascii="Times New Roman" w:hAnsi="Times New Roman" w:cs="Times New Roman"/>
          <w:b/>
          <w:bCs/>
        </w:rPr>
        <w:t xml:space="preserve"> район Республики  Башкортостан</w:t>
      </w:r>
    </w:p>
    <w:p w:rsidR="005A0FAF" w:rsidRPr="005A0FAF" w:rsidRDefault="005A0FAF" w:rsidP="005A0FAF">
      <w:pPr>
        <w:jc w:val="center"/>
        <w:rPr>
          <w:rFonts w:ascii="Times New Roman" w:hAnsi="Times New Roman" w:cs="Times New Roman"/>
          <w:b/>
          <w:bCs/>
        </w:rPr>
      </w:pPr>
      <w:r w:rsidRPr="005A0FAF">
        <w:rPr>
          <w:rFonts w:ascii="Times New Roman" w:hAnsi="Times New Roman" w:cs="Times New Roman"/>
          <w:b/>
          <w:bCs/>
        </w:rPr>
        <w:t>для 1 –4 классов,  реализующих ФГОС начального общего образования,</w:t>
      </w:r>
    </w:p>
    <w:p w:rsidR="005A0FAF" w:rsidRPr="005A0FAF" w:rsidRDefault="005A0FAF" w:rsidP="005A0FAF">
      <w:pPr>
        <w:jc w:val="center"/>
        <w:rPr>
          <w:rFonts w:ascii="Times New Roman" w:hAnsi="Times New Roman" w:cs="Times New Roman"/>
          <w:b/>
          <w:bCs/>
        </w:rPr>
      </w:pPr>
      <w:r w:rsidRPr="005A0FAF">
        <w:rPr>
          <w:rFonts w:ascii="Times New Roman" w:hAnsi="Times New Roman" w:cs="Times New Roman"/>
          <w:b/>
          <w:bCs/>
        </w:rPr>
        <w:t>на 2016/ 2017 учебный год</w:t>
      </w:r>
    </w:p>
    <w:p w:rsidR="005A0FAF" w:rsidRPr="005A0FAF" w:rsidRDefault="005A0FAF" w:rsidP="005A0FAF">
      <w:pPr>
        <w:shd w:val="clear" w:color="auto" w:fill="FFFFFF"/>
        <w:rPr>
          <w:rFonts w:ascii="Times New Roman" w:hAnsi="Times New Roman" w:cs="Times New Roman"/>
          <w:color w:val="000000"/>
        </w:rPr>
      </w:pPr>
      <w:r w:rsidRPr="005A0FAF">
        <w:rPr>
          <w:rFonts w:ascii="Times New Roman" w:hAnsi="Times New Roman" w:cs="Times New Roman"/>
          <w:color w:val="000000"/>
        </w:rPr>
        <w:t>            </w:t>
      </w:r>
      <w:r w:rsidRPr="005A0FAF">
        <w:rPr>
          <w:rFonts w:ascii="Times New Roman" w:hAnsi="Times New Roman" w:cs="Times New Roman"/>
          <w:b/>
          <w:bCs/>
          <w:i/>
          <w:iCs/>
          <w:color w:val="000000"/>
        </w:rPr>
        <w:t>Цель</w:t>
      </w:r>
      <w:r w:rsidRPr="005A0FAF">
        <w:rPr>
          <w:rFonts w:ascii="Times New Roman" w:hAnsi="Times New Roman" w:cs="Times New Roman"/>
          <w:i/>
          <w:iCs/>
          <w:color w:val="000000"/>
        </w:rPr>
        <w:t> </w:t>
      </w:r>
      <w:r w:rsidRPr="005A0FAF">
        <w:rPr>
          <w:rFonts w:ascii="Times New Roman" w:hAnsi="Times New Roman" w:cs="Times New Roman"/>
          <w:b/>
          <w:bCs/>
          <w:i/>
          <w:iCs/>
          <w:color w:val="000000"/>
        </w:rPr>
        <w:t>внеурочной деятельности</w:t>
      </w:r>
      <w:r w:rsidRPr="005A0FAF">
        <w:rPr>
          <w:rFonts w:ascii="Times New Roman" w:hAnsi="Times New Roman" w:cs="Times New Roman"/>
          <w:color w:val="000000"/>
        </w:rPr>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5A0FAF" w:rsidRPr="005A0FAF" w:rsidRDefault="005A0FAF" w:rsidP="005A0FAF">
      <w:pPr>
        <w:shd w:val="clear" w:color="auto" w:fill="FFFFFF"/>
        <w:rPr>
          <w:rFonts w:ascii="Times New Roman" w:hAnsi="Times New Roman" w:cs="Times New Roman"/>
          <w:color w:val="000000"/>
        </w:rPr>
      </w:pPr>
      <w:r w:rsidRPr="005A0FAF">
        <w:rPr>
          <w:rFonts w:ascii="Times New Roman" w:hAnsi="Times New Roman" w:cs="Times New Roman"/>
          <w:color w:val="000000"/>
        </w:rPr>
        <w:t>          Внеурочная деятельность в начальной школе позволяет решить ряд  </w:t>
      </w:r>
      <w:r w:rsidRPr="005A0FAF">
        <w:rPr>
          <w:rFonts w:ascii="Times New Roman" w:hAnsi="Times New Roman" w:cs="Times New Roman"/>
          <w:i/>
          <w:iCs/>
          <w:color w:val="000000"/>
        </w:rPr>
        <w:t>задач</w:t>
      </w:r>
      <w:r w:rsidRPr="005A0FAF">
        <w:rPr>
          <w:rFonts w:ascii="Times New Roman" w:hAnsi="Times New Roman" w:cs="Times New Roman"/>
          <w:color w:val="000000"/>
        </w:rPr>
        <w:t>:</w:t>
      </w:r>
    </w:p>
    <w:p w:rsidR="005A0FAF" w:rsidRPr="005A0FAF" w:rsidRDefault="005A0FAF" w:rsidP="005A0FAF">
      <w:pPr>
        <w:shd w:val="clear" w:color="auto" w:fill="FFFFFF"/>
        <w:rPr>
          <w:rFonts w:ascii="Times New Roman" w:hAnsi="Times New Roman" w:cs="Times New Roman"/>
          <w:color w:val="000000"/>
        </w:rPr>
      </w:pPr>
      <w:r w:rsidRPr="005A0FAF">
        <w:rPr>
          <w:rFonts w:ascii="Times New Roman" w:hAnsi="Times New Roman" w:cs="Times New Roman"/>
          <w:color w:val="000000"/>
        </w:rPr>
        <w:t>- обеспечить благоприятную адаптацию ребенка в школе;</w:t>
      </w:r>
    </w:p>
    <w:p w:rsidR="005A0FAF" w:rsidRPr="005A0FAF" w:rsidRDefault="005A0FAF" w:rsidP="005A0FAF">
      <w:pPr>
        <w:shd w:val="clear" w:color="auto" w:fill="FFFFFF"/>
        <w:rPr>
          <w:rFonts w:ascii="Times New Roman" w:hAnsi="Times New Roman" w:cs="Times New Roman"/>
          <w:color w:val="000000"/>
        </w:rPr>
      </w:pPr>
      <w:r w:rsidRPr="005A0FAF">
        <w:rPr>
          <w:rFonts w:ascii="Times New Roman" w:hAnsi="Times New Roman" w:cs="Times New Roman"/>
          <w:color w:val="000000"/>
        </w:rPr>
        <w:t xml:space="preserve">- оптимизировать учебную нагрузку </w:t>
      </w:r>
      <w:proofErr w:type="gramStart"/>
      <w:r w:rsidRPr="005A0FAF">
        <w:rPr>
          <w:rFonts w:ascii="Times New Roman" w:hAnsi="Times New Roman" w:cs="Times New Roman"/>
          <w:color w:val="000000"/>
        </w:rPr>
        <w:t>обучающихся</w:t>
      </w:r>
      <w:proofErr w:type="gramEnd"/>
      <w:r w:rsidRPr="005A0FAF">
        <w:rPr>
          <w:rFonts w:ascii="Times New Roman" w:hAnsi="Times New Roman" w:cs="Times New Roman"/>
          <w:color w:val="000000"/>
        </w:rPr>
        <w:t>;</w:t>
      </w:r>
    </w:p>
    <w:p w:rsidR="005A0FAF" w:rsidRPr="005A0FAF" w:rsidRDefault="005A0FAF" w:rsidP="005A0FAF">
      <w:pPr>
        <w:shd w:val="clear" w:color="auto" w:fill="FFFFFF"/>
        <w:rPr>
          <w:rFonts w:ascii="Times New Roman" w:hAnsi="Times New Roman" w:cs="Times New Roman"/>
          <w:color w:val="000000"/>
        </w:rPr>
      </w:pPr>
      <w:r w:rsidRPr="005A0FAF">
        <w:rPr>
          <w:rFonts w:ascii="Times New Roman" w:hAnsi="Times New Roman" w:cs="Times New Roman"/>
          <w:color w:val="000000"/>
        </w:rPr>
        <w:t>-  улучшить условия для развития ребенка;</w:t>
      </w:r>
    </w:p>
    <w:p w:rsidR="005A0FAF" w:rsidRPr="005A0FAF" w:rsidRDefault="005A0FAF" w:rsidP="005A0FAF">
      <w:pPr>
        <w:shd w:val="clear" w:color="auto" w:fill="FFFFFF"/>
        <w:rPr>
          <w:rFonts w:ascii="Times New Roman" w:hAnsi="Times New Roman" w:cs="Times New Roman"/>
          <w:color w:val="000000"/>
        </w:rPr>
      </w:pPr>
      <w:r w:rsidRPr="005A0FAF">
        <w:rPr>
          <w:rFonts w:ascii="Times New Roman" w:hAnsi="Times New Roman" w:cs="Times New Roman"/>
          <w:color w:val="000000"/>
        </w:rPr>
        <w:t xml:space="preserve">- учесть возрастные и индивидуальные особенности </w:t>
      </w:r>
      <w:proofErr w:type="gramStart"/>
      <w:r w:rsidRPr="005A0FAF">
        <w:rPr>
          <w:rFonts w:ascii="Times New Roman" w:hAnsi="Times New Roman" w:cs="Times New Roman"/>
          <w:color w:val="000000"/>
        </w:rPr>
        <w:t>обучающихся</w:t>
      </w:r>
      <w:proofErr w:type="gramEnd"/>
      <w:r w:rsidRPr="005A0FAF">
        <w:rPr>
          <w:rFonts w:ascii="Times New Roman" w:hAnsi="Times New Roman" w:cs="Times New Roman"/>
          <w:color w:val="000000"/>
        </w:rPr>
        <w:t>.</w:t>
      </w:r>
    </w:p>
    <w:p w:rsidR="005A0FAF" w:rsidRPr="005A0FAF" w:rsidRDefault="005A0FAF" w:rsidP="005A0FAF">
      <w:pPr>
        <w:shd w:val="clear" w:color="auto" w:fill="FFFFFF"/>
        <w:rPr>
          <w:rFonts w:ascii="Times New Roman" w:hAnsi="Times New Roman" w:cs="Times New Roman"/>
          <w:color w:val="000000"/>
        </w:rPr>
      </w:pPr>
    </w:p>
    <w:p w:rsidR="005A0FAF" w:rsidRPr="005A0FAF" w:rsidRDefault="005A0FAF" w:rsidP="005A0FAF">
      <w:pPr>
        <w:shd w:val="clear" w:color="auto" w:fill="FFFFFF"/>
        <w:rPr>
          <w:rFonts w:ascii="Times New Roman" w:hAnsi="Times New Roman" w:cs="Times New Roman"/>
          <w:color w:val="000000"/>
        </w:rPr>
      </w:pPr>
      <w:r w:rsidRPr="005A0FAF">
        <w:rPr>
          <w:rFonts w:ascii="Times New Roman" w:hAnsi="Times New Roman" w:cs="Times New Roman"/>
          <w:color w:val="000000"/>
        </w:rPr>
        <w:t xml:space="preserve">        План внеурочной деятельности в МБОУ ООШ д. Красный Клин опирается  на  следующие </w:t>
      </w:r>
      <w:r w:rsidRPr="005A0FAF">
        <w:rPr>
          <w:rFonts w:ascii="Times New Roman" w:hAnsi="Times New Roman" w:cs="Times New Roman"/>
          <w:i/>
          <w:iCs/>
          <w:color w:val="000000"/>
        </w:rPr>
        <w:t>нормативные документы</w:t>
      </w:r>
      <w:r w:rsidRPr="005A0FAF">
        <w:rPr>
          <w:rFonts w:ascii="Times New Roman" w:hAnsi="Times New Roman" w:cs="Times New Roman"/>
          <w:color w:val="000000"/>
        </w:rPr>
        <w:t>:</w:t>
      </w:r>
    </w:p>
    <w:p w:rsidR="005A0FAF" w:rsidRPr="005A0FAF" w:rsidRDefault="005A0FAF" w:rsidP="005A0FAF">
      <w:pPr>
        <w:pStyle w:val="af9"/>
        <w:rPr>
          <w:sz w:val="22"/>
          <w:szCs w:val="22"/>
        </w:rPr>
      </w:pPr>
      <w:r w:rsidRPr="005A0FAF">
        <w:rPr>
          <w:sz w:val="22"/>
          <w:szCs w:val="22"/>
        </w:rPr>
        <w:t xml:space="preserve">    -  Федеральный Закон Российской Федерации от 29.12.2012 № 273-ФЗ «</w:t>
      </w:r>
      <w:proofErr w:type="gramStart"/>
      <w:r w:rsidRPr="005A0FAF">
        <w:rPr>
          <w:sz w:val="22"/>
          <w:szCs w:val="22"/>
        </w:rPr>
        <w:t>Об</w:t>
      </w:r>
      <w:proofErr w:type="gramEnd"/>
      <w:r w:rsidRPr="005A0FAF">
        <w:rPr>
          <w:sz w:val="22"/>
          <w:szCs w:val="22"/>
        </w:rPr>
        <w:t xml:space="preserve">  </w:t>
      </w:r>
    </w:p>
    <w:p w:rsidR="005A0FAF" w:rsidRPr="005A0FAF" w:rsidRDefault="005A0FAF" w:rsidP="005A0FAF">
      <w:pPr>
        <w:pStyle w:val="af9"/>
        <w:rPr>
          <w:sz w:val="22"/>
          <w:szCs w:val="22"/>
        </w:rPr>
      </w:pPr>
      <w:r w:rsidRPr="005A0FAF">
        <w:rPr>
          <w:sz w:val="22"/>
          <w:szCs w:val="22"/>
        </w:rPr>
        <w:t xml:space="preserve">     </w:t>
      </w:r>
      <w:proofErr w:type="gramStart"/>
      <w:r w:rsidRPr="005A0FAF">
        <w:rPr>
          <w:sz w:val="22"/>
          <w:szCs w:val="22"/>
        </w:rPr>
        <w:t>образовании</w:t>
      </w:r>
      <w:proofErr w:type="gramEnd"/>
      <w:r w:rsidRPr="005A0FAF">
        <w:rPr>
          <w:sz w:val="22"/>
          <w:szCs w:val="22"/>
        </w:rPr>
        <w:t xml:space="preserve"> в Российской Федерации».</w:t>
      </w:r>
    </w:p>
    <w:p w:rsidR="005A0FAF" w:rsidRPr="005A0FAF" w:rsidRDefault="005A0FAF" w:rsidP="005A0FAF">
      <w:pPr>
        <w:rPr>
          <w:rFonts w:ascii="Times New Roman" w:hAnsi="Times New Roman" w:cs="Times New Roman"/>
          <w:color w:val="333333"/>
          <w:shd w:val="clear" w:color="auto" w:fill="FFFFFF"/>
        </w:rPr>
      </w:pPr>
      <w:r w:rsidRPr="005A0FAF">
        <w:rPr>
          <w:rFonts w:ascii="Times New Roman" w:hAnsi="Times New Roman" w:cs="Times New Roman"/>
          <w:bCs/>
          <w:color w:val="333333"/>
          <w:shd w:val="clear" w:color="auto" w:fill="FFFFFF"/>
        </w:rPr>
        <w:t xml:space="preserve">     - Закон </w:t>
      </w:r>
      <w:r w:rsidRPr="005A0FAF">
        <w:rPr>
          <w:rStyle w:val="apple-converted-space"/>
          <w:rFonts w:ascii="Times New Roman" w:hAnsi="Times New Roman" w:cs="Times New Roman"/>
          <w:color w:val="333333"/>
          <w:shd w:val="clear" w:color="auto" w:fill="FFFFFF"/>
        </w:rPr>
        <w:t> </w:t>
      </w:r>
      <w:r w:rsidRPr="005A0FAF">
        <w:rPr>
          <w:rFonts w:ascii="Times New Roman" w:hAnsi="Times New Roman" w:cs="Times New Roman"/>
          <w:bCs/>
          <w:color w:val="333333"/>
          <w:shd w:val="clear" w:color="auto" w:fill="FFFFFF"/>
        </w:rPr>
        <w:t>РБ</w:t>
      </w:r>
      <w:r w:rsidRPr="005A0FAF">
        <w:rPr>
          <w:rStyle w:val="apple-converted-space"/>
          <w:rFonts w:ascii="Times New Roman" w:hAnsi="Times New Roman" w:cs="Times New Roman"/>
          <w:color w:val="333333"/>
          <w:shd w:val="clear" w:color="auto" w:fill="FFFFFF"/>
        </w:rPr>
        <w:t> </w:t>
      </w:r>
      <w:r w:rsidRPr="005A0FAF">
        <w:rPr>
          <w:rFonts w:ascii="Times New Roman" w:hAnsi="Times New Roman" w:cs="Times New Roman"/>
          <w:color w:val="333333"/>
          <w:shd w:val="clear" w:color="auto" w:fill="FFFFFF"/>
        </w:rPr>
        <w:t>"</w:t>
      </w:r>
      <w:r w:rsidRPr="005A0FAF">
        <w:rPr>
          <w:rFonts w:ascii="Times New Roman" w:hAnsi="Times New Roman" w:cs="Times New Roman"/>
          <w:bCs/>
          <w:color w:val="333333"/>
          <w:shd w:val="clear" w:color="auto" w:fill="FFFFFF"/>
        </w:rPr>
        <w:t>Об</w:t>
      </w:r>
      <w:r w:rsidRPr="005A0FAF">
        <w:rPr>
          <w:rStyle w:val="apple-converted-space"/>
          <w:rFonts w:ascii="Times New Roman" w:hAnsi="Times New Roman" w:cs="Times New Roman"/>
          <w:color w:val="333333"/>
          <w:shd w:val="clear" w:color="auto" w:fill="FFFFFF"/>
        </w:rPr>
        <w:t> </w:t>
      </w:r>
      <w:r w:rsidRPr="005A0FAF">
        <w:rPr>
          <w:rFonts w:ascii="Times New Roman" w:hAnsi="Times New Roman" w:cs="Times New Roman"/>
          <w:bCs/>
          <w:color w:val="333333"/>
          <w:shd w:val="clear" w:color="auto" w:fill="FFFFFF"/>
        </w:rPr>
        <w:t>образовании</w:t>
      </w:r>
      <w:r w:rsidRPr="005A0FAF">
        <w:rPr>
          <w:rStyle w:val="apple-converted-space"/>
          <w:rFonts w:ascii="Times New Roman" w:hAnsi="Times New Roman" w:cs="Times New Roman"/>
          <w:color w:val="333333"/>
          <w:shd w:val="clear" w:color="auto" w:fill="FFFFFF"/>
        </w:rPr>
        <w:t> </w:t>
      </w:r>
      <w:r w:rsidRPr="005A0FAF">
        <w:rPr>
          <w:rFonts w:ascii="Times New Roman" w:hAnsi="Times New Roman" w:cs="Times New Roman"/>
          <w:bCs/>
          <w:color w:val="333333"/>
          <w:shd w:val="clear" w:color="auto" w:fill="FFFFFF"/>
        </w:rPr>
        <w:t>в</w:t>
      </w:r>
      <w:r w:rsidRPr="005A0FAF">
        <w:rPr>
          <w:rStyle w:val="apple-converted-space"/>
          <w:rFonts w:ascii="Times New Roman" w:hAnsi="Times New Roman" w:cs="Times New Roman"/>
          <w:color w:val="333333"/>
          <w:shd w:val="clear" w:color="auto" w:fill="FFFFFF"/>
        </w:rPr>
        <w:t> </w:t>
      </w:r>
      <w:r w:rsidRPr="005A0FAF">
        <w:rPr>
          <w:rFonts w:ascii="Times New Roman" w:hAnsi="Times New Roman" w:cs="Times New Roman"/>
          <w:bCs/>
          <w:color w:val="333333"/>
          <w:shd w:val="clear" w:color="auto" w:fill="FFFFFF"/>
        </w:rPr>
        <w:t>РБ</w:t>
      </w:r>
      <w:r w:rsidRPr="005A0FAF">
        <w:rPr>
          <w:rFonts w:ascii="Times New Roman" w:hAnsi="Times New Roman" w:cs="Times New Roman"/>
          <w:color w:val="333333"/>
          <w:shd w:val="clear" w:color="auto" w:fill="FFFFFF"/>
        </w:rPr>
        <w:t xml:space="preserve">" от 19.03.2002г. № 95-З. </w:t>
      </w:r>
    </w:p>
    <w:p w:rsidR="005A0FAF" w:rsidRPr="005A0FAF" w:rsidRDefault="005A0FAF" w:rsidP="005A0FAF">
      <w:pPr>
        <w:shd w:val="clear" w:color="auto" w:fill="FFFFFF"/>
        <w:rPr>
          <w:rFonts w:ascii="Times New Roman" w:hAnsi="Times New Roman" w:cs="Times New Roman"/>
          <w:color w:val="000000"/>
        </w:rPr>
      </w:pPr>
      <w:r w:rsidRPr="005A0FAF">
        <w:rPr>
          <w:rFonts w:ascii="Times New Roman" w:hAnsi="Times New Roman" w:cs="Times New Roman"/>
        </w:rPr>
        <w:t xml:space="preserve">     </w:t>
      </w:r>
      <w:proofErr w:type="gramStart"/>
      <w:r w:rsidRPr="005A0FAF">
        <w:rPr>
          <w:rFonts w:ascii="Times New Roman" w:hAnsi="Times New Roman" w:cs="Times New Roman"/>
          <w:color w:val="000000"/>
        </w:rPr>
        <w:t>-Федеральный государственный образовательный стандарт начального общего образования (утвержден  приказом  </w:t>
      </w:r>
      <w:proofErr w:type="spellStart"/>
      <w:r w:rsidRPr="005A0FAF">
        <w:rPr>
          <w:rFonts w:ascii="Times New Roman" w:hAnsi="Times New Roman" w:cs="Times New Roman"/>
          <w:color w:val="000000"/>
        </w:rPr>
        <w:t>Минобрнауки</w:t>
      </w:r>
      <w:proofErr w:type="spellEnd"/>
      <w:r w:rsidRPr="005A0FAF">
        <w:rPr>
          <w:rFonts w:ascii="Times New Roman" w:hAnsi="Times New Roman" w:cs="Times New Roman"/>
          <w:color w:val="000000"/>
        </w:rPr>
        <w:t xml:space="preserve"> России от 6 октября 2009 г.№ 373, зарегистрирован в Минюсте России 22 декабря 2009 года, регистрационный № 17785) с изменениями (утверждены приказом </w:t>
      </w:r>
      <w:proofErr w:type="spellStart"/>
      <w:r w:rsidRPr="005A0FAF">
        <w:rPr>
          <w:rFonts w:ascii="Times New Roman" w:hAnsi="Times New Roman" w:cs="Times New Roman"/>
          <w:color w:val="000000"/>
        </w:rPr>
        <w:t>Минобрнауки</w:t>
      </w:r>
      <w:proofErr w:type="spellEnd"/>
      <w:r w:rsidRPr="005A0FAF">
        <w:rPr>
          <w:rFonts w:ascii="Times New Roman" w:hAnsi="Times New Roman" w:cs="Times New Roman"/>
          <w:color w:val="000000"/>
        </w:rPr>
        <w:t xml:space="preserve"> России от 26 ноября 2010 года № 1241, зарегистрированы в Минюсте России 4 февраля 2011 года, регистрационный №19707);</w:t>
      </w:r>
      <w:proofErr w:type="gramEnd"/>
    </w:p>
    <w:p w:rsidR="005A0FAF" w:rsidRPr="005A0FAF" w:rsidRDefault="005A0FAF" w:rsidP="005A0FAF">
      <w:pPr>
        <w:jc w:val="both"/>
        <w:rPr>
          <w:rFonts w:ascii="Times New Roman" w:eastAsia="Calibri" w:hAnsi="Times New Roman" w:cs="Times New Roman"/>
          <w:color w:val="000000"/>
        </w:rPr>
      </w:pPr>
      <w:proofErr w:type="gramStart"/>
      <w:r w:rsidRPr="005A0FAF">
        <w:rPr>
          <w:rFonts w:ascii="Times New Roman" w:hAnsi="Times New Roman" w:cs="Times New Roman"/>
        </w:rPr>
        <w:t xml:space="preserve">- </w:t>
      </w:r>
      <w:proofErr w:type="spellStart"/>
      <w:r w:rsidRPr="005A0FAF">
        <w:rPr>
          <w:rFonts w:ascii="Times New Roman" w:hAnsi="Times New Roman" w:cs="Times New Roman"/>
        </w:rPr>
        <w:t>Санитарно</w:t>
      </w:r>
      <w:proofErr w:type="spellEnd"/>
      <w:r w:rsidRPr="005A0FAF">
        <w:rPr>
          <w:rFonts w:ascii="Times New Roman" w:hAnsi="Times New Roman" w:cs="Times New Roman"/>
        </w:rPr>
        <w:t xml:space="preserve"> – эпидемиологических правила и нормативы «Санитарно-эпидемиологические требования к условиям и организации  обучения в общеобразовательных учреждениях.</w:t>
      </w:r>
      <w:proofErr w:type="gramEnd"/>
      <w:r w:rsidRPr="005A0FAF">
        <w:rPr>
          <w:rFonts w:ascii="Times New Roman" w:hAnsi="Times New Roman" w:cs="Times New Roman"/>
        </w:rPr>
        <w:t xml:space="preserve"> </w:t>
      </w:r>
      <w:proofErr w:type="spellStart"/>
      <w:proofErr w:type="gramStart"/>
      <w:r w:rsidRPr="005A0FAF">
        <w:rPr>
          <w:rFonts w:ascii="Times New Roman" w:hAnsi="Times New Roman" w:cs="Times New Roman"/>
        </w:rPr>
        <w:t>СанПин</w:t>
      </w:r>
      <w:proofErr w:type="spellEnd"/>
      <w:r w:rsidRPr="005A0FAF">
        <w:rPr>
          <w:rFonts w:ascii="Times New Roman" w:hAnsi="Times New Roman" w:cs="Times New Roman"/>
        </w:rPr>
        <w:t xml:space="preserve"> 2.4.2.2821-10», </w:t>
      </w:r>
      <w:r w:rsidRPr="005A0FAF">
        <w:rPr>
          <w:rFonts w:ascii="Times New Roman" w:eastAsia="Calibri" w:hAnsi="Times New Roman" w:cs="Times New Roman"/>
          <w:color w:val="000000"/>
        </w:rPr>
        <w:t xml:space="preserve">утвержденный Постановлением Главного государственного санитарного врача от 29.12.10 №189 зарегистрировано Министерством юстиции Российской Федерации 03.03.11 регистрационный №19993) </w:t>
      </w:r>
      <w:proofErr w:type="gramEnd"/>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 xml:space="preserve">      Внеурочная деятельность школьников – понятие, объединяющее все виды деятельности школьников (кроме учебной), в которых возможно и целесообразно решение задач их воспитания и социализации. Основным преимуществом внеурочной деятельности является предоставление обучающимся возможности широкого спектра занятий, направленных на их развитие. Часы, отводимые на внеурочную деятельность, используются по желанию обучающихся и их родителей  в формах, отличных от урочной системы обучения. Направления внеурочной деятельности являются содержательным ориентиром и </w:t>
      </w:r>
      <w:r w:rsidRPr="005A0FAF">
        <w:rPr>
          <w:rFonts w:ascii="Times New Roman" w:hAnsi="Times New Roman" w:cs="Times New Roman"/>
          <w:color w:val="000000"/>
        </w:rPr>
        <w:lastRenderedPageBreak/>
        <w:t>представляют собой содержательные приоритеты при организации внеурочной деятельности; основанием для построения соответствующих образовательных программ.</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 xml:space="preserve">       Организация занятий внеурочной деятельности является неотъемлемой частью образовательного процесса в общеобразовательном учреждении, которое предоставляет обучающимся возможность выбора широкого спектра занятий, направленных на развитие школьников.</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 xml:space="preserve">     Содержание внеурочной деятельности обучающихся 1-4 классов соответствует:</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•содержанию начального общего образования;</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•современным образовательным технологиям, обеспечивающим системно-</w:t>
      </w:r>
      <w:proofErr w:type="spellStart"/>
      <w:r w:rsidRPr="005A0FAF">
        <w:rPr>
          <w:rFonts w:ascii="Times New Roman" w:hAnsi="Times New Roman" w:cs="Times New Roman"/>
          <w:color w:val="000000"/>
        </w:rPr>
        <w:t>деятельностный</w:t>
      </w:r>
      <w:proofErr w:type="spellEnd"/>
      <w:r w:rsidRPr="005A0FAF">
        <w:rPr>
          <w:rFonts w:ascii="Times New Roman" w:hAnsi="Times New Roman" w:cs="Times New Roman"/>
          <w:color w:val="000000"/>
        </w:rPr>
        <w:t xml:space="preserve"> подход в соответствующих формах и методах обучения (активные методы дистанционного обучения, дифференцированное обучение, конкурсы, соревнования, фестивали, экскурсии, походы и т. п.), в методах контроля и управления образовательным процессом (экспертный анализ продуктов деятельности обучающихся);</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Направлено:</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•на создание условий для развития личности ребенка;</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•развитие мотивации личности ребенка к познанию и творчеству;</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•обеспечение эмоционального благополучия ребенка;</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 xml:space="preserve">•приобщение </w:t>
      </w:r>
      <w:proofErr w:type="gramStart"/>
      <w:r w:rsidRPr="005A0FAF">
        <w:rPr>
          <w:rFonts w:ascii="Times New Roman" w:hAnsi="Times New Roman" w:cs="Times New Roman"/>
          <w:color w:val="000000"/>
        </w:rPr>
        <w:t>обучающихся</w:t>
      </w:r>
      <w:proofErr w:type="gramEnd"/>
      <w:r w:rsidRPr="005A0FAF">
        <w:rPr>
          <w:rFonts w:ascii="Times New Roman" w:hAnsi="Times New Roman" w:cs="Times New Roman"/>
          <w:color w:val="000000"/>
        </w:rPr>
        <w:t xml:space="preserve"> к общечеловеческим ценностям, национальным ценностям и традициям (включая региональные социально-культурные особенности);</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•профилактику асоциального поведения младших школьников;</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•создание условий для социального, культурного и профессионального самоопределения, творческой самореализации ребенка, его интеграции в систему отечественной и мировой культуры;</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•обеспечение целостности процесса психического и физического, умственного и духовного развития личности ребенка;</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•укрепление психического и физического здоровья детей;</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•развитие взаимодействия педагогов с семьями обучающихся.</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 xml:space="preserve">        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w:t>
      </w:r>
    </w:p>
    <w:p w:rsidR="005A0FAF" w:rsidRPr="005A0FAF" w:rsidRDefault="005A0FAF" w:rsidP="005A0FAF">
      <w:pPr>
        <w:shd w:val="clear" w:color="auto" w:fill="FFFFFF"/>
        <w:jc w:val="both"/>
        <w:rPr>
          <w:rFonts w:ascii="Times New Roman" w:hAnsi="Times New Roman" w:cs="Times New Roman"/>
          <w:color w:val="000000"/>
        </w:rPr>
      </w:pPr>
      <w:r w:rsidRPr="005A0FAF">
        <w:rPr>
          <w:rFonts w:ascii="Times New Roman" w:hAnsi="Times New Roman" w:cs="Times New Roman"/>
          <w:color w:val="000000"/>
        </w:rPr>
        <w:t xml:space="preserve">        Внеурочная деятельность представлена по </w:t>
      </w:r>
      <w:proofErr w:type="spellStart"/>
      <w:r w:rsidRPr="005A0FAF">
        <w:rPr>
          <w:rFonts w:ascii="Times New Roman" w:hAnsi="Times New Roman" w:cs="Times New Roman"/>
          <w:b/>
          <w:bCs/>
          <w:i/>
          <w:iCs/>
          <w:color w:val="000000"/>
        </w:rPr>
        <w:t>общеинтеллектуальному</w:t>
      </w:r>
      <w:proofErr w:type="spellEnd"/>
      <w:r w:rsidRPr="005A0FAF">
        <w:rPr>
          <w:rFonts w:ascii="Times New Roman" w:hAnsi="Times New Roman" w:cs="Times New Roman"/>
          <w:b/>
          <w:bCs/>
          <w:i/>
          <w:iCs/>
          <w:color w:val="000000"/>
        </w:rPr>
        <w:t xml:space="preserve"> направлению  </w:t>
      </w:r>
      <w:r w:rsidRPr="005A0FAF">
        <w:rPr>
          <w:rFonts w:ascii="Times New Roman" w:hAnsi="Times New Roman" w:cs="Times New Roman"/>
          <w:color w:val="000000"/>
        </w:rPr>
        <w:t>развития личности и   реализуется на кружках  «Радуга» в 2,3 классах, «Что? Где? Когда?» в 1,4 классах (по 1 часу в неделю).  Активизации  деятельности младших школьников в кружке способствует разнообразие форм  деятельности:  викторины, познавательные игры и беседы; детские исследовательские проекты; внешкольные акции познавательной направленности (олимпиады, конференции обучающихся, интеллектуальные марафоны); предметные недели,  праздники, уроки Знаний, конкурсы. В 1,4 классах о</w:t>
      </w:r>
      <w:r w:rsidRPr="005A0FAF">
        <w:rPr>
          <w:rFonts w:ascii="Times New Roman" w:hAnsi="Times New Roman" w:cs="Times New Roman"/>
        </w:rPr>
        <w:t xml:space="preserve">собое место  уделено обеспечению первоначальных представлений о </w:t>
      </w:r>
      <w:r w:rsidRPr="005A0FAF">
        <w:rPr>
          <w:rFonts w:ascii="Times New Roman" w:hAnsi="Times New Roman" w:cs="Times New Roman"/>
          <w:bCs/>
        </w:rPr>
        <w:t>компьютерной грамотности об</w:t>
      </w:r>
      <w:r w:rsidRPr="005A0FAF">
        <w:rPr>
          <w:rFonts w:ascii="Times New Roman" w:hAnsi="Times New Roman" w:cs="Times New Roman"/>
        </w:rPr>
        <w:t>учающихся.</w:t>
      </w:r>
    </w:p>
    <w:p w:rsidR="005A0FAF" w:rsidRPr="005A0FAF" w:rsidRDefault="005A0FAF" w:rsidP="005A0FAF">
      <w:pPr>
        <w:shd w:val="clear" w:color="auto" w:fill="FFFFFF"/>
        <w:spacing w:before="100" w:beforeAutospacing="1" w:after="100" w:afterAutospacing="1"/>
        <w:jc w:val="center"/>
        <w:rPr>
          <w:rFonts w:ascii="Times New Roman" w:hAnsi="Times New Roman" w:cs="Times New Roman"/>
          <w:color w:val="000000"/>
        </w:rPr>
      </w:pPr>
      <w:r w:rsidRPr="005A0FAF">
        <w:rPr>
          <w:rFonts w:ascii="Times New Roman" w:hAnsi="Times New Roman" w:cs="Times New Roman"/>
          <w:color w:val="000000"/>
        </w:rPr>
        <w:t xml:space="preserve">Директор МБОУ ООШ д. Красный Клин                </w:t>
      </w:r>
      <w:proofErr w:type="spellStart"/>
      <w:r w:rsidRPr="005A0FAF">
        <w:rPr>
          <w:rFonts w:ascii="Times New Roman" w:hAnsi="Times New Roman" w:cs="Times New Roman"/>
          <w:color w:val="000000"/>
        </w:rPr>
        <w:t>Ахметзянова</w:t>
      </w:r>
      <w:proofErr w:type="spellEnd"/>
      <w:r w:rsidRPr="005A0FAF">
        <w:rPr>
          <w:rFonts w:ascii="Times New Roman" w:hAnsi="Times New Roman" w:cs="Times New Roman"/>
          <w:color w:val="000000"/>
        </w:rPr>
        <w:t xml:space="preserve"> З.Я.</w:t>
      </w:r>
    </w:p>
    <w:p w:rsidR="005A0FAF" w:rsidRDefault="00944BAD" w:rsidP="00944BAD">
      <w:pPr>
        <w:spacing w:before="120" w:after="120" w:line="100" w:lineRule="atLeast"/>
        <w:jc w:val="right"/>
        <w:rPr>
          <w:rFonts w:ascii="Times New Roman" w:eastAsia="Times New Roman" w:hAnsi="Times New Roman" w:cs="Times New Roman"/>
          <w:b/>
          <w:bCs/>
        </w:rPr>
      </w:pPr>
      <w:r w:rsidRPr="00944BAD">
        <w:rPr>
          <w:rFonts w:ascii="Times New Roman" w:eastAsia="Times New Roman" w:hAnsi="Times New Roman" w:cs="Times New Roman"/>
          <w:b/>
          <w:bCs/>
        </w:rPr>
        <w:lastRenderedPageBreak/>
        <w:t>Приложение 3.</w:t>
      </w:r>
    </w:p>
    <w:p w:rsidR="00944BAD" w:rsidRPr="00406850" w:rsidRDefault="00944BAD" w:rsidP="00944BAD">
      <w:pPr>
        <w:pStyle w:val="a5"/>
        <w:rPr>
          <w:rStyle w:val="aff"/>
          <w:rFonts w:ascii="Times New Roman" w:hAnsi="Times New Roman" w:cs="Times New Roman"/>
          <w:b w:val="0"/>
        </w:rPr>
      </w:pPr>
      <w:r w:rsidRPr="00406850">
        <w:rPr>
          <w:rStyle w:val="aff"/>
          <w:rFonts w:ascii="Times New Roman" w:hAnsi="Times New Roman" w:cs="Times New Roman"/>
          <w:b w:val="0"/>
        </w:rPr>
        <w:t>РАССМОТРЕНО</w:t>
      </w:r>
      <w:r w:rsidRPr="00406850">
        <w:rPr>
          <w:rStyle w:val="aff"/>
          <w:rFonts w:ascii="Times New Roman" w:hAnsi="Times New Roman" w:cs="Times New Roman"/>
          <w:b w:val="0"/>
        </w:rPr>
        <w:tab/>
      </w:r>
      <w:r w:rsidRPr="00406850">
        <w:rPr>
          <w:rStyle w:val="aff"/>
          <w:rFonts w:ascii="Times New Roman" w:hAnsi="Times New Roman" w:cs="Times New Roman"/>
          <w:b w:val="0"/>
        </w:rPr>
        <w:tab/>
      </w:r>
      <w:r w:rsidRPr="00406850">
        <w:rPr>
          <w:rStyle w:val="aff"/>
          <w:rFonts w:ascii="Times New Roman" w:hAnsi="Times New Roman" w:cs="Times New Roman"/>
          <w:b w:val="0"/>
        </w:rPr>
        <w:tab/>
      </w:r>
      <w:r w:rsidRPr="00406850">
        <w:rPr>
          <w:rStyle w:val="aff"/>
          <w:rFonts w:ascii="Times New Roman" w:hAnsi="Times New Roman" w:cs="Times New Roman"/>
          <w:b w:val="0"/>
        </w:rPr>
        <w:tab/>
      </w:r>
      <w:r w:rsidRPr="00406850">
        <w:rPr>
          <w:rStyle w:val="aff"/>
          <w:rFonts w:ascii="Times New Roman" w:hAnsi="Times New Roman" w:cs="Times New Roman"/>
          <w:b w:val="0"/>
        </w:rPr>
        <w:tab/>
      </w:r>
      <w:r w:rsidRPr="00406850">
        <w:rPr>
          <w:rStyle w:val="aff"/>
          <w:rFonts w:ascii="Times New Roman" w:hAnsi="Times New Roman" w:cs="Times New Roman"/>
          <w:b w:val="0"/>
        </w:rPr>
        <w:tab/>
        <w:t>УТВЕРЖДАЮ</w:t>
      </w:r>
    </w:p>
    <w:p w:rsidR="00944BAD" w:rsidRPr="00406850" w:rsidRDefault="00944BAD" w:rsidP="00944BAD">
      <w:pPr>
        <w:pStyle w:val="a5"/>
        <w:rPr>
          <w:rStyle w:val="aff"/>
          <w:rFonts w:ascii="Times New Roman" w:hAnsi="Times New Roman" w:cs="Times New Roman"/>
          <w:b w:val="0"/>
        </w:rPr>
      </w:pPr>
      <w:r w:rsidRPr="00406850">
        <w:rPr>
          <w:rStyle w:val="aff"/>
          <w:rFonts w:ascii="Times New Roman" w:hAnsi="Times New Roman" w:cs="Times New Roman"/>
          <w:b w:val="0"/>
        </w:rPr>
        <w:t>на заседании педсовета</w:t>
      </w:r>
      <w:r w:rsidRPr="00406850">
        <w:rPr>
          <w:rStyle w:val="aff"/>
          <w:rFonts w:ascii="Times New Roman" w:hAnsi="Times New Roman" w:cs="Times New Roman"/>
          <w:b w:val="0"/>
        </w:rPr>
        <w:tab/>
      </w:r>
      <w:r w:rsidRPr="00406850">
        <w:rPr>
          <w:rStyle w:val="aff"/>
          <w:rFonts w:ascii="Times New Roman" w:hAnsi="Times New Roman" w:cs="Times New Roman"/>
          <w:b w:val="0"/>
        </w:rPr>
        <w:tab/>
      </w:r>
      <w:r w:rsidRPr="00406850">
        <w:rPr>
          <w:rStyle w:val="aff"/>
          <w:rFonts w:ascii="Times New Roman" w:hAnsi="Times New Roman" w:cs="Times New Roman"/>
          <w:b w:val="0"/>
        </w:rPr>
        <w:tab/>
        <w:t xml:space="preserve">              директор МБОУ ООШ д. Красный Клин        </w:t>
      </w:r>
    </w:p>
    <w:p w:rsidR="00944BAD" w:rsidRPr="00406850" w:rsidRDefault="00944BAD" w:rsidP="00944BAD">
      <w:pPr>
        <w:pStyle w:val="a5"/>
        <w:rPr>
          <w:rStyle w:val="aff"/>
          <w:rFonts w:ascii="Times New Roman" w:hAnsi="Times New Roman" w:cs="Times New Roman"/>
          <w:b w:val="0"/>
        </w:rPr>
      </w:pPr>
      <w:proofErr w:type="gramStart"/>
      <w:r w:rsidRPr="00406850">
        <w:rPr>
          <w:rStyle w:val="aff"/>
          <w:rFonts w:ascii="Times New Roman" w:hAnsi="Times New Roman" w:cs="Times New Roman"/>
          <w:b w:val="0"/>
        </w:rPr>
        <w:t xml:space="preserve">(протокол № 1 </w:t>
      </w:r>
      <w:r w:rsidRPr="00406850">
        <w:rPr>
          <w:rStyle w:val="aff"/>
          <w:rFonts w:ascii="Times New Roman" w:hAnsi="Times New Roman" w:cs="Times New Roman"/>
          <w:b w:val="0"/>
        </w:rPr>
        <w:tab/>
      </w:r>
      <w:r w:rsidRPr="00406850">
        <w:rPr>
          <w:rStyle w:val="aff"/>
          <w:rFonts w:ascii="Times New Roman" w:hAnsi="Times New Roman" w:cs="Times New Roman"/>
          <w:b w:val="0"/>
        </w:rPr>
        <w:tab/>
      </w:r>
      <w:r w:rsidRPr="00406850">
        <w:rPr>
          <w:rStyle w:val="aff"/>
          <w:rFonts w:ascii="Times New Roman" w:hAnsi="Times New Roman" w:cs="Times New Roman"/>
          <w:b w:val="0"/>
        </w:rPr>
        <w:tab/>
      </w:r>
      <w:r w:rsidRPr="00406850">
        <w:rPr>
          <w:rStyle w:val="aff"/>
          <w:rFonts w:ascii="Times New Roman" w:hAnsi="Times New Roman" w:cs="Times New Roman"/>
          <w:b w:val="0"/>
        </w:rPr>
        <w:tab/>
        <w:t xml:space="preserve">                   ___________ </w:t>
      </w:r>
      <w:proofErr w:type="spellStart"/>
      <w:r w:rsidRPr="00406850">
        <w:rPr>
          <w:rStyle w:val="aff"/>
          <w:rFonts w:ascii="Times New Roman" w:hAnsi="Times New Roman" w:cs="Times New Roman"/>
          <w:b w:val="0"/>
        </w:rPr>
        <w:t>Ахметзянова</w:t>
      </w:r>
      <w:proofErr w:type="spellEnd"/>
      <w:r w:rsidRPr="00406850">
        <w:rPr>
          <w:rStyle w:val="aff"/>
          <w:rFonts w:ascii="Times New Roman" w:hAnsi="Times New Roman" w:cs="Times New Roman"/>
          <w:b w:val="0"/>
        </w:rPr>
        <w:t xml:space="preserve"> З.Я.</w:t>
      </w:r>
      <w:proofErr w:type="gramEnd"/>
    </w:p>
    <w:p w:rsidR="00944BAD" w:rsidRPr="00406850" w:rsidRDefault="00944BAD" w:rsidP="00944BAD">
      <w:pPr>
        <w:pStyle w:val="a5"/>
        <w:rPr>
          <w:rStyle w:val="aff"/>
          <w:rFonts w:ascii="Times New Roman" w:hAnsi="Times New Roman" w:cs="Times New Roman"/>
          <w:b w:val="0"/>
        </w:rPr>
      </w:pPr>
      <w:r w:rsidRPr="00406850">
        <w:rPr>
          <w:rStyle w:val="aff"/>
          <w:rFonts w:ascii="Times New Roman" w:hAnsi="Times New Roman" w:cs="Times New Roman"/>
          <w:b w:val="0"/>
        </w:rPr>
        <w:t xml:space="preserve"> </w:t>
      </w:r>
      <w:proofErr w:type="gramStart"/>
      <w:r w:rsidRPr="00406850">
        <w:rPr>
          <w:rStyle w:val="aff"/>
          <w:rFonts w:ascii="Times New Roman" w:hAnsi="Times New Roman" w:cs="Times New Roman"/>
          <w:b w:val="0"/>
        </w:rPr>
        <w:t>«10» августа  2017 г.)</w:t>
      </w:r>
      <w:r w:rsidRPr="00406850">
        <w:rPr>
          <w:rStyle w:val="aff"/>
          <w:rFonts w:ascii="Times New Roman" w:hAnsi="Times New Roman" w:cs="Times New Roman"/>
          <w:b w:val="0"/>
        </w:rPr>
        <w:tab/>
        <w:t xml:space="preserve">                                              приказ № 79  от «10» 08. 2017г.</w:t>
      </w:r>
      <w:proofErr w:type="gramEnd"/>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jc w:val="center"/>
        <w:rPr>
          <w:rStyle w:val="aff"/>
          <w:rFonts w:ascii="Times New Roman" w:hAnsi="Times New Roman" w:cs="Times New Roman"/>
        </w:rPr>
      </w:pPr>
      <w:r w:rsidRPr="00944BAD">
        <w:rPr>
          <w:rStyle w:val="aff"/>
          <w:rFonts w:ascii="Times New Roman" w:hAnsi="Times New Roman" w:cs="Times New Roman"/>
        </w:rPr>
        <w:t>Учебный план</w:t>
      </w:r>
    </w:p>
    <w:p w:rsidR="00944BAD" w:rsidRPr="00944BAD" w:rsidRDefault="00944BAD" w:rsidP="00944BAD">
      <w:pPr>
        <w:pStyle w:val="a5"/>
        <w:jc w:val="center"/>
        <w:rPr>
          <w:rStyle w:val="aff"/>
          <w:rFonts w:ascii="Times New Roman" w:hAnsi="Times New Roman" w:cs="Times New Roman"/>
        </w:rPr>
      </w:pPr>
      <w:r w:rsidRPr="00944BAD">
        <w:rPr>
          <w:rStyle w:val="aff"/>
          <w:rFonts w:ascii="Times New Roman" w:hAnsi="Times New Roman" w:cs="Times New Roman"/>
        </w:rPr>
        <w:t>Муниципального бюджетного общеобразовательного учреждения</w:t>
      </w:r>
    </w:p>
    <w:p w:rsidR="00944BAD" w:rsidRDefault="00944BAD" w:rsidP="00944BAD">
      <w:pPr>
        <w:pStyle w:val="a5"/>
        <w:jc w:val="center"/>
        <w:rPr>
          <w:rStyle w:val="aff"/>
          <w:rFonts w:ascii="Times New Roman" w:hAnsi="Times New Roman" w:cs="Times New Roman"/>
        </w:rPr>
      </w:pPr>
      <w:r w:rsidRPr="00944BAD">
        <w:rPr>
          <w:rStyle w:val="aff"/>
          <w:rFonts w:ascii="Times New Roman" w:hAnsi="Times New Roman" w:cs="Times New Roman"/>
        </w:rPr>
        <w:t xml:space="preserve">основная общеобразовательная школа д. Красный Клин </w:t>
      </w:r>
    </w:p>
    <w:p w:rsidR="00944BAD" w:rsidRPr="00944BAD" w:rsidRDefault="00944BAD" w:rsidP="00944BAD">
      <w:pPr>
        <w:pStyle w:val="a5"/>
        <w:jc w:val="center"/>
        <w:rPr>
          <w:rStyle w:val="aff"/>
          <w:rFonts w:ascii="Times New Roman" w:hAnsi="Times New Roman" w:cs="Times New Roman"/>
        </w:rPr>
      </w:pPr>
      <w:r w:rsidRPr="00944BAD">
        <w:rPr>
          <w:rStyle w:val="aff"/>
          <w:rFonts w:ascii="Times New Roman" w:hAnsi="Times New Roman" w:cs="Times New Roman"/>
        </w:rPr>
        <w:t xml:space="preserve">муниципального района </w:t>
      </w:r>
      <w:proofErr w:type="spellStart"/>
      <w:r w:rsidRPr="00944BAD">
        <w:rPr>
          <w:rStyle w:val="aff"/>
          <w:rFonts w:ascii="Times New Roman" w:hAnsi="Times New Roman" w:cs="Times New Roman"/>
        </w:rPr>
        <w:t>Альшеевский</w:t>
      </w:r>
      <w:proofErr w:type="spellEnd"/>
      <w:r w:rsidRPr="00944BAD">
        <w:rPr>
          <w:rStyle w:val="aff"/>
          <w:rFonts w:ascii="Times New Roman" w:hAnsi="Times New Roman" w:cs="Times New Roman"/>
        </w:rPr>
        <w:t xml:space="preserve"> район Республики  Башкортостан</w:t>
      </w:r>
    </w:p>
    <w:p w:rsidR="00944BAD" w:rsidRPr="00944BAD" w:rsidRDefault="00944BAD" w:rsidP="00944BAD">
      <w:pPr>
        <w:pStyle w:val="a5"/>
        <w:jc w:val="center"/>
        <w:rPr>
          <w:rStyle w:val="aff"/>
          <w:rFonts w:ascii="Times New Roman" w:hAnsi="Times New Roman" w:cs="Times New Roman"/>
        </w:rPr>
      </w:pPr>
      <w:r w:rsidRPr="00944BAD">
        <w:rPr>
          <w:rStyle w:val="aff"/>
          <w:rFonts w:ascii="Times New Roman" w:hAnsi="Times New Roman" w:cs="Times New Roman"/>
        </w:rPr>
        <w:t>для 1 –4 классов (начальное общее образование),</w:t>
      </w:r>
    </w:p>
    <w:p w:rsidR="00944BAD" w:rsidRPr="00944BAD" w:rsidRDefault="00944BAD" w:rsidP="00944BAD">
      <w:pPr>
        <w:pStyle w:val="a5"/>
        <w:jc w:val="center"/>
        <w:rPr>
          <w:rStyle w:val="aff"/>
          <w:rFonts w:ascii="Times New Roman" w:hAnsi="Times New Roman" w:cs="Times New Roman"/>
        </w:rPr>
      </w:pPr>
      <w:proofErr w:type="gramStart"/>
      <w:r w:rsidRPr="00944BAD">
        <w:rPr>
          <w:rStyle w:val="aff"/>
          <w:rFonts w:ascii="Times New Roman" w:hAnsi="Times New Roman" w:cs="Times New Roman"/>
        </w:rPr>
        <w:t>реализующих</w:t>
      </w:r>
      <w:proofErr w:type="gramEnd"/>
      <w:r w:rsidRPr="00944BAD">
        <w:rPr>
          <w:rStyle w:val="aff"/>
          <w:rFonts w:ascii="Times New Roman" w:hAnsi="Times New Roman" w:cs="Times New Roman"/>
        </w:rPr>
        <w:t xml:space="preserve"> ФГОС начального общего образования,</w:t>
      </w:r>
    </w:p>
    <w:p w:rsidR="00944BAD" w:rsidRPr="00944BAD" w:rsidRDefault="00944BAD" w:rsidP="00944BAD">
      <w:pPr>
        <w:pStyle w:val="a5"/>
        <w:rPr>
          <w:rStyle w:val="aff"/>
          <w:rFonts w:ascii="Times New Roman" w:hAnsi="Times New Roman" w:cs="Times New Roman"/>
        </w:rPr>
      </w:pPr>
      <w:r w:rsidRPr="00944BAD">
        <w:rPr>
          <w:rStyle w:val="aff"/>
          <w:rFonts w:ascii="Times New Roman" w:hAnsi="Times New Roman" w:cs="Times New Roman"/>
        </w:rPr>
        <w:t xml:space="preserve"> </w:t>
      </w:r>
      <w:r>
        <w:rPr>
          <w:rStyle w:val="aff"/>
          <w:rFonts w:ascii="Times New Roman" w:hAnsi="Times New Roman" w:cs="Times New Roman"/>
        </w:rPr>
        <w:t xml:space="preserve">                                                             </w:t>
      </w:r>
      <w:r w:rsidRPr="00944BAD">
        <w:rPr>
          <w:rStyle w:val="aff"/>
          <w:rFonts w:ascii="Times New Roman" w:hAnsi="Times New Roman" w:cs="Times New Roman"/>
        </w:rPr>
        <w:t xml:space="preserve">на 2017/2018 учебный год </w:t>
      </w:r>
    </w:p>
    <w:p w:rsidR="00944BAD" w:rsidRPr="00944BAD" w:rsidRDefault="00944BAD" w:rsidP="00944BAD">
      <w:pPr>
        <w:pStyle w:val="a5"/>
        <w:rPr>
          <w:rStyle w:val="aff"/>
          <w:rFonts w:ascii="Times New Roman" w:hAnsi="Times New Roman" w:cs="Times New Roman"/>
        </w:rPr>
      </w:pPr>
    </w:p>
    <w:tbl>
      <w:tblPr>
        <w:tblW w:w="1083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2576"/>
        <w:gridCol w:w="993"/>
        <w:gridCol w:w="27"/>
        <w:gridCol w:w="965"/>
        <w:gridCol w:w="984"/>
        <w:gridCol w:w="942"/>
        <w:gridCol w:w="1026"/>
        <w:gridCol w:w="236"/>
      </w:tblGrid>
      <w:tr w:rsidR="00944BAD" w:rsidRPr="00944BAD" w:rsidTr="008E695A">
        <w:trPr>
          <w:gridAfter w:val="1"/>
          <w:wAfter w:w="236" w:type="dxa"/>
        </w:trPr>
        <w:tc>
          <w:tcPr>
            <w:tcW w:w="3090"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Предметные </w:t>
            </w:r>
          </w:p>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области </w:t>
            </w:r>
          </w:p>
          <w:p w:rsidR="00944BAD" w:rsidRPr="00944BAD" w:rsidRDefault="00944BAD" w:rsidP="00944BAD">
            <w:pPr>
              <w:pStyle w:val="a5"/>
              <w:rPr>
                <w:rStyle w:val="aff"/>
                <w:rFonts w:ascii="Times New Roman" w:hAnsi="Times New Roman" w:cs="Times New Roman"/>
                <w:b w:val="0"/>
              </w:rPr>
            </w:pPr>
          </w:p>
        </w:tc>
        <w:tc>
          <w:tcPr>
            <w:tcW w:w="257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Учебные </w:t>
            </w:r>
          </w:p>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предметы </w:t>
            </w:r>
          </w:p>
          <w:p w:rsidR="00944BAD" w:rsidRPr="00944BAD" w:rsidRDefault="00944BAD" w:rsidP="00944BAD">
            <w:pPr>
              <w:pStyle w:val="a5"/>
              <w:rPr>
                <w:rStyle w:val="aff"/>
                <w:rFonts w:ascii="Times New Roman" w:hAnsi="Times New Roman" w:cs="Times New Roman"/>
                <w:b w:val="0"/>
              </w:rPr>
            </w:pPr>
          </w:p>
        </w:tc>
        <w:tc>
          <w:tcPr>
            <w:tcW w:w="3911" w:type="dxa"/>
            <w:gridSpan w:val="5"/>
            <w:tcBorders>
              <w:top w:val="single" w:sz="4" w:space="0" w:color="auto"/>
              <w:left w:val="single" w:sz="4" w:space="0" w:color="auto"/>
              <w:bottom w:val="nil"/>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Количество часов в неделю</w:t>
            </w:r>
          </w:p>
          <w:p w:rsidR="00944BAD" w:rsidRPr="00944BAD" w:rsidRDefault="00944BAD" w:rsidP="00944BAD">
            <w:pPr>
              <w:pStyle w:val="a5"/>
              <w:rPr>
                <w:rStyle w:val="aff"/>
                <w:rFonts w:ascii="Times New Roman" w:hAnsi="Times New Roman" w:cs="Times New Roman"/>
                <w:b w:val="0"/>
              </w:rPr>
            </w:pPr>
          </w:p>
        </w:tc>
        <w:tc>
          <w:tcPr>
            <w:tcW w:w="1026" w:type="dxa"/>
            <w:vMerge w:val="restart"/>
            <w:tcBorders>
              <w:top w:val="single" w:sz="4" w:space="0" w:color="auto"/>
              <w:left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p>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ВСЕГО</w:t>
            </w:r>
          </w:p>
        </w:tc>
      </w:tr>
      <w:tr w:rsidR="00944BAD" w:rsidRPr="00944BAD" w:rsidTr="008E695A">
        <w:tc>
          <w:tcPr>
            <w:tcW w:w="3090"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p>
        </w:tc>
        <w:tc>
          <w:tcPr>
            <w:tcW w:w="257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Обязательная часть </w:t>
            </w:r>
          </w:p>
          <w:p w:rsidR="00944BAD" w:rsidRPr="00944BAD" w:rsidRDefault="00944BAD" w:rsidP="00944BAD">
            <w:pPr>
              <w:pStyle w:val="a5"/>
              <w:rPr>
                <w:rStyle w:val="aff"/>
                <w:rFonts w:ascii="Times New Roman" w:hAnsi="Times New Roman" w:cs="Times New Roman"/>
                <w:b w:val="0"/>
              </w:rPr>
            </w:pPr>
          </w:p>
        </w:tc>
        <w:tc>
          <w:tcPr>
            <w:tcW w:w="993"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1класс</w:t>
            </w:r>
          </w:p>
        </w:tc>
        <w:tc>
          <w:tcPr>
            <w:tcW w:w="992"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2класс</w:t>
            </w:r>
          </w:p>
        </w:tc>
        <w:tc>
          <w:tcPr>
            <w:tcW w:w="984"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3класс</w:t>
            </w:r>
          </w:p>
        </w:tc>
        <w:tc>
          <w:tcPr>
            <w:tcW w:w="942"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4класс</w:t>
            </w:r>
          </w:p>
        </w:tc>
        <w:tc>
          <w:tcPr>
            <w:tcW w:w="1026" w:type="dxa"/>
            <w:vMerge/>
            <w:tcBorders>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p>
        </w:tc>
        <w:tc>
          <w:tcPr>
            <w:tcW w:w="236" w:type="dxa"/>
            <w:vMerge w:val="restart"/>
            <w:tcBorders>
              <w:top w:val="nil"/>
              <w:left w:val="single" w:sz="4" w:space="0" w:color="auto"/>
              <w:bottom w:val="nil"/>
              <w:right w:val="nil"/>
            </w:tcBorders>
          </w:tcPr>
          <w:p w:rsidR="00944BAD" w:rsidRPr="00944BAD" w:rsidRDefault="00944BAD" w:rsidP="00944BAD">
            <w:pPr>
              <w:pStyle w:val="a5"/>
              <w:rPr>
                <w:rStyle w:val="aff"/>
                <w:rFonts w:ascii="Times New Roman" w:hAnsi="Times New Roman" w:cs="Times New Roman"/>
                <w:b w:val="0"/>
              </w:rPr>
            </w:pPr>
          </w:p>
        </w:tc>
      </w:tr>
      <w:tr w:rsidR="00944BAD" w:rsidRPr="00944BAD" w:rsidTr="008E695A">
        <w:tc>
          <w:tcPr>
            <w:tcW w:w="3090" w:type="dxa"/>
            <w:vMerge w:val="restart"/>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Русский язык и литературное чтение</w:t>
            </w:r>
          </w:p>
        </w:tc>
        <w:tc>
          <w:tcPr>
            <w:tcW w:w="2576"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Русский язык  </w:t>
            </w:r>
          </w:p>
        </w:tc>
        <w:tc>
          <w:tcPr>
            <w:tcW w:w="993"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4</w:t>
            </w:r>
          </w:p>
        </w:tc>
        <w:tc>
          <w:tcPr>
            <w:tcW w:w="992"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5</w:t>
            </w:r>
          </w:p>
        </w:tc>
        <w:tc>
          <w:tcPr>
            <w:tcW w:w="984"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5</w:t>
            </w:r>
          </w:p>
        </w:tc>
        <w:tc>
          <w:tcPr>
            <w:tcW w:w="942"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5</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19</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r w:rsidR="00944BAD" w:rsidRPr="00944BAD" w:rsidTr="008E695A">
        <w:tc>
          <w:tcPr>
            <w:tcW w:w="3090" w:type="dxa"/>
            <w:vMerge/>
            <w:tcBorders>
              <w:top w:val="single" w:sz="4" w:space="0" w:color="auto"/>
              <w:left w:val="single" w:sz="4" w:space="0" w:color="auto"/>
              <w:bottom w:val="single" w:sz="4" w:space="0" w:color="auto"/>
              <w:right w:val="single" w:sz="4" w:space="0" w:color="auto"/>
            </w:tcBorders>
            <w:vAlign w:val="center"/>
            <w:hideMark/>
          </w:tcPr>
          <w:p w:rsidR="00944BAD" w:rsidRPr="00944BAD" w:rsidRDefault="00944BAD" w:rsidP="00944BAD">
            <w:pPr>
              <w:pStyle w:val="a5"/>
              <w:rPr>
                <w:rStyle w:val="aff"/>
                <w:rFonts w:ascii="Times New Roman" w:hAnsi="Times New Roman" w:cs="Times New Roman"/>
                <w:b w:val="0"/>
              </w:rPr>
            </w:pPr>
          </w:p>
        </w:tc>
        <w:tc>
          <w:tcPr>
            <w:tcW w:w="2576"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Литературное чтение </w:t>
            </w:r>
          </w:p>
        </w:tc>
        <w:tc>
          <w:tcPr>
            <w:tcW w:w="993"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992"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3</w:t>
            </w:r>
          </w:p>
        </w:tc>
        <w:tc>
          <w:tcPr>
            <w:tcW w:w="984"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3</w:t>
            </w:r>
          </w:p>
        </w:tc>
        <w:tc>
          <w:tcPr>
            <w:tcW w:w="942"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3</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11</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r w:rsidR="00944BAD" w:rsidRPr="00944BAD" w:rsidTr="008E695A">
        <w:tc>
          <w:tcPr>
            <w:tcW w:w="3090" w:type="dxa"/>
            <w:vMerge w:val="restart"/>
            <w:tcBorders>
              <w:top w:val="single" w:sz="4" w:space="0" w:color="auto"/>
              <w:left w:val="single" w:sz="4" w:space="0" w:color="auto"/>
              <w:bottom w:val="single" w:sz="4" w:space="0" w:color="auto"/>
              <w:right w:val="single" w:sz="4" w:space="0" w:color="auto"/>
            </w:tcBorders>
            <w:vAlign w:val="center"/>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Родной язык и литературное чтение на родном языке</w:t>
            </w:r>
          </w:p>
        </w:tc>
        <w:tc>
          <w:tcPr>
            <w:tcW w:w="257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Родной язык</w:t>
            </w:r>
          </w:p>
        </w:tc>
        <w:tc>
          <w:tcPr>
            <w:tcW w:w="993"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0,5</w:t>
            </w:r>
          </w:p>
        </w:tc>
        <w:tc>
          <w:tcPr>
            <w:tcW w:w="992" w:type="dxa"/>
            <w:gridSpan w:val="2"/>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0,5</w:t>
            </w:r>
          </w:p>
        </w:tc>
        <w:tc>
          <w:tcPr>
            <w:tcW w:w="984"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0,5</w:t>
            </w:r>
          </w:p>
        </w:tc>
        <w:tc>
          <w:tcPr>
            <w:tcW w:w="942"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0,5</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r w:rsidR="00944BAD" w:rsidRPr="00944BAD" w:rsidTr="008E695A">
        <w:tc>
          <w:tcPr>
            <w:tcW w:w="3090" w:type="dxa"/>
            <w:vMerge/>
            <w:tcBorders>
              <w:top w:val="single" w:sz="4" w:space="0" w:color="auto"/>
              <w:left w:val="single" w:sz="4" w:space="0" w:color="auto"/>
              <w:bottom w:val="single" w:sz="4" w:space="0" w:color="auto"/>
              <w:right w:val="single" w:sz="4" w:space="0" w:color="auto"/>
            </w:tcBorders>
            <w:vAlign w:val="center"/>
            <w:hideMark/>
          </w:tcPr>
          <w:p w:rsidR="00944BAD" w:rsidRPr="00944BAD" w:rsidRDefault="00944BAD" w:rsidP="00944BAD">
            <w:pPr>
              <w:pStyle w:val="a5"/>
              <w:rPr>
                <w:rStyle w:val="aff"/>
                <w:rFonts w:ascii="Times New Roman" w:hAnsi="Times New Roman" w:cs="Times New Roman"/>
                <w:b w:val="0"/>
              </w:rPr>
            </w:pPr>
          </w:p>
        </w:tc>
        <w:tc>
          <w:tcPr>
            <w:tcW w:w="2576"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Родное литературное чтение </w:t>
            </w:r>
          </w:p>
        </w:tc>
        <w:tc>
          <w:tcPr>
            <w:tcW w:w="993"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0,5</w:t>
            </w:r>
          </w:p>
        </w:tc>
        <w:tc>
          <w:tcPr>
            <w:tcW w:w="992"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0,5</w:t>
            </w:r>
          </w:p>
        </w:tc>
        <w:tc>
          <w:tcPr>
            <w:tcW w:w="984"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0,5</w:t>
            </w:r>
          </w:p>
        </w:tc>
        <w:tc>
          <w:tcPr>
            <w:tcW w:w="942"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0,5</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r w:rsidR="00944BAD" w:rsidRPr="00944BAD" w:rsidTr="008E695A">
        <w:tc>
          <w:tcPr>
            <w:tcW w:w="3090" w:type="dxa"/>
            <w:tcBorders>
              <w:top w:val="single" w:sz="4" w:space="0" w:color="auto"/>
              <w:left w:val="single" w:sz="4" w:space="0" w:color="auto"/>
              <w:bottom w:val="single" w:sz="4" w:space="0" w:color="auto"/>
              <w:right w:val="single" w:sz="4" w:space="0" w:color="auto"/>
            </w:tcBorders>
            <w:vAlign w:val="center"/>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Иностранный язык</w:t>
            </w:r>
          </w:p>
        </w:tc>
        <w:tc>
          <w:tcPr>
            <w:tcW w:w="2576"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Иностранный (английский) язык</w:t>
            </w:r>
          </w:p>
        </w:tc>
        <w:tc>
          <w:tcPr>
            <w:tcW w:w="993"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984"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942"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6</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r w:rsidR="00944BAD" w:rsidRPr="00944BAD" w:rsidTr="008E695A">
        <w:trPr>
          <w:trHeight w:val="562"/>
        </w:trPr>
        <w:tc>
          <w:tcPr>
            <w:tcW w:w="3090"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Математика и информатика </w:t>
            </w:r>
          </w:p>
        </w:tc>
        <w:tc>
          <w:tcPr>
            <w:tcW w:w="2576" w:type="dxa"/>
            <w:tcBorders>
              <w:top w:val="single" w:sz="4" w:space="0" w:color="auto"/>
              <w:left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Математика</w:t>
            </w:r>
          </w:p>
        </w:tc>
        <w:tc>
          <w:tcPr>
            <w:tcW w:w="993" w:type="dxa"/>
            <w:tcBorders>
              <w:top w:val="single" w:sz="4" w:space="0" w:color="auto"/>
              <w:left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4</w:t>
            </w:r>
          </w:p>
        </w:tc>
        <w:tc>
          <w:tcPr>
            <w:tcW w:w="992" w:type="dxa"/>
            <w:gridSpan w:val="2"/>
            <w:tcBorders>
              <w:top w:val="single" w:sz="4" w:space="0" w:color="auto"/>
              <w:left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4</w:t>
            </w:r>
          </w:p>
        </w:tc>
        <w:tc>
          <w:tcPr>
            <w:tcW w:w="984" w:type="dxa"/>
            <w:tcBorders>
              <w:top w:val="single" w:sz="4" w:space="0" w:color="auto"/>
              <w:left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4</w:t>
            </w:r>
          </w:p>
        </w:tc>
        <w:tc>
          <w:tcPr>
            <w:tcW w:w="942" w:type="dxa"/>
            <w:tcBorders>
              <w:top w:val="single" w:sz="4" w:space="0" w:color="auto"/>
              <w:left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4</w:t>
            </w:r>
          </w:p>
        </w:tc>
        <w:tc>
          <w:tcPr>
            <w:tcW w:w="1026" w:type="dxa"/>
            <w:tcBorders>
              <w:top w:val="single" w:sz="4" w:space="0" w:color="auto"/>
              <w:left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16</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r w:rsidR="00944BAD" w:rsidRPr="00944BAD" w:rsidTr="008E695A">
        <w:trPr>
          <w:trHeight w:val="529"/>
        </w:trPr>
        <w:tc>
          <w:tcPr>
            <w:tcW w:w="3090"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Обществознание и </w:t>
            </w:r>
          </w:p>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естествознание </w:t>
            </w:r>
          </w:p>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(Окружающий мир)</w:t>
            </w:r>
          </w:p>
        </w:tc>
        <w:tc>
          <w:tcPr>
            <w:tcW w:w="257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Окружающий мир </w:t>
            </w:r>
          </w:p>
          <w:p w:rsidR="00944BAD" w:rsidRPr="00944BAD" w:rsidRDefault="00944BAD" w:rsidP="00944BAD">
            <w:pPr>
              <w:pStyle w:val="a5"/>
              <w:rPr>
                <w:rStyle w:val="aff"/>
                <w:rFonts w:ascii="Times New Roman" w:hAnsi="Times New Roman" w:cs="Times New Roman"/>
                <w:b w:val="0"/>
              </w:rPr>
            </w:pPr>
          </w:p>
        </w:tc>
        <w:tc>
          <w:tcPr>
            <w:tcW w:w="993"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992"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984"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p w:rsidR="00944BAD" w:rsidRPr="00944BAD" w:rsidRDefault="00944BAD" w:rsidP="00944BAD">
            <w:pPr>
              <w:pStyle w:val="a5"/>
              <w:rPr>
                <w:rStyle w:val="aff"/>
                <w:rFonts w:ascii="Times New Roman" w:hAnsi="Times New Roman" w:cs="Times New Roman"/>
                <w:b w:val="0"/>
              </w:rPr>
            </w:pPr>
          </w:p>
        </w:tc>
        <w:tc>
          <w:tcPr>
            <w:tcW w:w="942"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p w:rsidR="00944BAD" w:rsidRPr="00944BAD" w:rsidRDefault="00944BAD" w:rsidP="00944BAD">
            <w:pPr>
              <w:pStyle w:val="a5"/>
              <w:rPr>
                <w:rStyle w:val="aff"/>
                <w:rFonts w:ascii="Times New Roman" w:hAnsi="Times New Roman" w:cs="Times New Roman"/>
                <w:b w:val="0"/>
              </w:rPr>
            </w:pP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8</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r w:rsidR="00944BAD" w:rsidRPr="00944BAD" w:rsidTr="008E695A">
        <w:tc>
          <w:tcPr>
            <w:tcW w:w="3090"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Основы религиозных культур и светской этики </w:t>
            </w:r>
          </w:p>
        </w:tc>
        <w:tc>
          <w:tcPr>
            <w:tcW w:w="2576"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Основы религиозных культур и светской этики </w:t>
            </w:r>
          </w:p>
        </w:tc>
        <w:tc>
          <w:tcPr>
            <w:tcW w:w="993"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w:t>
            </w:r>
          </w:p>
        </w:tc>
        <w:tc>
          <w:tcPr>
            <w:tcW w:w="984"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w:t>
            </w:r>
          </w:p>
        </w:tc>
        <w:tc>
          <w:tcPr>
            <w:tcW w:w="942"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r w:rsidR="00944BAD" w:rsidRPr="00944BAD" w:rsidTr="008E695A">
        <w:tc>
          <w:tcPr>
            <w:tcW w:w="3090" w:type="dxa"/>
            <w:vMerge w:val="restart"/>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Искусство </w:t>
            </w:r>
          </w:p>
          <w:p w:rsidR="00944BAD" w:rsidRPr="00944BAD" w:rsidRDefault="00944BAD" w:rsidP="00944BAD">
            <w:pPr>
              <w:pStyle w:val="a5"/>
              <w:rPr>
                <w:rStyle w:val="aff"/>
                <w:rFonts w:ascii="Times New Roman" w:hAnsi="Times New Roman" w:cs="Times New Roman"/>
                <w:b w:val="0"/>
              </w:rPr>
            </w:pPr>
          </w:p>
        </w:tc>
        <w:tc>
          <w:tcPr>
            <w:tcW w:w="2576"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Музыка</w:t>
            </w:r>
          </w:p>
        </w:tc>
        <w:tc>
          <w:tcPr>
            <w:tcW w:w="993"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92"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84"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42"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4</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r w:rsidR="00944BAD" w:rsidRPr="00944BAD" w:rsidTr="008E695A">
        <w:tc>
          <w:tcPr>
            <w:tcW w:w="3090" w:type="dxa"/>
            <w:vMerge/>
            <w:tcBorders>
              <w:top w:val="single" w:sz="4" w:space="0" w:color="auto"/>
              <w:left w:val="single" w:sz="4" w:space="0" w:color="auto"/>
              <w:bottom w:val="single" w:sz="4" w:space="0" w:color="auto"/>
              <w:right w:val="single" w:sz="4" w:space="0" w:color="auto"/>
            </w:tcBorders>
            <w:vAlign w:val="center"/>
            <w:hideMark/>
          </w:tcPr>
          <w:p w:rsidR="00944BAD" w:rsidRPr="00944BAD" w:rsidRDefault="00944BAD" w:rsidP="00944BAD">
            <w:pPr>
              <w:pStyle w:val="a5"/>
              <w:rPr>
                <w:rStyle w:val="aff"/>
                <w:rFonts w:ascii="Times New Roman" w:hAnsi="Times New Roman" w:cs="Times New Roman"/>
                <w:b w:val="0"/>
              </w:rPr>
            </w:pPr>
          </w:p>
        </w:tc>
        <w:tc>
          <w:tcPr>
            <w:tcW w:w="2576"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Изобразительное искусство </w:t>
            </w:r>
          </w:p>
        </w:tc>
        <w:tc>
          <w:tcPr>
            <w:tcW w:w="993"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92"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84"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42"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4</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r w:rsidR="00944BAD" w:rsidRPr="00944BAD" w:rsidTr="008E695A">
        <w:tc>
          <w:tcPr>
            <w:tcW w:w="3090"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Технология</w:t>
            </w:r>
          </w:p>
        </w:tc>
        <w:tc>
          <w:tcPr>
            <w:tcW w:w="2576"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Технология</w:t>
            </w:r>
          </w:p>
        </w:tc>
        <w:tc>
          <w:tcPr>
            <w:tcW w:w="993"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92"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84"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42"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4</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r w:rsidR="00944BAD" w:rsidRPr="00944BAD" w:rsidTr="008E695A">
        <w:tc>
          <w:tcPr>
            <w:tcW w:w="3090"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Физическая культура </w:t>
            </w:r>
          </w:p>
        </w:tc>
        <w:tc>
          <w:tcPr>
            <w:tcW w:w="2576"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Физическая культура </w:t>
            </w:r>
          </w:p>
        </w:tc>
        <w:tc>
          <w:tcPr>
            <w:tcW w:w="993"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992"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984"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942"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8</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r w:rsidR="00944BAD" w:rsidRPr="00944BAD" w:rsidTr="008E695A">
        <w:tc>
          <w:tcPr>
            <w:tcW w:w="5666" w:type="dxa"/>
            <w:gridSpan w:val="2"/>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Итого:</w:t>
            </w:r>
          </w:p>
        </w:tc>
        <w:tc>
          <w:tcPr>
            <w:tcW w:w="993"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18</w:t>
            </w:r>
          </w:p>
        </w:tc>
        <w:tc>
          <w:tcPr>
            <w:tcW w:w="992" w:type="dxa"/>
            <w:gridSpan w:val="2"/>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22</w:t>
            </w:r>
          </w:p>
        </w:tc>
        <w:tc>
          <w:tcPr>
            <w:tcW w:w="984"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22</w:t>
            </w:r>
          </w:p>
        </w:tc>
        <w:tc>
          <w:tcPr>
            <w:tcW w:w="942"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23</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85</w:t>
            </w:r>
          </w:p>
        </w:tc>
        <w:tc>
          <w:tcPr>
            <w:tcW w:w="236" w:type="dxa"/>
            <w:vMerge/>
            <w:tcBorders>
              <w:top w:val="nil"/>
              <w:left w:val="single" w:sz="4" w:space="0" w:color="auto"/>
              <w:bottom w:val="nil"/>
              <w:right w:val="nil"/>
            </w:tcBorders>
            <w:vAlign w:val="center"/>
          </w:tcPr>
          <w:p w:rsidR="00944BAD" w:rsidRPr="00944BAD" w:rsidRDefault="00944BAD" w:rsidP="00944BAD">
            <w:pPr>
              <w:pStyle w:val="a5"/>
              <w:rPr>
                <w:rStyle w:val="aff"/>
                <w:rFonts w:ascii="Times New Roman" w:hAnsi="Times New Roman" w:cs="Times New Roman"/>
                <w:b w:val="0"/>
              </w:rPr>
            </w:pPr>
          </w:p>
        </w:tc>
      </w:tr>
      <w:tr w:rsidR="00944BAD" w:rsidRPr="00944BAD" w:rsidTr="008E695A">
        <w:tc>
          <w:tcPr>
            <w:tcW w:w="9577" w:type="dxa"/>
            <w:gridSpan w:val="7"/>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Часть, формируемая участниками образовательных отношений</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p>
        </w:tc>
        <w:tc>
          <w:tcPr>
            <w:tcW w:w="236" w:type="dxa"/>
            <w:vMerge/>
            <w:tcBorders>
              <w:top w:val="nil"/>
              <w:left w:val="single" w:sz="4" w:space="0" w:color="auto"/>
              <w:bottom w:val="nil"/>
              <w:right w:val="nil"/>
            </w:tcBorders>
            <w:vAlign w:val="center"/>
          </w:tcPr>
          <w:p w:rsidR="00944BAD" w:rsidRPr="00944BAD" w:rsidRDefault="00944BAD" w:rsidP="00944BAD">
            <w:pPr>
              <w:pStyle w:val="a5"/>
              <w:rPr>
                <w:rStyle w:val="aff"/>
                <w:rFonts w:ascii="Times New Roman" w:hAnsi="Times New Roman" w:cs="Times New Roman"/>
                <w:b w:val="0"/>
              </w:rPr>
            </w:pPr>
          </w:p>
        </w:tc>
      </w:tr>
      <w:tr w:rsidR="00944BAD" w:rsidRPr="00944BAD" w:rsidTr="008E695A">
        <w:tc>
          <w:tcPr>
            <w:tcW w:w="3090"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p>
        </w:tc>
        <w:tc>
          <w:tcPr>
            <w:tcW w:w="257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Башкирский язык (государственный)</w:t>
            </w:r>
          </w:p>
        </w:tc>
        <w:tc>
          <w:tcPr>
            <w:tcW w:w="1020" w:type="dxa"/>
            <w:gridSpan w:val="2"/>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965"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984"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942"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8</w:t>
            </w:r>
          </w:p>
        </w:tc>
        <w:tc>
          <w:tcPr>
            <w:tcW w:w="236" w:type="dxa"/>
            <w:vMerge/>
            <w:tcBorders>
              <w:top w:val="nil"/>
              <w:left w:val="single" w:sz="4" w:space="0" w:color="auto"/>
              <w:bottom w:val="nil"/>
              <w:right w:val="nil"/>
            </w:tcBorders>
            <w:vAlign w:val="center"/>
          </w:tcPr>
          <w:p w:rsidR="00944BAD" w:rsidRPr="00944BAD" w:rsidRDefault="00944BAD" w:rsidP="00944BAD">
            <w:pPr>
              <w:pStyle w:val="a5"/>
              <w:rPr>
                <w:rStyle w:val="aff"/>
                <w:rFonts w:ascii="Times New Roman" w:hAnsi="Times New Roman" w:cs="Times New Roman"/>
                <w:b w:val="0"/>
              </w:rPr>
            </w:pPr>
          </w:p>
        </w:tc>
      </w:tr>
      <w:tr w:rsidR="00944BAD" w:rsidRPr="00944BAD" w:rsidTr="008E695A">
        <w:tc>
          <w:tcPr>
            <w:tcW w:w="3090"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p>
        </w:tc>
        <w:tc>
          <w:tcPr>
            <w:tcW w:w="257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Информатика  </w:t>
            </w:r>
          </w:p>
        </w:tc>
        <w:tc>
          <w:tcPr>
            <w:tcW w:w="1020" w:type="dxa"/>
            <w:gridSpan w:val="2"/>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p>
        </w:tc>
        <w:tc>
          <w:tcPr>
            <w:tcW w:w="965"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84"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42"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w:t>
            </w:r>
          </w:p>
        </w:tc>
        <w:tc>
          <w:tcPr>
            <w:tcW w:w="236" w:type="dxa"/>
            <w:vMerge/>
            <w:tcBorders>
              <w:top w:val="nil"/>
              <w:left w:val="single" w:sz="4" w:space="0" w:color="auto"/>
              <w:bottom w:val="nil"/>
              <w:right w:val="nil"/>
            </w:tcBorders>
            <w:vAlign w:val="center"/>
          </w:tcPr>
          <w:p w:rsidR="00944BAD" w:rsidRPr="00944BAD" w:rsidRDefault="00944BAD" w:rsidP="00944BAD">
            <w:pPr>
              <w:pStyle w:val="a5"/>
              <w:rPr>
                <w:rStyle w:val="aff"/>
                <w:rFonts w:ascii="Times New Roman" w:hAnsi="Times New Roman" w:cs="Times New Roman"/>
                <w:b w:val="0"/>
              </w:rPr>
            </w:pPr>
          </w:p>
        </w:tc>
      </w:tr>
      <w:tr w:rsidR="00944BAD" w:rsidRPr="00944BAD" w:rsidTr="008E695A">
        <w:tc>
          <w:tcPr>
            <w:tcW w:w="3090"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p>
        </w:tc>
        <w:tc>
          <w:tcPr>
            <w:tcW w:w="257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Физическая культура </w:t>
            </w:r>
          </w:p>
        </w:tc>
        <w:tc>
          <w:tcPr>
            <w:tcW w:w="1020" w:type="dxa"/>
            <w:gridSpan w:val="2"/>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65"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84"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942"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1</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4</w:t>
            </w:r>
          </w:p>
        </w:tc>
        <w:tc>
          <w:tcPr>
            <w:tcW w:w="236" w:type="dxa"/>
            <w:vMerge/>
            <w:tcBorders>
              <w:top w:val="nil"/>
              <w:left w:val="single" w:sz="4" w:space="0" w:color="auto"/>
              <w:bottom w:val="nil"/>
              <w:right w:val="nil"/>
            </w:tcBorders>
            <w:vAlign w:val="center"/>
          </w:tcPr>
          <w:p w:rsidR="00944BAD" w:rsidRPr="00944BAD" w:rsidRDefault="00944BAD" w:rsidP="00944BAD">
            <w:pPr>
              <w:pStyle w:val="a5"/>
              <w:rPr>
                <w:rStyle w:val="aff"/>
                <w:rFonts w:ascii="Times New Roman" w:hAnsi="Times New Roman" w:cs="Times New Roman"/>
                <w:b w:val="0"/>
              </w:rPr>
            </w:pPr>
          </w:p>
        </w:tc>
      </w:tr>
      <w:tr w:rsidR="00944BAD" w:rsidRPr="00944BAD" w:rsidTr="008E695A">
        <w:tc>
          <w:tcPr>
            <w:tcW w:w="5666"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 xml:space="preserve">Максимальный объем  недельной нагрузки  </w:t>
            </w:r>
          </w:p>
        </w:tc>
        <w:tc>
          <w:tcPr>
            <w:tcW w:w="1020" w:type="dxa"/>
            <w:gridSpan w:val="2"/>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21</w:t>
            </w:r>
          </w:p>
        </w:tc>
        <w:tc>
          <w:tcPr>
            <w:tcW w:w="965"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26</w:t>
            </w:r>
          </w:p>
        </w:tc>
        <w:tc>
          <w:tcPr>
            <w:tcW w:w="984"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26</w:t>
            </w:r>
          </w:p>
        </w:tc>
        <w:tc>
          <w:tcPr>
            <w:tcW w:w="942" w:type="dxa"/>
            <w:tcBorders>
              <w:top w:val="single" w:sz="4" w:space="0" w:color="auto"/>
              <w:left w:val="single" w:sz="4" w:space="0" w:color="auto"/>
              <w:bottom w:val="single" w:sz="4" w:space="0" w:color="auto"/>
              <w:right w:val="single" w:sz="4" w:space="0" w:color="auto"/>
            </w:tcBorders>
            <w:hideMark/>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26</w:t>
            </w:r>
          </w:p>
        </w:tc>
        <w:tc>
          <w:tcPr>
            <w:tcW w:w="1026" w:type="dxa"/>
            <w:tcBorders>
              <w:top w:val="single" w:sz="4" w:space="0" w:color="auto"/>
              <w:left w:val="single" w:sz="4" w:space="0" w:color="auto"/>
              <w:bottom w:val="single" w:sz="4" w:space="0" w:color="auto"/>
              <w:right w:val="single" w:sz="4" w:space="0" w:color="auto"/>
            </w:tcBorders>
          </w:tcPr>
          <w:p w:rsidR="00944BAD" w:rsidRPr="00944BAD" w:rsidRDefault="00944BAD" w:rsidP="00944BAD">
            <w:pPr>
              <w:pStyle w:val="a5"/>
              <w:rPr>
                <w:rStyle w:val="aff"/>
                <w:rFonts w:ascii="Times New Roman" w:hAnsi="Times New Roman" w:cs="Times New Roman"/>
                <w:b w:val="0"/>
              </w:rPr>
            </w:pPr>
            <w:r w:rsidRPr="00944BAD">
              <w:rPr>
                <w:rStyle w:val="aff"/>
                <w:rFonts w:ascii="Times New Roman" w:hAnsi="Times New Roman" w:cs="Times New Roman"/>
                <w:b w:val="0"/>
              </w:rPr>
              <w:t>99</w:t>
            </w:r>
          </w:p>
        </w:tc>
        <w:tc>
          <w:tcPr>
            <w:tcW w:w="236" w:type="dxa"/>
            <w:vMerge/>
            <w:tcBorders>
              <w:top w:val="nil"/>
              <w:left w:val="single" w:sz="4" w:space="0" w:color="auto"/>
              <w:bottom w:val="nil"/>
              <w:right w:val="nil"/>
            </w:tcBorders>
            <w:vAlign w:val="center"/>
            <w:hideMark/>
          </w:tcPr>
          <w:p w:rsidR="00944BAD" w:rsidRPr="00944BAD" w:rsidRDefault="00944BAD" w:rsidP="00944BAD">
            <w:pPr>
              <w:pStyle w:val="a5"/>
              <w:rPr>
                <w:rStyle w:val="aff"/>
                <w:rFonts w:ascii="Times New Roman" w:hAnsi="Times New Roman" w:cs="Times New Roman"/>
                <w:b w:val="0"/>
              </w:rPr>
            </w:pPr>
          </w:p>
        </w:tc>
      </w:tr>
    </w:tbl>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jc w:val="center"/>
        <w:rPr>
          <w:rStyle w:val="aff"/>
          <w:rFonts w:ascii="Times New Roman" w:hAnsi="Times New Roman" w:cs="Times New Roman"/>
        </w:rPr>
      </w:pPr>
      <w:r w:rsidRPr="00944BAD">
        <w:rPr>
          <w:rStyle w:val="aff"/>
          <w:rFonts w:ascii="Times New Roman" w:hAnsi="Times New Roman" w:cs="Times New Roman"/>
        </w:rPr>
        <w:lastRenderedPageBreak/>
        <w:t>Пояснительная записка</w:t>
      </w:r>
    </w:p>
    <w:p w:rsidR="00944BAD" w:rsidRPr="00944BAD" w:rsidRDefault="00944BAD" w:rsidP="00944BAD">
      <w:pPr>
        <w:pStyle w:val="a5"/>
        <w:jc w:val="center"/>
        <w:rPr>
          <w:rStyle w:val="aff"/>
          <w:rFonts w:ascii="Times New Roman" w:hAnsi="Times New Roman" w:cs="Times New Roman"/>
        </w:rPr>
      </w:pPr>
      <w:r w:rsidRPr="00944BAD">
        <w:rPr>
          <w:rStyle w:val="aff"/>
          <w:rFonts w:ascii="Times New Roman" w:hAnsi="Times New Roman" w:cs="Times New Roman"/>
        </w:rPr>
        <w:t>к учебному  плану МБОУ ООШ д. Красный Клин</w:t>
      </w:r>
    </w:p>
    <w:p w:rsidR="00944BAD" w:rsidRPr="00944BAD" w:rsidRDefault="00944BAD" w:rsidP="00944BAD">
      <w:pPr>
        <w:pStyle w:val="a5"/>
        <w:jc w:val="center"/>
        <w:rPr>
          <w:rStyle w:val="aff"/>
          <w:rFonts w:ascii="Times New Roman" w:hAnsi="Times New Roman" w:cs="Times New Roman"/>
        </w:rPr>
      </w:pPr>
      <w:r w:rsidRPr="00944BAD">
        <w:rPr>
          <w:rStyle w:val="aff"/>
          <w:rFonts w:ascii="Times New Roman" w:hAnsi="Times New Roman" w:cs="Times New Roman"/>
        </w:rPr>
        <w:t xml:space="preserve">Муниципального района </w:t>
      </w:r>
      <w:proofErr w:type="spellStart"/>
      <w:r w:rsidRPr="00944BAD">
        <w:rPr>
          <w:rStyle w:val="aff"/>
          <w:rFonts w:ascii="Times New Roman" w:hAnsi="Times New Roman" w:cs="Times New Roman"/>
        </w:rPr>
        <w:t>Альшеевский</w:t>
      </w:r>
      <w:proofErr w:type="spellEnd"/>
      <w:r w:rsidRPr="00944BAD">
        <w:rPr>
          <w:rStyle w:val="aff"/>
          <w:rFonts w:ascii="Times New Roman" w:hAnsi="Times New Roman" w:cs="Times New Roman"/>
        </w:rPr>
        <w:t xml:space="preserve"> район Республики  Башкортостан</w:t>
      </w:r>
    </w:p>
    <w:p w:rsidR="00944BAD" w:rsidRPr="00944BAD" w:rsidRDefault="00944BAD" w:rsidP="00944BAD">
      <w:pPr>
        <w:pStyle w:val="a5"/>
        <w:jc w:val="center"/>
        <w:rPr>
          <w:rStyle w:val="aff"/>
          <w:rFonts w:ascii="Times New Roman" w:hAnsi="Times New Roman" w:cs="Times New Roman"/>
        </w:rPr>
      </w:pPr>
      <w:r w:rsidRPr="00944BAD">
        <w:rPr>
          <w:rStyle w:val="aff"/>
          <w:rFonts w:ascii="Times New Roman" w:hAnsi="Times New Roman" w:cs="Times New Roman"/>
        </w:rPr>
        <w:t>для 1 – 4 классов, реализующих ФГОС начального общего образования,</w:t>
      </w:r>
    </w:p>
    <w:p w:rsidR="00944BAD" w:rsidRPr="00944BAD" w:rsidRDefault="00944BAD" w:rsidP="00944BAD">
      <w:pPr>
        <w:pStyle w:val="a5"/>
        <w:jc w:val="center"/>
        <w:rPr>
          <w:rStyle w:val="aff"/>
          <w:rFonts w:ascii="Times New Roman" w:hAnsi="Times New Roman" w:cs="Times New Roman"/>
        </w:rPr>
      </w:pPr>
      <w:r w:rsidRPr="00944BAD">
        <w:rPr>
          <w:rStyle w:val="aff"/>
          <w:rFonts w:ascii="Times New Roman" w:hAnsi="Times New Roman" w:cs="Times New Roman"/>
        </w:rPr>
        <w:t>на 2017/2018 учебный год</w:t>
      </w: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Учебный  план МБОУ ООШ д. Красный Клин Муниципального района </w:t>
      </w:r>
      <w:proofErr w:type="spellStart"/>
      <w:r w:rsidRPr="00944BAD">
        <w:rPr>
          <w:rStyle w:val="aff"/>
          <w:rFonts w:ascii="Times New Roman" w:hAnsi="Times New Roman" w:cs="Times New Roman"/>
          <w:b w:val="0"/>
        </w:rPr>
        <w:t>Альшеевский</w:t>
      </w:r>
      <w:proofErr w:type="spellEnd"/>
      <w:r w:rsidRPr="00944BAD">
        <w:rPr>
          <w:rStyle w:val="aff"/>
          <w:rFonts w:ascii="Times New Roman" w:hAnsi="Times New Roman" w:cs="Times New Roman"/>
          <w:b w:val="0"/>
        </w:rPr>
        <w:t xml:space="preserve"> район Республики  Башкортостан (далее МБОУ ООШ д. Красный Клин) для 1-4 классов,  разработан на основе: </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         - Федерального Закона Российской Федерации от 29.12.2012 № 273-ФЗ «Об образовании в Российской Федерации».</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   Закона  РБ "Об образовании в РБ" от 19.03.2002г. № 95-З. </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  Приказа МО РФ от 06.10.09г. № 373 «Об утверждении и введении в действие федерального государственного образовательного стандарта начального общего образования». </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 </w:t>
      </w:r>
      <w:proofErr w:type="spellStart"/>
      <w:r w:rsidRPr="00944BAD">
        <w:rPr>
          <w:rStyle w:val="aff"/>
          <w:rFonts w:ascii="Times New Roman" w:hAnsi="Times New Roman" w:cs="Times New Roman"/>
          <w:b w:val="0"/>
        </w:rPr>
        <w:t>Санитарно</w:t>
      </w:r>
      <w:proofErr w:type="spellEnd"/>
      <w:r w:rsidRPr="00944BAD">
        <w:rPr>
          <w:rStyle w:val="aff"/>
          <w:rFonts w:ascii="Times New Roman" w:hAnsi="Times New Roman" w:cs="Times New Roman"/>
          <w:b w:val="0"/>
        </w:rPr>
        <w:t xml:space="preserve"> – эпидемиологических правил и нормативов «Санитарно-эпидемиологические требования к условиям и организации  обучения в общеобразовательных учреждениях. </w:t>
      </w:r>
      <w:proofErr w:type="spellStart"/>
      <w:proofErr w:type="gramStart"/>
      <w:r w:rsidRPr="00944BAD">
        <w:rPr>
          <w:rStyle w:val="aff"/>
          <w:rFonts w:ascii="Times New Roman" w:hAnsi="Times New Roman" w:cs="Times New Roman"/>
          <w:b w:val="0"/>
        </w:rPr>
        <w:t>СанПин</w:t>
      </w:r>
      <w:proofErr w:type="spellEnd"/>
      <w:r w:rsidRPr="00944BAD">
        <w:rPr>
          <w:rStyle w:val="aff"/>
          <w:rFonts w:ascii="Times New Roman" w:hAnsi="Times New Roman" w:cs="Times New Roman"/>
          <w:b w:val="0"/>
        </w:rPr>
        <w:t xml:space="preserve"> 2.4.2.2821-10», утвержденный Постановлением Главного государственного санитарного врача от 29.12.10 №189 зарегистрировано Министерством юстиции Российской Федерации 03.03.11 регистрационный №19993) </w:t>
      </w:r>
      <w:proofErr w:type="gramEnd"/>
    </w:p>
    <w:p w:rsidR="00944BAD" w:rsidRPr="00944BAD" w:rsidRDefault="00944BAD" w:rsidP="00944BAD">
      <w:pPr>
        <w:pStyle w:val="a5"/>
        <w:jc w:val="both"/>
        <w:rPr>
          <w:rStyle w:val="aff"/>
          <w:rFonts w:ascii="Times New Roman" w:hAnsi="Times New Roman" w:cs="Times New Roman"/>
          <w:b w:val="0"/>
        </w:rPr>
      </w:pP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            -  Учебного плана начальной школы по требованиям ФГОС начального общего образования (в ред. Приказа </w:t>
      </w:r>
      <w:proofErr w:type="spellStart"/>
      <w:r w:rsidRPr="00944BAD">
        <w:rPr>
          <w:rStyle w:val="aff"/>
          <w:rFonts w:ascii="Times New Roman" w:hAnsi="Times New Roman" w:cs="Times New Roman"/>
          <w:b w:val="0"/>
        </w:rPr>
        <w:t>Минобрнауки</w:t>
      </w:r>
      <w:proofErr w:type="spellEnd"/>
      <w:r w:rsidRPr="00944BAD">
        <w:rPr>
          <w:rStyle w:val="aff"/>
          <w:rFonts w:ascii="Times New Roman" w:hAnsi="Times New Roman" w:cs="Times New Roman"/>
          <w:b w:val="0"/>
        </w:rPr>
        <w:t xml:space="preserve"> России от 29.12.2014г. № 1643, Приказа Министерства образования и науки Российской Федерации от 31 декабря 2015 года № 1576). </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Учебный план МБОУ ООШ д. Красный Клин обеспечивает исполнение ФГОС НОО и определяет  максимальный объем учебной нагрузки обучающихся, состав учебных предметов и направлений внеурочной деятельности, используя кадровые возможности школы и материально-техническую базу.</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Учебный план начального общего образования   предусматривает:4-летний срок освоения образовательных программ начального общего образования для 1-4 классов; Для 1 класса максимально допустимая недельная нагрузка в академических часах  не превышает 21 час; расписание уроков составляется отдельно, и учебные занятия проводятся по 5-ти дневной учебной неделе и только в первую смену; используется «ступенчатый»  режим обучения: в сентябре, октябре – по 3     урока в день по 35 минут каждый, в ноябре – декабре - по 4 урока по 35 минут каждый, январь-май - по 4 урока по 40 минут каждый. В середине учебного дня  динамическая пауза 40 минут. Продолжительность  учебного года во 2-4 классах  составляет 34 недель, в первом классе – 33 недели. Продолжительность каникул в течение учебного года составляет не менее 30 календарных дней, летом  –  не менее 8 недель. Для </w:t>
      </w:r>
      <w:proofErr w:type="gramStart"/>
      <w:r w:rsidRPr="00944BAD">
        <w:rPr>
          <w:rStyle w:val="aff"/>
          <w:rFonts w:ascii="Times New Roman" w:hAnsi="Times New Roman" w:cs="Times New Roman"/>
          <w:b w:val="0"/>
        </w:rPr>
        <w:t>обучающихся</w:t>
      </w:r>
      <w:proofErr w:type="gramEnd"/>
      <w:r w:rsidRPr="00944BAD">
        <w:rPr>
          <w:rStyle w:val="aff"/>
          <w:rFonts w:ascii="Times New Roman" w:hAnsi="Times New Roman" w:cs="Times New Roman"/>
          <w:b w:val="0"/>
        </w:rPr>
        <w:t xml:space="preserve">  1 класса устанавливаются  дополнительные недельные каникулы в середине третьей четверти. Обучение   ведется -   в 1 - 4 классах по УМК «Школа России». Обязательная часть представлена следующими образовательными областями:</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Русский язык и литературное чтение</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Родной язык и литературное чтение на родном языке</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Иностранный язык</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Математика и информатика</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Обществознание и естествознание (Окружающий мир)</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Основы религиозных культур и светской этики</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Искусство</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Технология</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Физическая культура</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Учебный  план МБОУ ООШ д. Красный Клин для 1-4 классов состоит из двух частей: обязательной и части, формируемой участниками образовательных отношений.</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           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формирование гражданской идентичности обучающихся, приобщение их к общекультурным, национальным и этнокультурным ценностям; </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готовность обучающихся к продолжению образования на последующих ступенях основного общего образования, их приобщение к информационным технологиям; </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формирование здорового образа жизни, элементарных правил поведения в экстремальных ситуациях; </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личностное развитие </w:t>
      </w:r>
      <w:proofErr w:type="gramStart"/>
      <w:r w:rsidRPr="00944BAD">
        <w:rPr>
          <w:rStyle w:val="aff"/>
          <w:rFonts w:ascii="Times New Roman" w:hAnsi="Times New Roman" w:cs="Times New Roman"/>
          <w:b w:val="0"/>
        </w:rPr>
        <w:t>обучающегося</w:t>
      </w:r>
      <w:proofErr w:type="gramEnd"/>
      <w:r w:rsidRPr="00944BAD">
        <w:rPr>
          <w:rStyle w:val="aff"/>
          <w:rFonts w:ascii="Times New Roman" w:hAnsi="Times New Roman" w:cs="Times New Roman"/>
          <w:b w:val="0"/>
        </w:rPr>
        <w:t xml:space="preserve"> в соответствии с его индивидуальностью. </w:t>
      </w:r>
    </w:p>
    <w:p w:rsidR="00944BAD" w:rsidRPr="00944BAD" w:rsidRDefault="00944BAD" w:rsidP="00944BAD">
      <w:pPr>
        <w:pStyle w:val="a5"/>
        <w:jc w:val="both"/>
        <w:rPr>
          <w:rStyle w:val="aff"/>
          <w:rFonts w:ascii="Times New Roman" w:hAnsi="Times New Roman" w:cs="Times New Roman"/>
          <w:b w:val="0"/>
        </w:rPr>
      </w:pP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Изучение русского языка в начальной общеобразовательной школе направлено </w:t>
      </w:r>
      <w:proofErr w:type="gramStart"/>
      <w:r w:rsidRPr="00944BAD">
        <w:rPr>
          <w:rStyle w:val="aff"/>
          <w:rFonts w:ascii="Times New Roman" w:hAnsi="Times New Roman" w:cs="Times New Roman"/>
          <w:b w:val="0"/>
        </w:rPr>
        <w:t>на</w:t>
      </w:r>
      <w:proofErr w:type="gramEnd"/>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lastRenderedPageBreak/>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3) </w:t>
      </w:r>
      <w:proofErr w:type="spellStart"/>
      <w:r w:rsidRPr="00944BAD">
        <w:rPr>
          <w:rStyle w:val="aff"/>
          <w:rFonts w:ascii="Times New Roman" w:hAnsi="Times New Roman" w:cs="Times New Roman"/>
          <w:b w:val="0"/>
        </w:rPr>
        <w:t>сформированность</w:t>
      </w:r>
      <w:proofErr w:type="spellEnd"/>
      <w:r w:rsidRPr="00944BAD">
        <w:rPr>
          <w:rStyle w:val="aff"/>
          <w:rFonts w:ascii="Times New Roman" w:hAnsi="Times New Roman" w:cs="Times New Roman"/>
          <w:b w:val="0"/>
        </w:rPr>
        <w:t xml:space="preserve"> позитивного отношения к правильной устной и письменной речи как показателям общей культуры и гражданской позиции человека;</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Изучение предмета  «Литературное чтение»  в начальной школе ориентировано на: 1) понимание литературы как явления национальной и мировой культуры, средства сохранения и передачи нравственных ценностей и традиций;</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944BAD">
        <w:rPr>
          <w:rStyle w:val="aff"/>
          <w:rFonts w:ascii="Times New Roman" w:hAnsi="Times New Roman" w:cs="Times New Roman"/>
          <w:b w:val="0"/>
        </w:rPr>
        <w:t>обучения</w:t>
      </w:r>
      <w:proofErr w:type="gramEnd"/>
      <w:r w:rsidRPr="00944BAD">
        <w:rPr>
          <w:rStyle w:val="aff"/>
          <w:rFonts w:ascii="Times New Roman" w:hAnsi="Times New Roman" w:cs="Times New Roman"/>
          <w:b w:val="0"/>
        </w:rPr>
        <w:t xml:space="preserve"> по всем учебным предметам; формирование потребности в систематическом чтении;</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44BAD" w:rsidRPr="00944BAD" w:rsidRDefault="00944BAD" w:rsidP="00944BAD">
      <w:pPr>
        <w:pStyle w:val="a5"/>
        <w:jc w:val="both"/>
        <w:rPr>
          <w:rStyle w:val="aff"/>
          <w:rFonts w:ascii="Times New Roman" w:hAnsi="Times New Roman" w:cs="Times New Roman"/>
          <w:b w:val="0"/>
        </w:rPr>
      </w:pPr>
      <w:proofErr w:type="gramStart"/>
      <w:r w:rsidRPr="00944BAD">
        <w:rPr>
          <w:rStyle w:val="aff"/>
          <w:rFonts w:ascii="Times New Roman" w:hAnsi="Times New Roman" w:cs="Times New Roman"/>
          <w:b w:val="0"/>
        </w:rPr>
        <w:t>В соответствии с Законом Российской Федерации «Об образовании в Российской Федерации», Законом Российской Федерации «О языках народов Российской Федерации», Законом Республики Башкортостан «Об образовании в РБ», Законом Республики Башкортостан «О языках народов Республики Башкортостан» и подпунктом 3 пункта 19 раздела III ФГОС НОО  учебный план обеспечивает возможность обучения на государственных языках Республики Башкортостан, возможность их изучения, а также устанавливает количество</w:t>
      </w:r>
      <w:proofErr w:type="gramEnd"/>
      <w:r w:rsidRPr="00944BAD">
        <w:rPr>
          <w:rStyle w:val="aff"/>
          <w:rFonts w:ascii="Times New Roman" w:hAnsi="Times New Roman" w:cs="Times New Roman"/>
          <w:b w:val="0"/>
        </w:rPr>
        <w:t xml:space="preserve"> занятий, отводимых на изучение этих языков, по классам (годам) обучения. Башкирский язык (государственный) в учебном плане включен в часть, </w:t>
      </w:r>
      <w:proofErr w:type="gramStart"/>
      <w:r w:rsidRPr="00944BAD">
        <w:rPr>
          <w:rStyle w:val="aff"/>
          <w:rFonts w:ascii="Times New Roman" w:hAnsi="Times New Roman" w:cs="Times New Roman"/>
          <w:b w:val="0"/>
        </w:rPr>
        <w:t>формируемой</w:t>
      </w:r>
      <w:proofErr w:type="gramEnd"/>
      <w:r w:rsidRPr="00944BAD">
        <w:rPr>
          <w:rStyle w:val="aff"/>
          <w:rFonts w:ascii="Times New Roman" w:hAnsi="Times New Roman" w:cs="Times New Roman"/>
          <w:b w:val="0"/>
        </w:rPr>
        <w:t xml:space="preserve"> участниками образовательных отношений по 2ч. в неделю</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      С внесением изменений в ФГОС начального общего, в рамках обязательной предметной области «Родной язык и литературное чтение на родном языке» изучается родной язык (башкирский) и родное литературное чтение (башкирский) по выбору  родителей (законных представителей) с учетом мнения  обучающихся в  объеме по 0,5 часов в неделю с учетом мнения коллегиального органа. </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      Изучение родного языка направлено </w:t>
      </w:r>
      <w:proofErr w:type="gramStart"/>
      <w:r w:rsidRPr="00944BAD">
        <w:rPr>
          <w:rStyle w:val="aff"/>
          <w:rFonts w:ascii="Times New Roman" w:hAnsi="Times New Roman" w:cs="Times New Roman"/>
          <w:b w:val="0"/>
        </w:rPr>
        <w:t>на</w:t>
      </w:r>
      <w:proofErr w:type="gramEnd"/>
      <w:r w:rsidRPr="00944BAD">
        <w:rPr>
          <w:rStyle w:val="aff"/>
          <w:rFonts w:ascii="Times New Roman" w:hAnsi="Times New Roman" w:cs="Times New Roman"/>
          <w:b w:val="0"/>
        </w:rPr>
        <w:t>:</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 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2) обогащение активного и потенциального словарного запаса, развитие у </w:t>
      </w:r>
      <w:proofErr w:type="gramStart"/>
      <w:r w:rsidRPr="00944BAD">
        <w:rPr>
          <w:rStyle w:val="aff"/>
          <w:rFonts w:ascii="Times New Roman" w:hAnsi="Times New Roman" w:cs="Times New Roman"/>
          <w:b w:val="0"/>
        </w:rPr>
        <w:t>обучающихся</w:t>
      </w:r>
      <w:proofErr w:type="gramEnd"/>
      <w:r w:rsidRPr="00944BAD">
        <w:rPr>
          <w:rStyle w:val="aff"/>
          <w:rFonts w:ascii="Times New Roman" w:hAnsi="Times New Roman" w:cs="Times New Roman"/>
          <w:b w:val="0"/>
        </w:rPr>
        <w:t xml:space="preserve"> культуры владения родным языком в соответствии с нормами устной и письменной речи, правилами речевого этикета;</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w:t>
      </w:r>
      <w:proofErr w:type="gramStart"/>
      <w:r w:rsidRPr="00944BAD">
        <w:rPr>
          <w:rStyle w:val="aff"/>
          <w:rFonts w:ascii="Times New Roman" w:hAnsi="Times New Roman" w:cs="Times New Roman"/>
          <w:b w:val="0"/>
        </w:rPr>
        <w:t>дств дл</w:t>
      </w:r>
      <w:proofErr w:type="gramEnd"/>
      <w:r w:rsidRPr="00944BAD">
        <w:rPr>
          <w:rStyle w:val="aff"/>
          <w:rFonts w:ascii="Times New Roman" w:hAnsi="Times New Roman" w:cs="Times New Roman"/>
          <w:b w:val="0"/>
        </w:rPr>
        <w:t>я успешного решения коммуникативных задач;</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lastRenderedPageBreak/>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Родное литературное чтение:</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 Английский язык в начальной школе изучается со 2 класса. </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roofErr w:type="gramStart"/>
      <w:r w:rsidRPr="00944BAD">
        <w:rPr>
          <w:rStyle w:val="aff"/>
          <w:rFonts w:ascii="Times New Roman" w:hAnsi="Times New Roman" w:cs="Times New Roman"/>
          <w:b w:val="0"/>
        </w:rPr>
        <w:t>.".</w:t>
      </w:r>
      <w:proofErr w:type="gramEnd"/>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Изучение математики направлено на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Изучение интегрированного предмета «Окружающий мир» направлено на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Задачи предмета Основы религиозных культур и светской этики:</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Изучение предметов «Изобразительное искусство» и «Музыка» направлено на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Для реализации краеведческой направленности в рамках предметов «Окружающий мир», «Музыка», «Изобразительное искусство» включены материалы для изучения истории и культуры Башкортостана. </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        Учебный предмет «Технология» для формирования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t xml:space="preserve">Занятия по физической культуре по 2ч. в каждом классе направлены на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944BAD">
        <w:rPr>
          <w:rStyle w:val="aff"/>
          <w:rFonts w:ascii="Times New Roman" w:hAnsi="Times New Roman" w:cs="Times New Roman"/>
          <w:b w:val="0"/>
        </w:rPr>
        <w:t>саморегуляции</w:t>
      </w:r>
      <w:proofErr w:type="spellEnd"/>
      <w:r w:rsidRPr="00944BAD">
        <w:rPr>
          <w:rStyle w:val="aff"/>
          <w:rFonts w:ascii="Times New Roman" w:hAnsi="Times New Roman" w:cs="Times New Roman"/>
          <w:b w:val="0"/>
        </w:rPr>
        <w:t xml:space="preserve"> средствами физической культуры. Формирование установки на сохранение и укрепление здоровья, навыков здорового и безопасного образа жизни. 1ч. предмета физической культуры из части, формируемой участниками образовательных отношений.</w:t>
      </w:r>
    </w:p>
    <w:p w:rsidR="00944BAD" w:rsidRPr="00944BAD" w:rsidRDefault="00944BAD" w:rsidP="00944BAD">
      <w:pPr>
        <w:pStyle w:val="a5"/>
        <w:jc w:val="both"/>
        <w:rPr>
          <w:rStyle w:val="aff"/>
          <w:rFonts w:ascii="Times New Roman" w:hAnsi="Times New Roman" w:cs="Times New Roman"/>
          <w:b w:val="0"/>
        </w:rPr>
      </w:pPr>
      <w:r w:rsidRPr="00944BAD">
        <w:rPr>
          <w:rStyle w:val="aff"/>
          <w:rFonts w:ascii="Times New Roman" w:hAnsi="Times New Roman" w:cs="Times New Roman"/>
          <w:b w:val="0"/>
        </w:rPr>
        <w:lastRenderedPageBreak/>
        <w:t xml:space="preserve">Особое место должно быть уделено обеспечению первоначальных представлений о компьютерной грамотности обучающихся, поэтому, учитывая интересы обучающихся и пожелания родителей, в учебный план школы в </w:t>
      </w:r>
      <w:proofErr w:type="gramStart"/>
      <w:r w:rsidRPr="00944BAD">
        <w:rPr>
          <w:rStyle w:val="aff"/>
          <w:rFonts w:ascii="Times New Roman" w:hAnsi="Times New Roman" w:cs="Times New Roman"/>
          <w:b w:val="0"/>
        </w:rPr>
        <w:t>части, формируемой участниками образовательных отношений во 2,3 классах введен</w:t>
      </w:r>
      <w:proofErr w:type="gramEnd"/>
      <w:r w:rsidRPr="00944BAD">
        <w:rPr>
          <w:rStyle w:val="aff"/>
          <w:rFonts w:ascii="Times New Roman" w:hAnsi="Times New Roman" w:cs="Times New Roman"/>
          <w:b w:val="0"/>
        </w:rPr>
        <w:t xml:space="preserve"> предмет «Информатика» по 1ч.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w:t>
      </w:r>
    </w:p>
    <w:p w:rsidR="00944BAD" w:rsidRPr="00944BAD" w:rsidRDefault="00944BAD" w:rsidP="00944BAD">
      <w:pPr>
        <w:pStyle w:val="a5"/>
        <w:jc w:val="both"/>
        <w:rPr>
          <w:rStyle w:val="aff"/>
          <w:rFonts w:ascii="Times New Roman" w:hAnsi="Times New Roman" w:cs="Times New Roman"/>
          <w:b w:val="0"/>
        </w:rPr>
      </w:pPr>
      <w:proofErr w:type="spellStart"/>
      <w:r w:rsidRPr="00944BAD">
        <w:rPr>
          <w:rStyle w:val="aff"/>
          <w:rFonts w:ascii="Times New Roman" w:hAnsi="Times New Roman" w:cs="Times New Roman"/>
          <w:b w:val="0"/>
        </w:rPr>
        <w:t>Санитарно</w:t>
      </w:r>
      <w:proofErr w:type="spellEnd"/>
      <w:r w:rsidRPr="00944BAD">
        <w:rPr>
          <w:rStyle w:val="aff"/>
          <w:rFonts w:ascii="Times New Roman" w:hAnsi="Times New Roman" w:cs="Times New Roman"/>
          <w:b w:val="0"/>
        </w:rPr>
        <w:t xml:space="preserve"> – гигиенические нормы соблюдены. Перегрузки учащихся нет. Учебный план согласован с родителями.  Принят на заседании педагогического совета Протокол № 1 от 10  августа 2017 года.</w:t>
      </w:r>
    </w:p>
    <w:p w:rsidR="00944BAD" w:rsidRPr="00944BAD" w:rsidRDefault="00944BAD" w:rsidP="00944BAD">
      <w:pPr>
        <w:pStyle w:val="a5"/>
        <w:rPr>
          <w:rStyle w:val="aff"/>
          <w:rFonts w:ascii="Times New Roman" w:hAnsi="Times New Roman" w:cs="Times New Roman"/>
          <w:b w:val="0"/>
        </w:rPr>
      </w:pPr>
    </w:p>
    <w:p w:rsidR="00944BAD" w:rsidRPr="00944BAD" w:rsidRDefault="00944BAD" w:rsidP="00944BAD">
      <w:pPr>
        <w:pStyle w:val="a5"/>
        <w:rPr>
          <w:rStyle w:val="aff"/>
          <w:rFonts w:ascii="Times New Roman" w:hAnsi="Times New Roman" w:cs="Times New Roman"/>
          <w:b w:val="0"/>
        </w:rPr>
      </w:pPr>
    </w:p>
    <w:p w:rsidR="00944BAD" w:rsidRPr="00944BAD" w:rsidRDefault="00944BAD" w:rsidP="00944BAD">
      <w:pPr>
        <w:pStyle w:val="a5"/>
        <w:rPr>
          <w:rStyle w:val="aff"/>
          <w:rFonts w:ascii="Times New Roman" w:hAnsi="Times New Roman" w:cs="Times New Roman"/>
          <w:b w:val="0"/>
        </w:rPr>
      </w:pPr>
    </w:p>
    <w:p w:rsidR="00944BAD" w:rsidRPr="00944BAD" w:rsidRDefault="00944BAD" w:rsidP="00944BAD">
      <w:pPr>
        <w:pStyle w:val="a5"/>
        <w:jc w:val="center"/>
        <w:rPr>
          <w:rStyle w:val="aff"/>
          <w:rFonts w:ascii="Times New Roman" w:hAnsi="Times New Roman" w:cs="Times New Roman"/>
          <w:b w:val="0"/>
        </w:rPr>
      </w:pPr>
      <w:r w:rsidRPr="00944BAD">
        <w:rPr>
          <w:rStyle w:val="aff"/>
          <w:rFonts w:ascii="Times New Roman" w:hAnsi="Times New Roman" w:cs="Times New Roman"/>
          <w:b w:val="0"/>
        </w:rPr>
        <w:t xml:space="preserve">Директор школы_________ </w:t>
      </w:r>
      <w:proofErr w:type="spellStart"/>
      <w:r w:rsidRPr="00944BAD">
        <w:rPr>
          <w:rStyle w:val="aff"/>
          <w:rFonts w:ascii="Times New Roman" w:hAnsi="Times New Roman" w:cs="Times New Roman"/>
          <w:b w:val="0"/>
        </w:rPr>
        <w:t>Ахметзянова</w:t>
      </w:r>
      <w:proofErr w:type="spellEnd"/>
      <w:r w:rsidRPr="00944BAD">
        <w:rPr>
          <w:rStyle w:val="aff"/>
          <w:rFonts w:ascii="Times New Roman" w:hAnsi="Times New Roman" w:cs="Times New Roman"/>
          <w:b w:val="0"/>
        </w:rPr>
        <w:t xml:space="preserve"> З.Я.</w:t>
      </w: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Pr="00944BAD" w:rsidRDefault="00944BAD" w:rsidP="00944BAD">
      <w:pPr>
        <w:pStyle w:val="a5"/>
        <w:rPr>
          <w:rStyle w:val="aff"/>
          <w:rFonts w:ascii="Times New Roman" w:hAnsi="Times New Roman" w:cs="Times New Roman"/>
        </w:rPr>
      </w:pPr>
    </w:p>
    <w:p w:rsidR="00944BAD" w:rsidRDefault="00944BAD"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406850" w:rsidRDefault="00406850" w:rsidP="00944BAD">
      <w:pPr>
        <w:pStyle w:val="a5"/>
        <w:rPr>
          <w:rStyle w:val="aff"/>
          <w:rFonts w:ascii="Times New Roman" w:hAnsi="Times New Roman" w:cs="Times New Roman"/>
        </w:rPr>
      </w:pPr>
    </w:p>
    <w:p w:rsidR="00944BAD" w:rsidRDefault="00406850" w:rsidP="00406850">
      <w:pPr>
        <w:pStyle w:val="a5"/>
        <w:jc w:val="right"/>
        <w:rPr>
          <w:rFonts w:ascii="Times New Roman" w:hAnsi="Times New Roman" w:cs="Times New Roman"/>
          <w:b/>
        </w:rPr>
      </w:pPr>
      <w:r w:rsidRPr="00406850">
        <w:rPr>
          <w:rFonts w:ascii="Times New Roman" w:hAnsi="Times New Roman" w:cs="Times New Roman"/>
          <w:b/>
        </w:rPr>
        <w:lastRenderedPageBreak/>
        <w:t>Приложение 4.</w:t>
      </w:r>
    </w:p>
    <w:p w:rsidR="00406850" w:rsidRDefault="00406850" w:rsidP="00406850">
      <w:pPr>
        <w:pStyle w:val="a5"/>
        <w:jc w:val="right"/>
        <w:rPr>
          <w:rFonts w:ascii="Times New Roman" w:hAnsi="Times New Roman" w:cs="Times New Roman"/>
          <w:b/>
        </w:rPr>
      </w:pPr>
    </w:p>
    <w:p w:rsidR="00406850" w:rsidRPr="00406850" w:rsidRDefault="00406850" w:rsidP="00406850">
      <w:pPr>
        <w:pStyle w:val="a5"/>
        <w:jc w:val="right"/>
        <w:rPr>
          <w:rFonts w:ascii="Times New Roman" w:hAnsi="Times New Roman" w:cs="Times New Roman"/>
          <w:b/>
        </w:rPr>
      </w:pPr>
    </w:p>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РАССМОТРЕНО</w:t>
      </w:r>
      <w:r w:rsidRPr="00406850">
        <w:rPr>
          <w:rFonts w:ascii="Times New Roman" w:hAnsi="Times New Roman" w:cs="Times New Roman"/>
        </w:rPr>
        <w:tab/>
      </w:r>
      <w:r w:rsidRPr="00406850">
        <w:rPr>
          <w:rFonts w:ascii="Times New Roman" w:hAnsi="Times New Roman" w:cs="Times New Roman"/>
        </w:rPr>
        <w:tab/>
      </w:r>
      <w:r w:rsidRPr="00406850">
        <w:rPr>
          <w:rFonts w:ascii="Times New Roman" w:hAnsi="Times New Roman" w:cs="Times New Roman"/>
        </w:rPr>
        <w:tab/>
      </w:r>
      <w:r w:rsidRPr="00406850">
        <w:rPr>
          <w:rFonts w:ascii="Times New Roman" w:hAnsi="Times New Roman" w:cs="Times New Roman"/>
        </w:rPr>
        <w:tab/>
      </w:r>
      <w:r w:rsidRPr="00406850">
        <w:rPr>
          <w:rFonts w:ascii="Times New Roman" w:hAnsi="Times New Roman" w:cs="Times New Roman"/>
        </w:rPr>
        <w:tab/>
      </w:r>
      <w:r w:rsidRPr="00406850">
        <w:rPr>
          <w:rFonts w:ascii="Times New Roman" w:hAnsi="Times New Roman" w:cs="Times New Roman"/>
        </w:rPr>
        <w:tab/>
        <w:t>УТВЕРЖДАЮ</w:t>
      </w:r>
    </w:p>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на заседании педсовета</w:t>
      </w:r>
      <w:r w:rsidRPr="00406850">
        <w:rPr>
          <w:rFonts w:ascii="Times New Roman" w:hAnsi="Times New Roman" w:cs="Times New Roman"/>
        </w:rPr>
        <w:tab/>
      </w:r>
      <w:r w:rsidRPr="00406850">
        <w:rPr>
          <w:rFonts w:ascii="Times New Roman" w:hAnsi="Times New Roman" w:cs="Times New Roman"/>
        </w:rPr>
        <w:tab/>
      </w:r>
      <w:r w:rsidRPr="00406850">
        <w:rPr>
          <w:rFonts w:ascii="Times New Roman" w:hAnsi="Times New Roman" w:cs="Times New Roman"/>
        </w:rPr>
        <w:tab/>
        <w:t xml:space="preserve">     </w:t>
      </w:r>
      <w:r>
        <w:rPr>
          <w:rFonts w:ascii="Times New Roman" w:hAnsi="Times New Roman" w:cs="Times New Roman"/>
        </w:rPr>
        <w:t xml:space="preserve">          </w:t>
      </w:r>
      <w:r w:rsidRPr="00406850">
        <w:rPr>
          <w:rFonts w:ascii="Times New Roman" w:hAnsi="Times New Roman" w:cs="Times New Roman"/>
        </w:rPr>
        <w:t xml:space="preserve">         директор МБОУ ООШ д. Красный Клин        </w:t>
      </w:r>
    </w:p>
    <w:p w:rsidR="00406850" w:rsidRPr="00406850" w:rsidRDefault="00406850" w:rsidP="00406850">
      <w:pPr>
        <w:pStyle w:val="a5"/>
        <w:rPr>
          <w:rFonts w:ascii="Times New Roman" w:hAnsi="Times New Roman" w:cs="Times New Roman"/>
        </w:rPr>
      </w:pPr>
      <w:proofErr w:type="gramStart"/>
      <w:r w:rsidRPr="00406850">
        <w:rPr>
          <w:rFonts w:ascii="Times New Roman" w:hAnsi="Times New Roman" w:cs="Times New Roman"/>
        </w:rPr>
        <w:t>(протокол № 1</w:t>
      </w:r>
      <w:r w:rsidRPr="00406850">
        <w:rPr>
          <w:rFonts w:ascii="Times New Roman" w:hAnsi="Times New Roman" w:cs="Times New Roman"/>
        </w:rPr>
        <w:tab/>
      </w:r>
      <w:r w:rsidRPr="00406850">
        <w:rPr>
          <w:rFonts w:ascii="Times New Roman" w:hAnsi="Times New Roman" w:cs="Times New Roman"/>
        </w:rPr>
        <w:tab/>
      </w:r>
      <w:r w:rsidRPr="00406850">
        <w:rPr>
          <w:rFonts w:ascii="Times New Roman" w:hAnsi="Times New Roman" w:cs="Times New Roman"/>
        </w:rPr>
        <w:tab/>
      </w:r>
      <w:r w:rsidRPr="00406850">
        <w:rPr>
          <w:rFonts w:ascii="Times New Roman" w:hAnsi="Times New Roman" w:cs="Times New Roman"/>
        </w:rPr>
        <w:tab/>
        <w:t xml:space="preserve">             </w:t>
      </w:r>
      <w:r>
        <w:rPr>
          <w:rFonts w:ascii="Times New Roman" w:hAnsi="Times New Roman" w:cs="Times New Roman"/>
        </w:rPr>
        <w:t xml:space="preserve">                     </w:t>
      </w:r>
      <w:r w:rsidRPr="00406850">
        <w:rPr>
          <w:rFonts w:ascii="Times New Roman" w:hAnsi="Times New Roman" w:cs="Times New Roman"/>
        </w:rPr>
        <w:t xml:space="preserve">      ___________ </w:t>
      </w:r>
      <w:proofErr w:type="spellStart"/>
      <w:r w:rsidRPr="00406850">
        <w:rPr>
          <w:rFonts w:ascii="Times New Roman" w:hAnsi="Times New Roman" w:cs="Times New Roman"/>
        </w:rPr>
        <w:t>Ахметзянова</w:t>
      </w:r>
      <w:proofErr w:type="spellEnd"/>
      <w:r w:rsidRPr="00406850">
        <w:rPr>
          <w:rFonts w:ascii="Times New Roman" w:hAnsi="Times New Roman" w:cs="Times New Roman"/>
        </w:rPr>
        <w:t xml:space="preserve"> З.Я.</w:t>
      </w:r>
      <w:proofErr w:type="gramEnd"/>
    </w:p>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от «10» августа 2017г.</w:t>
      </w:r>
      <w:r w:rsidRPr="00406850">
        <w:rPr>
          <w:rFonts w:ascii="Times New Roman" w:hAnsi="Times New Roman" w:cs="Times New Roman"/>
        </w:rPr>
        <w:tab/>
        <w:t xml:space="preserve">                                       </w:t>
      </w:r>
      <w:r>
        <w:rPr>
          <w:rFonts w:ascii="Times New Roman" w:hAnsi="Times New Roman" w:cs="Times New Roman"/>
        </w:rPr>
        <w:t xml:space="preserve">                </w:t>
      </w:r>
      <w:r w:rsidRPr="00406850">
        <w:rPr>
          <w:rFonts w:ascii="Times New Roman" w:hAnsi="Times New Roman" w:cs="Times New Roman"/>
        </w:rPr>
        <w:t xml:space="preserve">       приказ № 79 от «10» августа  2017г.</w:t>
      </w: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jc w:val="center"/>
        <w:rPr>
          <w:rFonts w:ascii="Times New Roman" w:hAnsi="Times New Roman" w:cs="Times New Roman"/>
          <w:b/>
        </w:rPr>
      </w:pPr>
      <w:r w:rsidRPr="00406850">
        <w:rPr>
          <w:rFonts w:ascii="Times New Roman" w:hAnsi="Times New Roman" w:cs="Times New Roman"/>
          <w:b/>
        </w:rPr>
        <w:t>План внеурочной деятельности</w:t>
      </w:r>
    </w:p>
    <w:p w:rsidR="00406850" w:rsidRPr="00406850" w:rsidRDefault="00406850" w:rsidP="00406850">
      <w:pPr>
        <w:pStyle w:val="a5"/>
        <w:jc w:val="center"/>
        <w:rPr>
          <w:rFonts w:ascii="Times New Roman" w:hAnsi="Times New Roman" w:cs="Times New Roman"/>
          <w:b/>
        </w:rPr>
      </w:pPr>
      <w:r w:rsidRPr="00406850">
        <w:rPr>
          <w:rFonts w:ascii="Times New Roman" w:hAnsi="Times New Roman" w:cs="Times New Roman"/>
          <w:b/>
        </w:rPr>
        <w:t>Муниципального бюджетного общеобразовательного учреждения</w:t>
      </w:r>
    </w:p>
    <w:p w:rsidR="00406850" w:rsidRPr="00406850" w:rsidRDefault="00406850" w:rsidP="00406850">
      <w:pPr>
        <w:pStyle w:val="a5"/>
        <w:jc w:val="center"/>
        <w:rPr>
          <w:rFonts w:ascii="Times New Roman" w:hAnsi="Times New Roman" w:cs="Times New Roman"/>
          <w:b/>
        </w:rPr>
      </w:pPr>
      <w:r w:rsidRPr="00406850">
        <w:rPr>
          <w:rFonts w:ascii="Times New Roman" w:hAnsi="Times New Roman" w:cs="Times New Roman"/>
          <w:b/>
        </w:rPr>
        <w:t xml:space="preserve">основная общеобразовательная школа д. Красный Клин муниципального района </w:t>
      </w:r>
      <w:proofErr w:type="spellStart"/>
      <w:r w:rsidRPr="00406850">
        <w:rPr>
          <w:rFonts w:ascii="Times New Roman" w:hAnsi="Times New Roman" w:cs="Times New Roman"/>
          <w:b/>
        </w:rPr>
        <w:t>Альшеевский</w:t>
      </w:r>
      <w:proofErr w:type="spellEnd"/>
      <w:r w:rsidRPr="00406850">
        <w:rPr>
          <w:rFonts w:ascii="Times New Roman" w:hAnsi="Times New Roman" w:cs="Times New Roman"/>
          <w:b/>
        </w:rPr>
        <w:t xml:space="preserve"> район Республики  Башкортостан</w:t>
      </w:r>
    </w:p>
    <w:p w:rsidR="00406850" w:rsidRPr="00406850" w:rsidRDefault="00406850" w:rsidP="00406850">
      <w:pPr>
        <w:pStyle w:val="a5"/>
        <w:jc w:val="center"/>
        <w:rPr>
          <w:rFonts w:ascii="Times New Roman" w:hAnsi="Times New Roman" w:cs="Times New Roman"/>
          <w:b/>
        </w:rPr>
      </w:pPr>
      <w:r w:rsidRPr="00406850">
        <w:rPr>
          <w:rFonts w:ascii="Times New Roman" w:hAnsi="Times New Roman" w:cs="Times New Roman"/>
          <w:b/>
        </w:rPr>
        <w:t>для 1 –4 классов, реализующих ФГОС начального общего образования,</w:t>
      </w:r>
    </w:p>
    <w:p w:rsidR="00406850" w:rsidRPr="00406850" w:rsidRDefault="00406850" w:rsidP="00406850">
      <w:pPr>
        <w:pStyle w:val="a5"/>
        <w:jc w:val="center"/>
        <w:rPr>
          <w:rFonts w:ascii="Times New Roman" w:hAnsi="Times New Roman" w:cs="Times New Roman"/>
          <w:b/>
        </w:rPr>
      </w:pPr>
      <w:r w:rsidRPr="00406850">
        <w:rPr>
          <w:rFonts w:ascii="Times New Roman" w:hAnsi="Times New Roman" w:cs="Times New Roman"/>
          <w:b/>
        </w:rPr>
        <w:t>на 2017/ 2018 учебный год</w:t>
      </w: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409"/>
        <w:gridCol w:w="3119"/>
        <w:gridCol w:w="1843"/>
        <w:gridCol w:w="1173"/>
      </w:tblGrid>
      <w:tr w:rsidR="00406850" w:rsidRPr="00406850" w:rsidTr="008E695A">
        <w:tc>
          <w:tcPr>
            <w:tcW w:w="1101"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 xml:space="preserve">Класс </w:t>
            </w:r>
          </w:p>
        </w:tc>
        <w:tc>
          <w:tcPr>
            <w:tcW w:w="2409"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 xml:space="preserve">Наименование кружка </w:t>
            </w:r>
          </w:p>
        </w:tc>
        <w:tc>
          <w:tcPr>
            <w:tcW w:w="3119"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Направление деятельности</w:t>
            </w:r>
          </w:p>
        </w:tc>
        <w:tc>
          <w:tcPr>
            <w:tcW w:w="1843"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Количество часов</w:t>
            </w:r>
          </w:p>
        </w:tc>
        <w:tc>
          <w:tcPr>
            <w:tcW w:w="1173"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 xml:space="preserve">Всего </w:t>
            </w:r>
          </w:p>
        </w:tc>
      </w:tr>
      <w:tr w:rsidR="00406850" w:rsidRPr="00406850" w:rsidTr="008E695A">
        <w:tc>
          <w:tcPr>
            <w:tcW w:w="1101"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3,4</w:t>
            </w:r>
          </w:p>
        </w:tc>
        <w:tc>
          <w:tcPr>
            <w:tcW w:w="2409"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Радуга</w:t>
            </w:r>
          </w:p>
        </w:tc>
        <w:tc>
          <w:tcPr>
            <w:tcW w:w="3119" w:type="dxa"/>
          </w:tcPr>
          <w:p w:rsidR="00406850" w:rsidRPr="00406850" w:rsidRDefault="00406850" w:rsidP="00406850">
            <w:pPr>
              <w:pStyle w:val="a5"/>
              <w:rPr>
                <w:rFonts w:ascii="Times New Roman" w:hAnsi="Times New Roman" w:cs="Times New Roman"/>
              </w:rPr>
            </w:pPr>
            <w:proofErr w:type="spellStart"/>
            <w:r w:rsidRPr="00406850">
              <w:rPr>
                <w:rFonts w:ascii="Times New Roman" w:hAnsi="Times New Roman" w:cs="Times New Roman"/>
              </w:rPr>
              <w:t>Общеинтеллектуальное</w:t>
            </w:r>
            <w:proofErr w:type="spellEnd"/>
            <w:r w:rsidRPr="00406850">
              <w:rPr>
                <w:rFonts w:ascii="Times New Roman" w:hAnsi="Times New Roman" w:cs="Times New Roman"/>
              </w:rPr>
              <w:t xml:space="preserve"> </w:t>
            </w:r>
          </w:p>
        </w:tc>
        <w:tc>
          <w:tcPr>
            <w:tcW w:w="1843"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1</w:t>
            </w:r>
          </w:p>
        </w:tc>
        <w:tc>
          <w:tcPr>
            <w:tcW w:w="1173"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1</w:t>
            </w:r>
          </w:p>
          <w:p w:rsidR="00406850" w:rsidRPr="00406850" w:rsidRDefault="00406850" w:rsidP="00406850">
            <w:pPr>
              <w:pStyle w:val="a5"/>
              <w:rPr>
                <w:rFonts w:ascii="Times New Roman" w:hAnsi="Times New Roman" w:cs="Times New Roman"/>
              </w:rPr>
            </w:pPr>
          </w:p>
        </w:tc>
      </w:tr>
      <w:tr w:rsidR="00406850" w:rsidRPr="00406850" w:rsidTr="008E695A">
        <w:tc>
          <w:tcPr>
            <w:tcW w:w="1101"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1,2</w:t>
            </w:r>
          </w:p>
        </w:tc>
        <w:tc>
          <w:tcPr>
            <w:tcW w:w="2409"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Что? Где? Когда?</w:t>
            </w:r>
          </w:p>
        </w:tc>
        <w:tc>
          <w:tcPr>
            <w:tcW w:w="3119" w:type="dxa"/>
          </w:tcPr>
          <w:p w:rsidR="00406850" w:rsidRPr="00406850" w:rsidRDefault="00406850" w:rsidP="00406850">
            <w:pPr>
              <w:pStyle w:val="a5"/>
              <w:rPr>
                <w:rFonts w:ascii="Times New Roman" w:hAnsi="Times New Roman" w:cs="Times New Roman"/>
              </w:rPr>
            </w:pPr>
            <w:proofErr w:type="spellStart"/>
            <w:r w:rsidRPr="00406850">
              <w:rPr>
                <w:rFonts w:ascii="Times New Roman" w:hAnsi="Times New Roman" w:cs="Times New Roman"/>
              </w:rPr>
              <w:t>Общеинтеллектуальное</w:t>
            </w:r>
            <w:proofErr w:type="spellEnd"/>
          </w:p>
        </w:tc>
        <w:tc>
          <w:tcPr>
            <w:tcW w:w="1843"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1</w:t>
            </w:r>
          </w:p>
        </w:tc>
        <w:tc>
          <w:tcPr>
            <w:tcW w:w="1173"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1</w:t>
            </w:r>
          </w:p>
          <w:p w:rsidR="00406850" w:rsidRPr="00406850" w:rsidRDefault="00406850" w:rsidP="00406850">
            <w:pPr>
              <w:pStyle w:val="a5"/>
              <w:rPr>
                <w:rFonts w:ascii="Times New Roman" w:hAnsi="Times New Roman" w:cs="Times New Roman"/>
              </w:rPr>
            </w:pPr>
          </w:p>
        </w:tc>
      </w:tr>
      <w:tr w:rsidR="00406850" w:rsidRPr="00406850" w:rsidTr="008E695A">
        <w:tc>
          <w:tcPr>
            <w:tcW w:w="6629" w:type="dxa"/>
            <w:gridSpan w:val="3"/>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Итого:</w:t>
            </w:r>
          </w:p>
        </w:tc>
        <w:tc>
          <w:tcPr>
            <w:tcW w:w="1843"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2</w:t>
            </w:r>
          </w:p>
        </w:tc>
        <w:tc>
          <w:tcPr>
            <w:tcW w:w="1173" w:type="dxa"/>
          </w:tcPr>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2</w:t>
            </w:r>
          </w:p>
        </w:tc>
      </w:tr>
    </w:tbl>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Default="00406850" w:rsidP="00406850">
      <w:pPr>
        <w:pStyle w:val="a5"/>
        <w:rPr>
          <w:rFonts w:ascii="Times New Roman" w:hAnsi="Times New Roman" w:cs="Times New Roman"/>
        </w:rPr>
      </w:pPr>
    </w:p>
    <w:p w:rsidR="00406850" w:rsidRDefault="00406850" w:rsidP="00406850">
      <w:pPr>
        <w:pStyle w:val="a5"/>
        <w:rPr>
          <w:rFonts w:ascii="Times New Roman" w:hAnsi="Times New Roman" w:cs="Times New Roman"/>
        </w:rPr>
      </w:pPr>
    </w:p>
    <w:p w:rsidR="00406850" w:rsidRDefault="00406850" w:rsidP="00406850">
      <w:pPr>
        <w:pStyle w:val="a5"/>
        <w:rPr>
          <w:rFonts w:ascii="Times New Roman" w:hAnsi="Times New Roman" w:cs="Times New Roman"/>
        </w:rPr>
      </w:pPr>
    </w:p>
    <w:p w:rsidR="00406850" w:rsidRDefault="00406850" w:rsidP="00406850">
      <w:pPr>
        <w:pStyle w:val="a5"/>
        <w:rPr>
          <w:rFonts w:ascii="Times New Roman" w:hAnsi="Times New Roman" w:cs="Times New Roman"/>
        </w:rPr>
      </w:pPr>
    </w:p>
    <w:p w:rsidR="00406850" w:rsidRDefault="00406850" w:rsidP="00406850">
      <w:pPr>
        <w:pStyle w:val="a5"/>
        <w:rPr>
          <w:rFonts w:ascii="Times New Roman" w:hAnsi="Times New Roman" w:cs="Times New Roman"/>
        </w:rPr>
      </w:pPr>
    </w:p>
    <w:p w:rsidR="00406850" w:rsidRPr="00406850" w:rsidRDefault="00406850" w:rsidP="00406850">
      <w:pPr>
        <w:pStyle w:val="a5"/>
        <w:rPr>
          <w:rFonts w:ascii="Times New Roman" w:hAnsi="Times New Roman" w:cs="Times New Roman"/>
        </w:rPr>
      </w:pPr>
    </w:p>
    <w:p w:rsidR="00406850" w:rsidRPr="00406850" w:rsidRDefault="00406850" w:rsidP="00406850">
      <w:pPr>
        <w:pStyle w:val="a5"/>
        <w:jc w:val="center"/>
        <w:rPr>
          <w:rFonts w:ascii="Times New Roman" w:hAnsi="Times New Roman" w:cs="Times New Roman"/>
          <w:b/>
          <w:color w:val="000000"/>
        </w:rPr>
      </w:pPr>
      <w:r w:rsidRPr="00406850">
        <w:rPr>
          <w:rFonts w:ascii="Times New Roman" w:hAnsi="Times New Roman" w:cs="Times New Roman"/>
          <w:b/>
          <w:color w:val="000000"/>
        </w:rPr>
        <w:lastRenderedPageBreak/>
        <w:t>Пояснительная записка к плану внеурочной деятельности</w:t>
      </w:r>
    </w:p>
    <w:p w:rsidR="00406850" w:rsidRPr="00406850" w:rsidRDefault="00406850" w:rsidP="00406850">
      <w:pPr>
        <w:pStyle w:val="a5"/>
        <w:jc w:val="center"/>
        <w:rPr>
          <w:rFonts w:ascii="Times New Roman" w:hAnsi="Times New Roman" w:cs="Times New Roman"/>
          <w:b/>
        </w:rPr>
      </w:pPr>
      <w:r w:rsidRPr="00406850">
        <w:rPr>
          <w:rFonts w:ascii="Times New Roman" w:hAnsi="Times New Roman" w:cs="Times New Roman"/>
          <w:b/>
        </w:rPr>
        <w:t>Муниципального бюджетного общеобразовательного учреждения</w:t>
      </w:r>
    </w:p>
    <w:p w:rsidR="00406850" w:rsidRDefault="00406850" w:rsidP="00406850">
      <w:pPr>
        <w:pStyle w:val="a5"/>
        <w:jc w:val="center"/>
        <w:rPr>
          <w:rFonts w:ascii="Times New Roman" w:hAnsi="Times New Roman" w:cs="Times New Roman"/>
          <w:b/>
        </w:rPr>
      </w:pPr>
      <w:r w:rsidRPr="00406850">
        <w:rPr>
          <w:rFonts w:ascii="Times New Roman" w:hAnsi="Times New Roman" w:cs="Times New Roman"/>
          <w:b/>
        </w:rPr>
        <w:t xml:space="preserve">основная общеобразовательная школа д. Красный Клин </w:t>
      </w:r>
    </w:p>
    <w:p w:rsidR="00406850" w:rsidRPr="00406850" w:rsidRDefault="00406850" w:rsidP="00406850">
      <w:pPr>
        <w:pStyle w:val="a5"/>
        <w:jc w:val="center"/>
        <w:rPr>
          <w:rFonts w:ascii="Times New Roman" w:hAnsi="Times New Roman" w:cs="Times New Roman"/>
          <w:b/>
        </w:rPr>
      </w:pPr>
      <w:r w:rsidRPr="00406850">
        <w:rPr>
          <w:rFonts w:ascii="Times New Roman" w:hAnsi="Times New Roman" w:cs="Times New Roman"/>
          <w:b/>
        </w:rPr>
        <w:t xml:space="preserve">муниципального района </w:t>
      </w:r>
      <w:proofErr w:type="spellStart"/>
      <w:r w:rsidRPr="00406850">
        <w:rPr>
          <w:rFonts w:ascii="Times New Roman" w:hAnsi="Times New Roman" w:cs="Times New Roman"/>
          <w:b/>
        </w:rPr>
        <w:t>Альшеевский</w:t>
      </w:r>
      <w:proofErr w:type="spellEnd"/>
      <w:r w:rsidRPr="00406850">
        <w:rPr>
          <w:rFonts w:ascii="Times New Roman" w:hAnsi="Times New Roman" w:cs="Times New Roman"/>
          <w:b/>
        </w:rPr>
        <w:t xml:space="preserve"> район Республики  Башкортостан</w:t>
      </w:r>
    </w:p>
    <w:p w:rsidR="00406850" w:rsidRPr="00406850" w:rsidRDefault="00406850" w:rsidP="00406850">
      <w:pPr>
        <w:pStyle w:val="a5"/>
        <w:jc w:val="center"/>
        <w:rPr>
          <w:rFonts w:ascii="Times New Roman" w:hAnsi="Times New Roman" w:cs="Times New Roman"/>
          <w:b/>
        </w:rPr>
      </w:pPr>
      <w:r w:rsidRPr="00406850">
        <w:rPr>
          <w:rFonts w:ascii="Times New Roman" w:hAnsi="Times New Roman" w:cs="Times New Roman"/>
          <w:b/>
        </w:rPr>
        <w:t>для 1 –4 классов,  реализующих ФГОС начального общего образования,</w:t>
      </w:r>
    </w:p>
    <w:p w:rsidR="00406850" w:rsidRPr="00406850" w:rsidRDefault="00406850" w:rsidP="00406850">
      <w:pPr>
        <w:pStyle w:val="a5"/>
        <w:jc w:val="center"/>
        <w:rPr>
          <w:rFonts w:ascii="Times New Roman" w:hAnsi="Times New Roman" w:cs="Times New Roman"/>
          <w:b/>
        </w:rPr>
      </w:pPr>
      <w:r w:rsidRPr="00406850">
        <w:rPr>
          <w:rFonts w:ascii="Times New Roman" w:hAnsi="Times New Roman" w:cs="Times New Roman"/>
          <w:b/>
        </w:rPr>
        <w:t>на 2016/ 2017 учебный год</w:t>
      </w:r>
    </w:p>
    <w:p w:rsidR="00406850" w:rsidRPr="00406850" w:rsidRDefault="00406850" w:rsidP="00406850">
      <w:pPr>
        <w:pStyle w:val="a5"/>
        <w:rPr>
          <w:rFonts w:ascii="Times New Roman" w:hAnsi="Times New Roman" w:cs="Times New Roman"/>
          <w:color w:val="000000"/>
        </w:rPr>
      </w:pPr>
      <w:r w:rsidRPr="00406850">
        <w:rPr>
          <w:rFonts w:ascii="Times New Roman" w:hAnsi="Times New Roman" w:cs="Times New Roman"/>
          <w:color w:val="000000"/>
        </w:rPr>
        <w:t>            </w:t>
      </w:r>
      <w:r w:rsidRPr="00406850">
        <w:rPr>
          <w:rFonts w:ascii="Times New Roman" w:hAnsi="Times New Roman" w:cs="Times New Roman"/>
          <w:i/>
          <w:iCs/>
          <w:color w:val="000000"/>
        </w:rPr>
        <w:t>Цель внеурочной деятельности</w:t>
      </w:r>
      <w:r w:rsidRPr="00406850">
        <w:rPr>
          <w:rFonts w:ascii="Times New Roman" w:hAnsi="Times New Roman" w:cs="Times New Roman"/>
          <w:color w:val="000000"/>
        </w:rPr>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406850" w:rsidRPr="00406850" w:rsidRDefault="00406850" w:rsidP="00406850">
      <w:pPr>
        <w:pStyle w:val="a5"/>
        <w:rPr>
          <w:rFonts w:ascii="Times New Roman" w:hAnsi="Times New Roman" w:cs="Times New Roman"/>
          <w:color w:val="000000"/>
        </w:rPr>
      </w:pPr>
      <w:r w:rsidRPr="00406850">
        <w:rPr>
          <w:rFonts w:ascii="Times New Roman" w:hAnsi="Times New Roman" w:cs="Times New Roman"/>
          <w:color w:val="000000"/>
        </w:rPr>
        <w:t>          Внеурочная деятельность в начальной школе позволяет решить ряд  </w:t>
      </w:r>
      <w:r w:rsidRPr="00406850">
        <w:rPr>
          <w:rFonts w:ascii="Times New Roman" w:hAnsi="Times New Roman" w:cs="Times New Roman"/>
          <w:i/>
          <w:iCs/>
          <w:color w:val="000000"/>
        </w:rPr>
        <w:t>задач</w:t>
      </w:r>
      <w:r w:rsidRPr="00406850">
        <w:rPr>
          <w:rFonts w:ascii="Times New Roman" w:hAnsi="Times New Roman" w:cs="Times New Roman"/>
          <w:color w:val="000000"/>
        </w:rPr>
        <w:t>:</w:t>
      </w:r>
    </w:p>
    <w:p w:rsidR="00406850" w:rsidRPr="00406850" w:rsidRDefault="00406850" w:rsidP="00406850">
      <w:pPr>
        <w:pStyle w:val="a5"/>
        <w:rPr>
          <w:rFonts w:ascii="Times New Roman" w:hAnsi="Times New Roman" w:cs="Times New Roman"/>
          <w:color w:val="000000"/>
        </w:rPr>
      </w:pPr>
      <w:r w:rsidRPr="00406850">
        <w:rPr>
          <w:rFonts w:ascii="Times New Roman" w:hAnsi="Times New Roman" w:cs="Times New Roman"/>
          <w:color w:val="000000"/>
        </w:rPr>
        <w:t>- обеспечить благоприятную адаптацию ребенка в школе;</w:t>
      </w:r>
    </w:p>
    <w:p w:rsidR="00406850" w:rsidRPr="00406850" w:rsidRDefault="00406850" w:rsidP="00406850">
      <w:pPr>
        <w:pStyle w:val="a5"/>
        <w:rPr>
          <w:rFonts w:ascii="Times New Roman" w:hAnsi="Times New Roman" w:cs="Times New Roman"/>
          <w:color w:val="000000"/>
        </w:rPr>
      </w:pPr>
      <w:r w:rsidRPr="00406850">
        <w:rPr>
          <w:rFonts w:ascii="Times New Roman" w:hAnsi="Times New Roman" w:cs="Times New Roman"/>
          <w:color w:val="000000"/>
        </w:rPr>
        <w:t xml:space="preserve">- оптимизировать учебную нагрузку </w:t>
      </w:r>
      <w:proofErr w:type="gramStart"/>
      <w:r w:rsidRPr="00406850">
        <w:rPr>
          <w:rFonts w:ascii="Times New Roman" w:hAnsi="Times New Roman" w:cs="Times New Roman"/>
          <w:color w:val="000000"/>
        </w:rPr>
        <w:t>обучающихся</w:t>
      </w:r>
      <w:proofErr w:type="gramEnd"/>
      <w:r w:rsidRPr="00406850">
        <w:rPr>
          <w:rFonts w:ascii="Times New Roman" w:hAnsi="Times New Roman" w:cs="Times New Roman"/>
          <w:color w:val="000000"/>
        </w:rPr>
        <w:t>;</w:t>
      </w:r>
    </w:p>
    <w:p w:rsidR="00406850" w:rsidRPr="00406850" w:rsidRDefault="00406850" w:rsidP="00406850">
      <w:pPr>
        <w:pStyle w:val="a5"/>
        <w:rPr>
          <w:rFonts w:ascii="Times New Roman" w:hAnsi="Times New Roman" w:cs="Times New Roman"/>
          <w:color w:val="000000"/>
        </w:rPr>
      </w:pPr>
      <w:r w:rsidRPr="00406850">
        <w:rPr>
          <w:rFonts w:ascii="Times New Roman" w:hAnsi="Times New Roman" w:cs="Times New Roman"/>
          <w:color w:val="000000"/>
        </w:rPr>
        <w:t>-  улучшить условия для развития ребенка;</w:t>
      </w:r>
    </w:p>
    <w:p w:rsidR="00406850" w:rsidRPr="00406850" w:rsidRDefault="00406850" w:rsidP="00406850">
      <w:pPr>
        <w:pStyle w:val="a5"/>
        <w:rPr>
          <w:rFonts w:ascii="Times New Roman" w:hAnsi="Times New Roman" w:cs="Times New Roman"/>
          <w:color w:val="000000"/>
        </w:rPr>
      </w:pPr>
      <w:r w:rsidRPr="00406850">
        <w:rPr>
          <w:rFonts w:ascii="Times New Roman" w:hAnsi="Times New Roman" w:cs="Times New Roman"/>
          <w:color w:val="000000"/>
        </w:rPr>
        <w:t xml:space="preserve">- учесть возрастные и индивидуальные особенности </w:t>
      </w:r>
      <w:proofErr w:type="gramStart"/>
      <w:r w:rsidRPr="00406850">
        <w:rPr>
          <w:rFonts w:ascii="Times New Roman" w:hAnsi="Times New Roman" w:cs="Times New Roman"/>
          <w:color w:val="000000"/>
        </w:rPr>
        <w:t>обучающихся</w:t>
      </w:r>
      <w:proofErr w:type="gramEnd"/>
      <w:r w:rsidRPr="00406850">
        <w:rPr>
          <w:rFonts w:ascii="Times New Roman" w:hAnsi="Times New Roman" w:cs="Times New Roman"/>
          <w:color w:val="000000"/>
        </w:rPr>
        <w:t>.</w:t>
      </w:r>
    </w:p>
    <w:p w:rsidR="00406850" w:rsidRPr="00406850" w:rsidRDefault="00406850" w:rsidP="00406850">
      <w:pPr>
        <w:pStyle w:val="a5"/>
        <w:rPr>
          <w:rFonts w:ascii="Times New Roman" w:hAnsi="Times New Roman" w:cs="Times New Roman"/>
          <w:color w:val="000000"/>
        </w:rPr>
      </w:pPr>
    </w:p>
    <w:p w:rsidR="00406850" w:rsidRPr="00406850" w:rsidRDefault="00406850" w:rsidP="00406850">
      <w:pPr>
        <w:pStyle w:val="a5"/>
        <w:rPr>
          <w:rFonts w:ascii="Times New Roman" w:hAnsi="Times New Roman" w:cs="Times New Roman"/>
          <w:color w:val="000000"/>
        </w:rPr>
      </w:pPr>
      <w:r w:rsidRPr="00406850">
        <w:rPr>
          <w:rFonts w:ascii="Times New Roman" w:hAnsi="Times New Roman" w:cs="Times New Roman"/>
          <w:color w:val="000000"/>
        </w:rPr>
        <w:t xml:space="preserve">        План внеурочной деятельности в МБОУ ООШ д. Красный Клин опирается  на  следующие </w:t>
      </w:r>
      <w:r w:rsidRPr="00406850">
        <w:rPr>
          <w:rFonts w:ascii="Times New Roman" w:hAnsi="Times New Roman" w:cs="Times New Roman"/>
          <w:i/>
          <w:iCs/>
          <w:color w:val="000000"/>
        </w:rPr>
        <w:t>нормативные документы</w:t>
      </w:r>
      <w:r w:rsidRPr="00406850">
        <w:rPr>
          <w:rFonts w:ascii="Times New Roman" w:hAnsi="Times New Roman" w:cs="Times New Roman"/>
          <w:color w:val="000000"/>
        </w:rPr>
        <w:t>:</w:t>
      </w:r>
    </w:p>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 xml:space="preserve">    -  Федеральный Закон Российской Федерации от 29.12.2012 № 273-ФЗ «</w:t>
      </w:r>
      <w:proofErr w:type="gramStart"/>
      <w:r w:rsidRPr="00406850">
        <w:rPr>
          <w:rFonts w:ascii="Times New Roman" w:hAnsi="Times New Roman" w:cs="Times New Roman"/>
        </w:rPr>
        <w:t>Об</w:t>
      </w:r>
      <w:proofErr w:type="gramEnd"/>
      <w:r w:rsidRPr="00406850">
        <w:rPr>
          <w:rFonts w:ascii="Times New Roman" w:hAnsi="Times New Roman" w:cs="Times New Roman"/>
        </w:rPr>
        <w:t xml:space="preserve">  </w:t>
      </w:r>
    </w:p>
    <w:p w:rsidR="00406850" w:rsidRPr="00406850" w:rsidRDefault="00406850" w:rsidP="00406850">
      <w:pPr>
        <w:pStyle w:val="a5"/>
        <w:rPr>
          <w:rFonts w:ascii="Times New Roman" w:hAnsi="Times New Roman" w:cs="Times New Roman"/>
        </w:rPr>
      </w:pPr>
      <w:r w:rsidRPr="00406850">
        <w:rPr>
          <w:rFonts w:ascii="Times New Roman" w:hAnsi="Times New Roman" w:cs="Times New Roman"/>
        </w:rPr>
        <w:t xml:space="preserve">     </w:t>
      </w:r>
      <w:proofErr w:type="gramStart"/>
      <w:r w:rsidRPr="00406850">
        <w:rPr>
          <w:rFonts w:ascii="Times New Roman" w:hAnsi="Times New Roman" w:cs="Times New Roman"/>
        </w:rPr>
        <w:t>образовании</w:t>
      </w:r>
      <w:proofErr w:type="gramEnd"/>
      <w:r w:rsidRPr="00406850">
        <w:rPr>
          <w:rFonts w:ascii="Times New Roman" w:hAnsi="Times New Roman" w:cs="Times New Roman"/>
        </w:rPr>
        <w:t xml:space="preserve"> в Российской Федерации».</w:t>
      </w:r>
    </w:p>
    <w:p w:rsidR="00406850" w:rsidRPr="00406850" w:rsidRDefault="00406850" w:rsidP="00406850">
      <w:pPr>
        <w:pStyle w:val="a5"/>
        <w:rPr>
          <w:rFonts w:ascii="Times New Roman" w:hAnsi="Times New Roman" w:cs="Times New Roman"/>
          <w:color w:val="333333"/>
          <w:shd w:val="clear" w:color="auto" w:fill="FFFFFF"/>
        </w:rPr>
      </w:pPr>
      <w:r w:rsidRPr="00406850">
        <w:rPr>
          <w:rFonts w:ascii="Times New Roman" w:hAnsi="Times New Roman" w:cs="Times New Roman"/>
          <w:color w:val="333333"/>
          <w:shd w:val="clear" w:color="auto" w:fill="FFFFFF"/>
        </w:rPr>
        <w:t xml:space="preserve">     - Закон </w:t>
      </w:r>
      <w:r w:rsidRPr="00406850">
        <w:rPr>
          <w:rStyle w:val="apple-converted-space"/>
          <w:rFonts w:ascii="Times New Roman" w:hAnsi="Times New Roman" w:cs="Times New Roman"/>
          <w:color w:val="333333"/>
          <w:shd w:val="clear" w:color="auto" w:fill="FFFFFF"/>
        </w:rPr>
        <w:t> </w:t>
      </w:r>
      <w:r w:rsidRPr="00406850">
        <w:rPr>
          <w:rFonts w:ascii="Times New Roman" w:hAnsi="Times New Roman" w:cs="Times New Roman"/>
          <w:color w:val="333333"/>
          <w:shd w:val="clear" w:color="auto" w:fill="FFFFFF"/>
        </w:rPr>
        <w:t>РБ</w:t>
      </w:r>
      <w:r w:rsidRPr="00406850">
        <w:rPr>
          <w:rStyle w:val="apple-converted-space"/>
          <w:rFonts w:ascii="Times New Roman" w:hAnsi="Times New Roman" w:cs="Times New Roman"/>
          <w:color w:val="333333"/>
          <w:shd w:val="clear" w:color="auto" w:fill="FFFFFF"/>
        </w:rPr>
        <w:t> </w:t>
      </w:r>
      <w:r w:rsidRPr="00406850">
        <w:rPr>
          <w:rFonts w:ascii="Times New Roman" w:hAnsi="Times New Roman" w:cs="Times New Roman"/>
          <w:color w:val="333333"/>
          <w:shd w:val="clear" w:color="auto" w:fill="FFFFFF"/>
        </w:rPr>
        <w:t>"Об</w:t>
      </w:r>
      <w:r w:rsidRPr="00406850">
        <w:rPr>
          <w:rStyle w:val="apple-converted-space"/>
          <w:rFonts w:ascii="Times New Roman" w:hAnsi="Times New Roman" w:cs="Times New Roman"/>
          <w:color w:val="333333"/>
          <w:shd w:val="clear" w:color="auto" w:fill="FFFFFF"/>
        </w:rPr>
        <w:t> </w:t>
      </w:r>
      <w:r w:rsidRPr="00406850">
        <w:rPr>
          <w:rFonts w:ascii="Times New Roman" w:hAnsi="Times New Roman" w:cs="Times New Roman"/>
          <w:color w:val="333333"/>
          <w:shd w:val="clear" w:color="auto" w:fill="FFFFFF"/>
        </w:rPr>
        <w:t>образовании</w:t>
      </w:r>
      <w:r w:rsidRPr="00406850">
        <w:rPr>
          <w:rStyle w:val="apple-converted-space"/>
          <w:rFonts w:ascii="Times New Roman" w:hAnsi="Times New Roman" w:cs="Times New Roman"/>
          <w:color w:val="333333"/>
          <w:shd w:val="clear" w:color="auto" w:fill="FFFFFF"/>
        </w:rPr>
        <w:t> </w:t>
      </w:r>
      <w:r w:rsidRPr="00406850">
        <w:rPr>
          <w:rFonts w:ascii="Times New Roman" w:hAnsi="Times New Roman" w:cs="Times New Roman"/>
          <w:color w:val="333333"/>
          <w:shd w:val="clear" w:color="auto" w:fill="FFFFFF"/>
        </w:rPr>
        <w:t>в</w:t>
      </w:r>
      <w:r w:rsidRPr="00406850">
        <w:rPr>
          <w:rStyle w:val="apple-converted-space"/>
          <w:rFonts w:ascii="Times New Roman" w:hAnsi="Times New Roman" w:cs="Times New Roman"/>
          <w:color w:val="333333"/>
          <w:shd w:val="clear" w:color="auto" w:fill="FFFFFF"/>
        </w:rPr>
        <w:t> </w:t>
      </w:r>
      <w:r w:rsidRPr="00406850">
        <w:rPr>
          <w:rFonts w:ascii="Times New Roman" w:hAnsi="Times New Roman" w:cs="Times New Roman"/>
          <w:color w:val="333333"/>
          <w:shd w:val="clear" w:color="auto" w:fill="FFFFFF"/>
        </w:rPr>
        <w:t xml:space="preserve">РБ" от 19.03.2002г. № 95-З. </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rPr>
        <w:t xml:space="preserve">     </w:t>
      </w:r>
      <w:proofErr w:type="gramStart"/>
      <w:r w:rsidRPr="00406850">
        <w:rPr>
          <w:rFonts w:ascii="Times New Roman" w:hAnsi="Times New Roman" w:cs="Times New Roman"/>
          <w:color w:val="000000"/>
        </w:rPr>
        <w:t>-Федеральный государственный образовательный стандарт начального общего образования (утвержден  приказом  </w:t>
      </w:r>
      <w:proofErr w:type="spellStart"/>
      <w:r w:rsidRPr="00406850">
        <w:rPr>
          <w:rFonts w:ascii="Times New Roman" w:hAnsi="Times New Roman" w:cs="Times New Roman"/>
          <w:color w:val="000000"/>
        </w:rPr>
        <w:t>Минобрнауки</w:t>
      </w:r>
      <w:proofErr w:type="spellEnd"/>
      <w:r w:rsidRPr="00406850">
        <w:rPr>
          <w:rFonts w:ascii="Times New Roman" w:hAnsi="Times New Roman" w:cs="Times New Roman"/>
          <w:color w:val="000000"/>
        </w:rPr>
        <w:t xml:space="preserve"> России от 6 октября 2009 г.№ 373, зарегистрирован в Минюсте России 22 декабря 2009 года, регистрационный № 17785) с изменениями (утверждены приказом </w:t>
      </w:r>
      <w:proofErr w:type="spellStart"/>
      <w:r w:rsidRPr="00406850">
        <w:rPr>
          <w:rFonts w:ascii="Times New Roman" w:hAnsi="Times New Roman" w:cs="Times New Roman"/>
          <w:color w:val="000000"/>
        </w:rPr>
        <w:t>Минобрнауки</w:t>
      </w:r>
      <w:proofErr w:type="spellEnd"/>
      <w:r w:rsidRPr="00406850">
        <w:rPr>
          <w:rFonts w:ascii="Times New Roman" w:hAnsi="Times New Roman" w:cs="Times New Roman"/>
          <w:color w:val="000000"/>
        </w:rPr>
        <w:t xml:space="preserve"> России от 26 ноября 2010 года № 1241, зарегистрированы в Минюсте России 4 февраля 2011 года, регистрационный №19707);</w:t>
      </w:r>
      <w:proofErr w:type="gramEnd"/>
    </w:p>
    <w:p w:rsidR="00406850" w:rsidRPr="00406850" w:rsidRDefault="00406850" w:rsidP="00406850">
      <w:pPr>
        <w:pStyle w:val="a5"/>
        <w:jc w:val="both"/>
        <w:rPr>
          <w:rFonts w:ascii="Times New Roman" w:hAnsi="Times New Roman" w:cs="Times New Roman"/>
          <w:color w:val="000000"/>
        </w:rPr>
      </w:pPr>
      <w:proofErr w:type="gramStart"/>
      <w:r w:rsidRPr="00406850">
        <w:rPr>
          <w:rFonts w:ascii="Times New Roman" w:hAnsi="Times New Roman" w:cs="Times New Roman"/>
        </w:rPr>
        <w:t xml:space="preserve">- </w:t>
      </w:r>
      <w:proofErr w:type="spellStart"/>
      <w:r w:rsidRPr="00406850">
        <w:rPr>
          <w:rFonts w:ascii="Times New Roman" w:hAnsi="Times New Roman" w:cs="Times New Roman"/>
        </w:rPr>
        <w:t>Санитарно</w:t>
      </w:r>
      <w:proofErr w:type="spellEnd"/>
      <w:r w:rsidRPr="00406850">
        <w:rPr>
          <w:rFonts w:ascii="Times New Roman" w:hAnsi="Times New Roman" w:cs="Times New Roman"/>
        </w:rPr>
        <w:t xml:space="preserve"> – эпидемиологических правила и нормативы «Санитарно-эпидемиологические требования к условиям и организации  обучения в общеобразовательных учреждениях.</w:t>
      </w:r>
      <w:proofErr w:type="gramEnd"/>
      <w:r w:rsidRPr="00406850">
        <w:rPr>
          <w:rFonts w:ascii="Times New Roman" w:hAnsi="Times New Roman" w:cs="Times New Roman"/>
        </w:rPr>
        <w:t xml:space="preserve"> </w:t>
      </w:r>
      <w:proofErr w:type="spellStart"/>
      <w:proofErr w:type="gramStart"/>
      <w:r w:rsidRPr="00406850">
        <w:rPr>
          <w:rFonts w:ascii="Times New Roman" w:hAnsi="Times New Roman" w:cs="Times New Roman"/>
        </w:rPr>
        <w:t>СанПин</w:t>
      </w:r>
      <w:proofErr w:type="spellEnd"/>
      <w:r w:rsidRPr="00406850">
        <w:rPr>
          <w:rFonts w:ascii="Times New Roman" w:hAnsi="Times New Roman" w:cs="Times New Roman"/>
        </w:rPr>
        <w:t xml:space="preserve"> 2.4.2.2821-10», </w:t>
      </w:r>
      <w:r w:rsidRPr="00406850">
        <w:rPr>
          <w:rFonts w:ascii="Times New Roman" w:hAnsi="Times New Roman" w:cs="Times New Roman"/>
          <w:color w:val="000000"/>
        </w:rPr>
        <w:t xml:space="preserve">утвержденный Постановлением Главного государственного санитарного врача от 29.12.10 №189 зарегистрировано Министерством юстиции Российской Федерации 03.03.11 регистрационный №19993) </w:t>
      </w:r>
      <w:proofErr w:type="gramEnd"/>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 xml:space="preserve">      Внеурочная деятельность школьников – понятие, объединяющее все виды деятельности школьников (кроме учебной), в которых возможно и целесообразно решение задач их воспитания и социализации. Основным преимуществом внеурочной деятельности является предоставление обучающимся возможности широкого спектра занятий, направленных на их развитие. Часы, отводимые на внеурочную деятельность, используются по желанию обучающихся и их родителей  в формах, отличных от урочной системы обучения. Направления внеурочной деятельности являются содержательным ориентиром и представляют собой содержательные приоритеты при организации внеурочной деятельности; основанием для построения соответствующих образовательных программ.</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 xml:space="preserve">       Организация занятий внеурочной деятельности является неотъемлемой частью образовательного процесса в общеобразовательном учреждении, которое предоставляет обучающимся возможность выбора широкого спектра занятий, направленных на развитие школьников.</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 xml:space="preserve">     Содержание внеурочной деятельности обучающихся 1-4 классов соответствует:</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•содержанию начального общего образования;</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•современным образовательным технологиям, обеспечивающим системно-</w:t>
      </w:r>
      <w:proofErr w:type="spellStart"/>
      <w:r w:rsidRPr="00406850">
        <w:rPr>
          <w:rFonts w:ascii="Times New Roman" w:hAnsi="Times New Roman" w:cs="Times New Roman"/>
          <w:color w:val="000000"/>
        </w:rPr>
        <w:t>деятельностный</w:t>
      </w:r>
      <w:proofErr w:type="spellEnd"/>
      <w:r w:rsidRPr="00406850">
        <w:rPr>
          <w:rFonts w:ascii="Times New Roman" w:hAnsi="Times New Roman" w:cs="Times New Roman"/>
          <w:color w:val="000000"/>
        </w:rPr>
        <w:t xml:space="preserve"> подход в соответствующих формах и методах обучения (активные методы дистанционного обучения, дифференцированное обучение, конкурсы, соревнования, фестивали, экскурсии, походы и т. п.), в методах контроля и управления образовательным процессом (экспертный анализ продуктов деятельности обучающихся);</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Направлено:</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•на создание условий для развития личности ребенка;</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•развитие мотивации личности ребенка к познанию и творчеству;</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•обеспечение эмоционального благополучия ребенка;</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 xml:space="preserve">•приобщение </w:t>
      </w:r>
      <w:proofErr w:type="gramStart"/>
      <w:r w:rsidRPr="00406850">
        <w:rPr>
          <w:rFonts w:ascii="Times New Roman" w:hAnsi="Times New Roman" w:cs="Times New Roman"/>
          <w:color w:val="000000"/>
        </w:rPr>
        <w:t>обучающихся</w:t>
      </w:r>
      <w:proofErr w:type="gramEnd"/>
      <w:r w:rsidRPr="00406850">
        <w:rPr>
          <w:rFonts w:ascii="Times New Roman" w:hAnsi="Times New Roman" w:cs="Times New Roman"/>
          <w:color w:val="000000"/>
        </w:rPr>
        <w:t xml:space="preserve"> к общечеловеческим ценностям, национальным ценностям и традициям (включая региональные социально-культурные особенности);</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•профилактику асоциального поведения младших школьников;</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•создание условий для социального, культурного и профессионального самоопределения, творческой самореализации ребенка, его интеграции в систему отечественной и мировой культуры;</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lastRenderedPageBreak/>
        <w:t>•обеспечение целостности процесса психического и физического, умственного и духовного развития личности ребенка;</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•укрепление психического и физического здоровья детей;</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•развитие взаимодействия педагогов с семьями обучающихся.</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 xml:space="preserve">        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w:t>
      </w:r>
    </w:p>
    <w:p w:rsidR="00406850" w:rsidRPr="00406850" w:rsidRDefault="00406850" w:rsidP="00406850">
      <w:pPr>
        <w:pStyle w:val="a5"/>
        <w:jc w:val="both"/>
        <w:rPr>
          <w:rFonts w:ascii="Times New Roman" w:hAnsi="Times New Roman" w:cs="Times New Roman"/>
          <w:color w:val="000000"/>
        </w:rPr>
      </w:pPr>
      <w:r w:rsidRPr="00406850">
        <w:rPr>
          <w:rFonts w:ascii="Times New Roman" w:hAnsi="Times New Roman" w:cs="Times New Roman"/>
          <w:color w:val="000000"/>
        </w:rPr>
        <w:t xml:space="preserve">        Внеурочная деятельность представлена по </w:t>
      </w:r>
      <w:proofErr w:type="spellStart"/>
      <w:r w:rsidRPr="00406850">
        <w:rPr>
          <w:rFonts w:ascii="Times New Roman" w:hAnsi="Times New Roman" w:cs="Times New Roman"/>
          <w:i/>
          <w:iCs/>
          <w:color w:val="000000"/>
        </w:rPr>
        <w:t>общеинтеллектуальному</w:t>
      </w:r>
      <w:proofErr w:type="spellEnd"/>
      <w:r w:rsidRPr="00406850">
        <w:rPr>
          <w:rFonts w:ascii="Times New Roman" w:hAnsi="Times New Roman" w:cs="Times New Roman"/>
          <w:i/>
          <w:iCs/>
          <w:color w:val="000000"/>
        </w:rPr>
        <w:t xml:space="preserve"> направлению  </w:t>
      </w:r>
      <w:r w:rsidRPr="00406850">
        <w:rPr>
          <w:rFonts w:ascii="Times New Roman" w:hAnsi="Times New Roman" w:cs="Times New Roman"/>
          <w:color w:val="000000"/>
        </w:rPr>
        <w:t>развития личности и   реализуется на кружках  «Радуга» в 3,4 классах, «Что? Где? Когда?» в 1,2 классах (по 1 часу в неделю).  Активизации  деятельности младших школьников в кружке способствует разнообразие форм  деятельности:  викторины, познавательные игры и беседы; детские исследовательские проекты; внешкольные акции познавательной направленности (олимпиады, конференции обучающихся, интеллектуальные марафоны); предметные недели,  праздники, уроки Знаний, конкурсы. В 3,4 классах о</w:t>
      </w:r>
      <w:r w:rsidRPr="00406850">
        <w:rPr>
          <w:rFonts w:ascii="Times New Roman" w:hAnsi="Times New Roman" w:cs="Times New Roman"/>
        </w:rPr>
        <w:t>собое место  уделено обеспечению первоначальных представлений о компьютерной грамотности обучающихся.</w:t>
      </w:r>
    </w:p>
    <w:p w:rsidR="00406850" w:rsidRDefault="00406850" w:rsidP="00406850">
      <w:pPr>
        <w:pStyle w:val="a5"/>
        <w:jc w:val="both"/>
        <w:rPr>
          <w:rFonts w:ascii="Times New Roman" w:hAnsi="Times New Roman" w:cs="Times New Roman"/>
          <w:color w:val="000000"/>
        </w:rPr>
      </w:pPr>
    </w:p>
    <w:p w:rsidR="00406850" w:rsidRDefault="00406850" w:rsidP="00406850">
      <w:pPr>
        <w:pStyle w:val="a5"/>
        <w:jc w:val="both"/>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r w:rsidRPr="00406850">
        <w:rPr>
          <w:rFonts w:ascii="Times New Roman" w:hAnsi="Times New Roman" w:cs="Times New Roman"/>
          <w:color w:val="000000"/>
        </w:rPr>
        <w:t xml:space="preserve">Директор МБОУ ООШ д. Красный Клин                </w:t>
      </w:r>
      <w:proofErr w:type="spellStart"/>
      <w:r w:rsidRPr="00406850">
        <w:rPr>
          <w:rFonts w:ascii="Times New Roman" w:hAnsi="Times New Roman" w:cs="Times New Roman"/>
          <w:color w:val="000000"/>
        </w:rPr>
        <w:t>Ахметзянова</w:t>
      </w:r>
      <w:proofErr w:type="spellEnd"/>
      <w:r w:rsidRPr="00406850">
        <w:rPr>
          <w:rFonts w:ascii="Times New Roman" w:hAnsi="Times New Roman" w:cs="Times New Roman"/>
          <w:color w:val="000000"/>
        </w:rPr>
        <w:t xml:space="preserve"> З.Я.</w:t>
      </w: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pStyle w:val="a5"/>
        <w:jc w:val="center"/>
        <w:rPr>
          <w:rFonts w:ascii="Times New Roman" w:hAnsi="Times New Roman" w:cs="Times New Roman"/>
          <w:color w:val="000000"/>
        </w:rPr>
      </w:pPr>
    </w:p>
    <w:p w:rsidR="00406850" w:rsidRDefault="00406850" w:rsidP="00406850">
      <w:pPr>
        <w:jc w:val="right"/>
        <w:rPr>
          <w:rFonts w:ascii="Times New Roman" w:hAnsi="Times New Roman" w:cs="Times New Roman"/>
          <w:b/>
        </w:rPr>
      </w:pPr>
      <w:r w:rsidRPr="00406850">
        <w:rPr>
          <w:rFonts w:ascii="Times New Roman" w:hAnsi="Times New Roman" w:cs="Times New Roman"/>
          <w:b/>
        </w:rPr>
        <w:lastRenderedPageBreak/>
        <w:t>Приложение 5.</w:t>
      </w:r>
    </w:p>
    <w:p w:rsidR="00406850" w:rsidRPr="00CB6EB5" w:rsidRDefault="00406850" w:rsidP="00406850">
      <w:pPr>
        <w:pStyle w:val="a5"/>
        <w:rPr>
          <w:rFonts w:ascii="Times New Roman" w:hAnsi="Times New Roman"/>
          <w:sz w:val="24"/>
          <w:szCs w:val="24"/>
        </w:rPr>
      </w:pPr>
      <w:r w:rsidRPr="00CB6EB5">
        <w:rPr>
          <w:rFonts w:ascii="Times New Roman" w:hAnsi="Times New Roman"/>
          <w:sz w:val="24"/>
          <w:szCs w:val="24"/>
        </w:rPr>
        <w:t xml:space="preserve">Рассмотрено </w:t>
      </w:r>
      <w:r w:rsidRPr="00CB6EB5">
        <w:rPr>
          <w:rFonts w:ascii="Times New Roman" w:hAnsi="Times New Roman"/>
          <w:sz w:val="24"/>
          <w:szCs w:val="24"/>
        </w:rPr>
        <w:tab/>
      </w:r>
      <w:r w:rsidRPr="00CB6EB5">
        <w:rPr>
          <w:rFonts w:ascii="Times New Roman" w:hAnsi="Times New Roman"/>
          <w:sz w:val="24"/>
          <w:szCs w:val="24"/>
        </w:rPr>
        <w:tab/>
      </w:r>
      <w:r w:rsidRPr="00CB6EB5">
        <w:rPr>
          <w:rFonts w:ascii="Times New Roman" w:hAnsi="Times New Roman"/>
          <w:sz w:val="24"/>
          <w:szCs w:val="24"/>
        </w:rPr>
        <w:tab/>
      </w:r>
      <w:r w:rsidRPr="00CB6EB5">
        <w:rPr>
          <w:rFonts w:ascii="Times New Roman" w:hAnsi="Times New Roman"/>
          <w:sz w:val="24"/>
          <w:szCs w:val="24"/>
        </w:rPr>
        <w:tab/>
      </w:r>
      <w:r w:rsidRPr="00CB6EB5">
        <w:rPr>
          <w:rFonts w:ascii="Times New Roman" w:hAnsi="Times New Roman"/>
          <w:sz w:val="24"/>
          <w:szCs w:val="24"/>
        </w:rPr>
        <w:tab/>
      </w:r>
      <w:r w:rsidRPr="00CB6EB5">
        <w:rPr>
          <w:rFonts w:ascii="Times New Roman" w:hAnsi="Times New Roman"/>
          <w:sz w:val="24"/>
          <w:szCs w:val="24"/>
        </w:rPr>
        <w:tab/>
        <w:t xml:space="preserve">                       «Утверждаю»</w:t>
      </w:r>
    </w:p>
    <w:p w:rsidR="00406850" w:rsidRPr="00CB6EB5" w:rsidRDefault="00406850" w:rsidP="00406850">
      <w:pPr>
        <w:pStyle w:val="a5"/>
        <w:rPr>
          <w:rFonts w:ascii="Times New Roman" w:hAnsi="Times New Roman"/>
          <w:sz w:val="24"/>
          <w:szCs w:val="24"/>
        </w:rPr>
      </w:pPr>
      <w:r w:rsidRPr="00CB6EB5">
        <w:rPr>
          <w:rFonts w:ascii="Times New Roman" w:hAnsi="Times New Roman"/>
          <w:sz w:val="24"/>
          <w:szCs w:val="24"/>
        </w:rPr>
        <w:t>на заседании педагогического совета                                    Директор МБОУ ООШ д. Красный Клин</w:t>
      </w:r>
    </w:p>
    <w:p w:rsidR="00406850" w:rsidRPr="00CB6EB5" w:rsidRDefault="00406850" w:rsidP="00406850">
      <w:pPr>
        <w:pStyle w:val="a5"/>
        <w:rPr>
          <w:rFonts w:ascii="Times New Roman" w:hAnsi="Times New Roman"/>
          <w:sz w:val="24"/>
          <w:szCs w:val="24"/>
        </w:rPr>
      </w:pPr>
      <w:r w:rsidRPr="00CB6EB5">
        <w:rPr>
          <w:rFonts w:ascii="Times New Roman" w:hAnsi="Times New Roman"/>
          <w:sz w:val="24"/>
          <w:szCs w:val="24"/>
        </w:rPr>
        <w:t xml:space="preserve">Протокол № 2 от 31.08.2017 г.                                                             _______ </w:t>
      </w:r>
      <w:proofErr w:type="spellStart"/>
      <w:r w:rsidRPr="00CB6EB5">
        <w:rPr>
          <w:rFonts w:ascii="Times New Roman" w:hAnsi="Times New Roman"/>
          <w:sz w:val="24"/>
          <w:szCs w:val="24"/>
        </w:rPr>
        <w:t>Ахметзянова</w:t>
      </w:r>
      <w:proofErr w:type="spellEnd"/>
      <w:r w:rsidRPr="00CB6EB5">
        <w:rPr>
          <w:rFonts w:ascii="Times New Roman" w:hAnsi="Times New Roman"/>
          <w:sz w:val="24"/>
          <w:szCs w:val="24"/>
        </w:rPr>
        <w:t xml:space="preserve"> З.Я.</w:t>
      </w:r>
    </w:p>
    <w:p w:rsidR="00406850" w:rsidRPr="00CB6EB5" w:rsidRDefault="00406850" w:rsidP="00406850">
      <w:pPr>
        <w:pStyle w:val="a5"/>
        <w:rPr>
          <w:rFonts w:ascii="Times New Roman" w:hAnsi="Times New Roman"/>
          <w:sz w:val="24"/>
          <w:szCs w:val="24"/>
        </w:rPr>
      </w:pPr>
      <w:r w:rsidRPr="00CB6EB5">
        <w:rPr>
          <w:rFonts w:ascii="Times New Roman" w:hAnsi="Times New Roman"/>
          <w:sz w:val="24"/>
          <w:szCs w:val="24"/>
        </w:rPr>
        <w:t xml:space="preserve"> </w:t>
      </w:r>
      <w:r w:rsidRPr="00CB6EB5">
        <w:rPr>
          <w:rFonts w:ascii="Times New Roman" w:hAnsi="Times New Roman"/>
          <w:sz w:val="24"/>
          <w:szCs w:val="24"/>
        </w:rPr>
        <w:tab/>
      </w:r>
      <w:r w:rsidRPr="00CB6EB5">
        <w:rPr>
          <w:rFonts w:ascii="Times New Roman" w:hAnsi="Times New Roman"/>
          <w:sz w:val="24"/>
          <w:szCs w:val="24"/>
        </w:rPr>
        <w:tab/>
      </w:r>
      <w:r w:rsidRPr="00CB6EB5">
        <w:rPr>
          <w:rFonts w:ascii="Times New Roman" w:hAnsi="Times New Roman"/>
          <w:sz w:val="24"/>
          <w:szCs w:val="24"/>
        </w:rPr>
        <w:tab/>
      </w:r>
      <w:r w:rsidRPr="00CB6EB5">
        <w:rPr>
          <w:rFonts w:ascii="Times New Roman" w:hAnsi="Times New Roman"/>
          <w:sz w:val="24"/>
          <w:szCs w:val="24"/>
        </w:rPr>
        <w:tab/>
      </w:r>
      <w:r w:rsidRPr="00CB6EB5">
        <w:rPr>
          <w:rFonts w:ascii="Times New Roman" w:hAnsi="Times New Roman"/>
          <w:sz w:val="24"/>
          <w:szCs w:val="24"/>
        </w:rPr>
        <w:tab/>
      </w:r>
      <w:r w:rsidRPr="00CB6EB5">
        <w:rPr>
          <w:rFonts w:ascii="Times New Roman" w:hAnsi="Times New Roman"/>
          <w:sz w:val="24"/>
          <w:szCs w:val="24"/>
        </w:rPr>
        <w:tab/>
      </w:r>
      <w:r w:rsidRPr="00CB6EB5">
        <w:rPr>
          <w:rFonts w:ascii="Times New Roman" w:hAnsi="Times New Roman"/>
          <w:sz w:val="24"/>
          <w:szCs w:val="24"/>
        </w:rPr>
        <w:tab/>
        <w:t xml:space="preserve">             Приказ № 81от  «31» августа  2017 г.</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ab/>
      </w:r>
      <w:r w:rsidRPr="00CB6EB5">
        <w:rPr>
          <w:rFonts w:ascii="Times New Roman" w:hAnsi="Times New Roman"/>
          <w:sz w:val="28"/>
          <w:szCs w:val="28"/>
        </w:rPr>
        <w:tab/>
      </w:r>
      <w:r w:rsidRPr="00CB6EB5">
        <w:rPr>
          <w:rFonts w:ascii="Times New Roman" w:hAnsi="Times New Roman"/>
          <w:sz w:val="28"/>
          <w:szCs w:val="28"/>
        </w:rPr>
        <w:tab/>
      </w:r>
      <w:r w:rsidRPr="00CB6EB5">
        <w:rPr>
          <w:rFonts w:ascii="Times New Roman" w:hAnsi="Times New Roman"/>
          <w:sz w:val="28"/>
          <w:szCs w:val="28"/>
        </w:rPr>
        <w:tab/>
      </w:r>
      <w:r w:rsidRPr="00CB6EB5">
        <w:rPr>
          <w:rFonts w:ascii="Times New Roman" w:hAnsi="Times New Roman"/>
          <w:sz w:val="28"/>
          <w:szCs w:val="28"/>
        </w:rPr>
        <w:tab/>
      </w:r>
      <w:r w:rsidRPr="00CB6EB5">
        <w:rPr>
          <w:rFonts w:ascii="Times New Roman" w:hAnsi="Times New Roman"/>
          <w:sz w:val="28"/>
          <w:szCs w:val="28"/>
        </w:rPr>
        <w:tab/>
      </w:r>
      <w:r w:rsidRPr="00CB6EB5">
        <w:rPr>
          <w:rFonts w:ascii="Times New Roman" w:hAnsi="Times New Roman"/>
          <w:sz w:val="28"/>
          <w:szCs w:val="28"/>
        </w:rPr>
        <w:tab/>
        <w:t xml:space="preserve"> </w:t>
      </w:r>
    </w:p>
    <w:p w:rsidR="00406850" w:rsidRPr="00CB6EB5" w:rsidRDefault="00406850" w:rsidP="00406850">
      <w:pPr>
        <w:pStyle w:val="a5"/>
        <w:rPr>
          <w:rFonts w:ascii="Times New Roman" w:hAnsi="Times New Roman"/>
          <w:b/>
          <w:sz w:val="28"/>
          <w:szCs w:val="28"/>
        </w:rPr>
      </w:pPr>
      <w:r w:rsidRPr="00CB6EB5">
        <w:rPr>
          <w:rFonts w:ascii="Times New Roman" w:hAnsi="Times New Roman"/>
          <w:sz w:val="28"/>
          <w:szCs w:val="28"/>
        </w:rPr>
        <w:tab/>
      </w:r>
      <w:r w:rsidRPr="00CB6EB5">
        <w:rPr>
          <w:rFonts w:ascii="Times New Roman" w:hAnsi="Times New Roman"/>
          <w:sz w:val="28"/>
          <w:szCs w:val="28"/>
        </w:rPr>
        <w:tab/>
      </w:r>
      <w:r w:rsidRPr="00CB6EB5">
        <w:rPr>
          <w:rFonts w:ascii="Times New Roman" w:hAnsi="Times New Roman"/>
          <w:sz w:val="28"/>
          <w:szCs w:val="28"/>
        </w:rPr>
        <w:tab/>
      </w:r>
      <w:r w:rsidRPr="00CB6EB5">
        <w:rPr>
          <w:rFonts w:ascii="Times New Roman" w:hAnsi="Times New Roman"/>
          <w:sz w:val="28"/>
          <w:szCs w:val="28"/>
        </w:rPr>
        <w:tab/>
      </w:r>
      <w:r w:rsidRPr="00CB6EB5">
        <w:rPr>
          <w:rFonts w:ascii="Times New Roman" w:hAnsi="Times New Roman"/>
          <w:b/>
          <w:sz w:val="28"/>
          <w:szCs w:val="28"/>
        </w:rPr>
        <w:t>Годовой календарный учебный график</w:t>
      </w:r>
    </w:p>
    <w:p w:rsidR="00406850" w:rsidRPr="00CB6EB5" w:rsidRDefault="00406850" w:rsidP="00406850">
      <w:pPr>
        <w:pStyle w:val="a5"/>
        <w:jc w:val="center"/>
        <w:rPr>
          <w:rFonts w:ascii="Times New Roman" w:hAnsi="Times New Roman"/>
          <w:b/>
          <w:sz w:val="28"/>
          <w:szCs w:val="28"/>
        </w:rPr>
      </w:pPr>
      <w:r w:rsidRPr="00CB6EB5">
        <w:rPr>
          <w:rFonts w:ascii="Times New Roman" w:hAnsi="Times New Roman"/>
          <w:b/>
          <w:sz w:val="28"/>
          <w:szCs w:val="28"/>
        </w:rPr>
        <w:t>на 2017/2018 учебный год</w:t>
      </w:r>
    </w:p>
    <w:p w:rsidR="00406850" w:rsidRPr="00CB6EB5" w:rsidRDefault="00406850" w:rsidP="00406850">
      <w:pPr>
        <w:pStyle w:val="a5"/>
        <w:jc w:val="center"/>
        <w:rPr>
          <w:rFonts w:ascii="Times New Roman" w:hAnsi="Times New Roman"/>
          <w:b/>
          <w:sz w:val="28"/>
          <w:szCs w:val="28"/>
        </w:rPr>
      </w:pPr>
    </w:p>
    <w:p w:rsidR="00406850" w:rsidRPr="00CB6EB5" w:rsidRDefault="00406850" w:rsidP="00406850">
      <w:pPr>
        <w:pStyle w:val="a5"/>
        <w:rPr>
          <w:rFonts w:ascii="Times New Roman" w:hAnsi="Times New Roman"/>
          <w:b/>
          <w:sz w:val="28"/>
          <w:szCs w:val="28"/>
        </w:rPr>
      </w:pPr>
      <w:r w:rsidRPr="00CB6EB5">
        <w:rPr>
          <w:rFonts w:ascii="Times New Roman" w:hAnsi="Times New Roman"/>
          <w:b/>
          <w:sz w:val="28"/>
          <w:szCs w:val="28"/>
        </w:rPr>
        <w:t>1.</w:t>
      </w:r>
      <w:r w:rsidRPr="00CB6EB5">
        <w:rPr>
          <w:rFonts w:ascii="Times New Roman" w:hAnsi="Times New Roman"/>
          <w:sz w:val="28"/>
          <w:szCs w:val="28"/>
        </w:rPr>
        <w:t xml:space="preserve">  </w:t>
      </w:r>
      <w:r w:rsidRPr="00CB6EB5">
        <w:rPr>
          <w:rFonts w:ascii="Times New Roman" w:hAnsi="Times New Roman"/>
          <w:b/>
          <w:sz w:val="28"/>
          <w:szCs w:val="28"/>
        </w:rPr>
        <w:t>Продолжительность учебного года</w:t>
      </w:r>
    </w:p>
    <w:p w:rsidR="00406850" w:rsidRPr="00CB6EB5" w:rsidRDefault="00406850" w:rsidP="00406850">
      <w:pPr>
        <w:pStyle w:val="a5"/>
        <w:rPr>
          <w:rFonts w:ascii="Times New Roman" w:hAnsi="Times New Roman"/>
          <w:sz w:val="28"/>
          <w:szCs w:val="28"/>
        </w:rPr>
      </w:pP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Начало 2017- 2018 учебного года  – 2  сентября 2017 года</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Окончание учебного года:</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     для 2-8 классов – 31 мая 2018 года</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     для 1, 9 классов – 25 мая 2018 года</w:t>
      </w:r>
    </w:p>
    <w:p w:rsidR="00406850" w:rsidRPr="00CB6EB5" w:rsidRDefault="00406850" w:rsidP="00406850">
      <w:pPr>
        <w:pStyle w:val="a5"/>
        <w:rPr>
          <w:rFonts w:ascii="Times New Roman" w:hAnsi="Times New Roman"/>
          <w:b/>
          <w:sz w:val="28"/>
          <w:szCs w:val="28"/>
        </w:rPr>
      </w:pPr>
    </w:p>
    <w:p w:rsidR="00406850" w:rsidRPr="00CB6EB5" w:rsidRDefault="00406850" w:rsidP="00406850">
      <w:pPr>
        <w:pStyle w:val="a5"/>
        <w:rPr>
          <w:rFonts w:ascii="Times New Roman" w:hAnsi="Times New Roman"/>
          <w:sz w:val="28"/>
          <w:szCs w:val="28"/>
        </w:rPr>
      </w:pPr>
      <w:r w:rsidRPr="00CB6EB5">
        <w:rPr>
          <w:rFonts w:ascii="Times New Roman" w:hAnsi="Times New Roman"/>
          <w:b/>
          <w:i/>
          <w:sz w:val="28"/>
          <w:szCs w:val="28"/>
        </w:rPr>
        <w:t>1 четверть</w:t>
      </w:r>
      <w:r w:rsidRPr="00CB6EB5">
        <w:rPr>
          <w:rFonts w:ascii="Times New Roman" w:hAnsi="Times New Roman"/>
          <w:sz w:val="28"/>
          <w:szCs w:val="28"/>
        </w:rPr>
        <w:t xml:space="preserve"> – 48 учебных дней, со 2 сентября по 28 октября 2017 г.</w:t>
      </w:r>
    </w:p>
    <w:p w:rsidR="00406850" w:rsidRPr="00CB6EB5" w:rsidRDefault="00406850" w:rsidP="00406850">
      <w:pPr>
        <w:pStyle w:val="a5"/>
        <w:rPr>
          <w:rFonts w:ascii="Times New Roman" w:hAnsi="Times New Roman"/>
          <w:sz w:val="28"/>
          <w:szCs w:val="28"/>
        </w:rPr>
      </w:pPr>
      <w:r w:rsidRPr="00CB6EB5">
        <w:rPr>
          <w:rFonts w:ascii="Times New Roman" w:hAnsi="Times New Roman"/>
          <w:b/>
          <w:i/>
          <w:sz w:val="28"/>
          <w:szCs w:val="28"/>
        </w:rPr>
        <w:t>2 четверть</w:t>
      </w:r>
      <w:r w:rsidRPr="00CB6EB5">
        <w:rPr>
          <w:rFonts w:ascii="Times New Roman" w:hAnsi="Times New Roman"/>
          <w:sz w:val="28"/>
          <w:szCs w:val="28"/>
        </w:rPr>
        <w:t xml:space="preserve"> – 48 учебных дней, с 6 ноября по 30 декабря 2017 г.</w:t>
      </w:r>
    </w:p>
    <w:p w:rsidR="00406850" w:rsidRPr="00CB6EB5" w:rsidRDefault="00406850" w:rsidP="00406850">
      <w:pPr>
        <w:pStyle w:val="a5"/>
        <w:rPr>
          <w:rFonts w:ascii="Times New Roman" w:hAnsi="Times New Roman"/>
          <w:sz w:val="28"/>
          <w:szCs w:val="28"/>
        </w:rPr>
      </w:pPr>
      <w:proofErr w:type="gramStart"/>
      <w:r w:rsidRPr="00CB6EB5">
        <w:rPr>
          <w:rFonts w:ascii="Times New Roman" w:hAnsi="Times New Roman"/>
          <w:b/>
          <w:i/>
          <w:sz w:val="28"/>
          <w:szCs w:val="28"/>
        </w:rPr>
        <w:t>3 четверть</w:t>
      </w:r>
      <w:r w:rsidRPr="00CB6EB5">
        <w:rPr>
          <w:rFonts w:ascii="Times New Roman" w:hAnsi="Times New Roman"/>
          <w:sz w:val="28"/>
          <w:szCs w:val="28"/>
        </w:rPr>
        <w:t xml:space="preserve"> – для обучающихся 1 класса 53 учебных дня, (с учетом дополнительных  </w:t>
      </w:r>
      <w:proofErr w:type="gramEnd"/>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 xml:space="preserve">                         недельных каникул) </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 xml:space="preserve">                         для обучающихся 2 - 9  классов  58 учебных дней, с 15 января по 24 </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 xml:space="preserve">                         марта 2018 г.</w:t>
      </w:r>
    </w:p>
    <w:p w:rsidR="00406850" w:rsidRPr="00CB6EB5" w:rsidRDefault="00406850" w:rsidP="00406850">
      <w:pPr>
        <w:pStyle w:val="a5"/>
        <w:rPr>
          <w:rFonts w:ascii="Times New Roman" w:hAnsi="Times New Roman"/>
          <w:sz w:val="28"/>
          <w:szCs w:val="28"/>
        </w:rPr>
      </w:pPr>
      <w:r w:rsidRPr="00CB6EB5">
        <w:rPr>
          <w:rFonts w:ascii="Times New Roman" w:hAnsi="Times New Roman"/>
          <w:b/>
          <w:i/>
          <w:sz w:val="28"/>
          <w:szCs w:val="28"/>
        </w:rPr>
        <w:t>4 четверть</w:t>
      </w:r>
      <w:r w:rsidRPr="00CB6EB5">
        <w:rPr>
          <w:rFonts w:ascii="Times New Roman" w:hAnsi="Times New Roman"/>
          <w:sz w:val="28"/>
          <w:szCs w:val="28"/>
        </w:rPr>
        <w:t xml:space="preserve"> – для обучающихся 2 - 8  классов  50 учебных дней,  со 2 апреля  по 31     </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 xml:space="preserve">                         мая 2018 г.</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 xml:space="preserve">                         для обучающихся 1, 9 классов 45 учебных дней, </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 xml:space="preserve">                         со 2 апреля по 25 мая  2018 г.</w:t>
      </w:r>
    </w:p>
    <w:p w:rsidR="00406850" w:rsidRPr="00CB6EB5" w:rsidRDefault="00406850" w:rsidP="00406850">
      <w:pPr>
        <w:pStyle w:val="a5"/>
        <w:rPr>
          <w:rFonts w:ascii="Times New Roman" w:hAnsi="Times New Roman"/>
          <w:b/>
          <w:sz w:val="28"/>
          <w:szCs w:val="28"/>
        </w:rPr>
      </w:pPr>
    </w:p>
    <w:p w:rsidR="00406850" w:rsidRPr="00CB6EB5" w:rsidRDefault="00406850" w:rsidP="00406850">
      <w:pPr>
        <w:pStyle w:val="a5"/>
        <w:rPr>
          <w:rFonts w:ascii="Times New Roman" w:hAnsi="Times New Roman"/>
          <w:b/>
          <w:sz w:val="28"/>
          <w:szCs w:val="28"/>
        </w:rPr>
      </w:pPr>
      <w:r w:rsidRPr="00CB6EB5">
        <w:rPr>
          <w:rFonts w:ascii="Times New Roman" w:hAnsi="Times New Roman"/>
          <w:b/>
          <w:sz w:val="28"/>
          <w:szCs w:val="28"/>
        </w:rPr>
        <w:t>2. Сроки и продолжительность каникул</w:t>
      </w:r>
    </w:p>
    <w:p w:rsidR="00406850" w:rsidRPr="00CB6EB5" w:rsidRDefault="00406850" w:rsidP="00406850">
      <w:pPr>
        <w:pStyle w:val="a5"/>
        <w:rPr>
          <w:rFonts w:ascii="Times New Roman" w:hAnsi="Times New Roman"/>
          <w:b/>
          <w:sz w:val="28"/>
          <w:szCs w:val="28"/>
        </w:rPr>
      </w:pPr>
    </w:p>
    <w:p w:rsidR="00406850" w:rsidRPr="00CB6EB5" w:rsidRDefault="00406850" w:rsidP="00406850">
      <w:pPr>
        <w:pStyle w:val="a5"/>
        <w:rPr>
          <w:rFonts w:ascii="Times New Roman" w:hAnsi="Times New Roman"/>
          <w:sz w:val="28"/>
          <w:szCs w:val="28"/>
        </w:rPr>
      </w:pPr>
      <w:r w:rsidRPr="00CB6EB5">
        <w:rPr>
          <w:rFonts w:ascii="Times New Roman" w:hAnsi="Times New Roman"/>
          <w:b/>
          <w:i/>
          <w:sz w:val="28"/>
          <w:szCs w:val="28"/>
        </w:rPr>
        <w:t>осенние</w:t>
      </w:r>
      <w:r w:rsidRPr="00CB6EB5">
        <w:rPr>
          <w:rFonts w:ascii="Times New Roman" w:hAnsi="Times New Roman"/>
          <w:sz w:val="28"/>
          <w:szCs w:val="28"/>
        </w:rPr>
        <w:t xml:space="preserve"> – 8 дней, с 29 октября по 5 ноября 2017 г.</w:t>
      </w:r>
    </w:p>
    <w:p w:rsidR="00406850" w:rsidRPr="00CB6EB5" w:rsidRDefault="00406850" w:rsidP="00406850">
      <w:pPr>
        <w:pStyle w:val="a5"/>
        <w:rPr>
          <w:rFonts w:ascii="Times New Roman" w:hAnsi="Times New Roman"/>
          <w:sz w:val="28"/>
          <w:szCs w:val="28"/>
        </w:rPr>
      </w:pPr>
      <w:r w:rsidRPr="00CB6EB5">
        <w:rPr>
          <w:rFonts w:ascii="Times New Roman" w:hAnsi="Times New Roman"/>
          <w:b/>
          <w:i/>
          <w:sz w:val="28"/>
          <w:szCs w:val="28"/>
        </w:rPr>
        <w:t>зимние</w:t>
      </w:r>
      <w:r w:rsidRPr="00CB6EB5">
        <w:rPr>
          <w:rFonts w:ascii="Times New Roman" w:hAnsi="Times New Roman"/>
          <w:b/>
          <w:sz w:val="28"/>
          <w:szCs w:val="28"/>
        </w:rPr>
        <w:t xml:space="preserve"> </w:t>
      </w:r>
      <w:r w:rsidRPr="00CB6EB5">
        <w:rPr>
          <w:rFonts w:ascii="Times New Roman" w:hAnsi="Times New Roman"/>
          <w:sz w:val="28"/>
          <w:szCs w:val="28"/>
        </w:rPr>
        <w:t>– 14 дней, с 1 по 14 января  2018 г.</w:t>
      </w:r>
    </w:p>
    <w:p w:rsidR="00406850" w:rsidRPr="00CB6EB5" w:rsidRDefault="00406850" w:rsidP="00406850">
      <w:pPr>
        <w:pStyle w:val="a5"/>
        <w:rPr>
          <w:rFonts w:ascii="Times New Roman" w:hAnsi="Times New Roman"/>
          <w:sz w:val="28"/>
          <w:szCs w:val="28"/>
        </w:rPr>
      </w:pPr>
      <w:r w:rsidRPr="00CB6EB5">
        <w:rPr>
          <w:rFonts w:ascii="Times New Roman" w:hAnsi="Times New Roman"/>
          <w:b/>
          <w:i/>
          <w:sz w:val="28"/>
          <w:szCs w:val="28"/>
        </w:rPr>
        <w:t>весенние</w:t>
      </w:r>
      <w:r w:rsidRPr="00CB6EB5">
        <w:rPr>
          <w:rFonts w:ascii="Times New Roman" w:hAnsi="Times New Roman"/>
          <w:b/>
          <w:sz w:val="28"/>
          <w:szCs w:val="28"/>
        </w:rPr>
        <w:t xml:space="preserve"> </w:t>
      </w:r>
      <w:r w:rsidRPr="00CB6EB5">
        <w:rPr>
          <w:rFonts w:ascii="Times New Roman" w:hAnsi="Times New Roman"/>
          <w:sz w:val="28"/>
          <w:szCs w:val="28"/>
        </w:rPr>
        <w:t>– 8 дней, с 25 марта по 1 апреля 2018 г.</w:t>
      </w:r>
    </w:p>
    <w:p w:rsidR="00406850" w:rsidRPr="00CB6EB5" w:rsidRDefault="00406850" w:rsidP="00406850">
      <w:pPr>
        <w:pStyle w:val="a5"/>
        <w:rPr>
          <w:rFonts w:ascii="Times New Roman" w:hAnsi="Times New Roman"/>
          <w:sz w:val="28"/>
          <w:szCs w:val="28"/>
        </w:rPr>
      </w:pPr>
      <w:r w:rsidRPr="00CB6EB5">
        <w:rPr>
          <w:rFonts w:ascii="Times New Roman" w:hAnsi="Times New Roman"/>
          <w:b/>
          <w:i/>
          <w:sz w:val="28"/>
          <w:szCs w:val="28"/>
        </w:rPr>
        <w:t>летние</w:t>
      </w:r>
      <w:r w:rsidRPr="00CB6EB5">
        <w:rPr>
          <w:rFonts w:ascii="Times New Roman" w:hAnsi="Times New Roman"/>
          <w:sz w:val="28"/>
          <w:szCs w:val="28"/>
        </w:rPr>
        <w:t xml:space="preserve"> – 92 дня, с 1 июня по 31 августа 2018 г.</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b/>
          <w:bCs/>
          <w:sz w:val="28"/>
          <w:szCs w:val="28"/>
        </w:rPr>
        <w:t>3.</w:t>
      </w:r>
      <w:r w:rsidRPr="00CB6EB5">
        <w:rPr>
          <w:rFonts w:ascii="Times New Roman" w:hAnsi="Times New Roman"/>
          <w:sz w:val="28"/>
          <w:szCs w:val="28"/>
        </w:rPr>
        <w:t> </w:t>
      </w:r>
      <w:r w:rsidRPr="00CB6EB5">
        <w:rPr>
          <w:rFonts w:ascii="Times New Roman" w:hAnsi="Times New Roman"/>
          <w:b/>
          <w:bCs/>
          <w:sz w:val="28"/>
          <w:szCs w:val="28"/>
        </w:rPr>
        <w:t>Режим работы для образовательного учреждения</w:t>
      </w:r>
    </w:p>
    <w:p w:rsidR="00406850" w:rsidRPr="00CB6EB5" w:rsidRDefault="00406850" w:rsidP="00406850">
      <w:pPr>
        <w:shd w:val="clear" w:color="auto" w:fill="FFFFFF"/>
        <w:spacing w:after="0" w:line="240" w:lineRule="auto"/>
        <w:jc w:val="both"/>
        <w:rPr>
          <w:rFonts w:ascii="Times New Roman" w:hAnsi="Times New Roman"/>
          <w:sz w:val="28"/>
          <w:szCs w:val="28"/>
        </w:rPr>
      </w:pPr>
      <w:r w:rsidRPr="00CB6EB5">
        <w:rPr>
          <w:rFonts w:ascii="Times New Roman" w:hAnsi="Times New Roman"/>
          <w:sz w:val="28"/>
          <w:szCs w:val="28"/>
        </w:rPr>
        <w:t>Понедельник – пятница  8.00-18.00 час.</w:t>
      </w:r>
    </w:p>
    <w:p w:rsidR="00406850" w:rsidRPr="00CB6EB5" w:rsidRDefault="00406850" w:rsidP="00406850">
      <w:pPr>
        <w:shd w:val="clear" w:color="auto" w:fill="FFFFFF"/>
        <w:spacing w:after="0" w:line="240" w:lineRule="auto"/>
        <w:jc w:val="both"/>
        <w:rPr>
          <w:rFonts w:ascii="Times New Roman" w:hAnsi="Times New Roman"/>
          <w:sz w:val="28"/>
          <w:szCs w:val="28"/>
        </w:rPr>
      </w:pPr>
      <w:r w:rsidRPr="00CB6EB5">
        <w:rPr>
          <w:rFonts w:ascii="Times New Roman" w:hAnsi="Times New Roman"/>
          <w:sz w:val="28"/>
          <w:szCs w:val="28"/>
        </w:rPr>
        <w:t>Суббота -                         8.00-16.00 час.</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sz w:val="28"/>
          <w:szCs w:val="28"/>
        </w:rPr>
        <w:t>Продолжительность учебной недели:</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b/>
          <w:bCs/>
          <w:i/>
          <w:iCs/>
          <w:sz w:val="28"/>
          <w:szCs w:val="28"/>
        </w:rPr>
        <w:t>-   5-дневная для 1 класса (ФГОС)</w:t>
      </w:r>
      <w:r w:rsidRPr="00CB6EB5">
        <w:rPr>
          <w:rFonts w:ascii="Times New Roman" w:hAnsi="Times New Roman"/>
          <w:sz w:val="28"/>
          <w:szCs w:val="28"/>
        </w:rPr>
        <w:t xml:space="preserve">, </w:t>
      </w:r>
      <w:proofErr w:type="gramStart"/>
      <w:r w:rsidRPr="00CB6EB5">
        <w:rPr>
          <w:rFonts w:ascii="Times New Roman" w:hAnsi="Times New Roman"/>
          <w:sz w:val="28"/>
          <w:szCs w:val="28"/>
        </w:rPr>
        <w:t>обучающихся</w:t>
      </w:r>
      <w:proofErr w:type="gramEnd"/>
      <w:r w:rsidRPr="00CB6EB5">
        <w:rPr>
          <w:rFonts w:ascii="Times New Roman" w:hAnsi="Times New Roman"/>
          <w:sz w:val="28"/>
          <w:szCs w:val="28"/>
        </w:rPr>
        <w:t xml:space="preserve"> по общеобразовательным программам начального общего образования;</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b/>
          <w:bCs/>
          <w:i/>
          <w:iCs/>
          <w:sz w:val="28"/>
          <w:szCs w:val="28"/>
        </w:rPr>
        <w:lastRenderedPageBreak/>
        <w:t>-   6-дневная для 2-7-х классов (ФГОС)</w:t>
      </w:r>
      <w:r w:rsidRPr="00CB6EB5">
        <w:rPr>
          <w:rFonts w:ascii="Times New Roman" w:hAnsi="Times New Roman"/>
          <w:sz w:val="28"/>
          <w:szCs w:val="28"/>
        </w:rPr>
        <w:t>, обучающихся по общеобразовательным программам начального общего образования  и основного общего образования;</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b/>
          <w:bCs/>
          <w:i/>
          <w:iCs/>
          <w:sz w:val="28"/>
          <w:szCs w:val="28"/>
        </w:rPr>
        <w:t> -  6-дневная для 8, 9-х  классов</w:t>
      </w:r>
      <w:r w:rsidRPr="00CB6EB5">
        <w:rPr>
          <w:rFonts w:ascii="Times New Roman" w:hAnsi="Times New Roman"/>
          <w:sz w:val="28"/>
          <w:szCs w:val="28"/>
        </w:rPr>
        <w:t>,  обучающихся по общеобразовательным программам основного  общего образования.</w:t>
      </w:r>
    </w:p>
    <w:p w:rsidR="00406850" w:rsidRPr="00CB6EB5" w:rsidRDefault="00406850" w:rsidP="00406850">
      <w:pPr>
        <w:shd w:val="clear" w:color="auto" w:fill="FFFFFF"/>
        <w:spacing w:after="0" w:line="240" w:lineRule="auto"/>
        <w:jc w:val="both"/>
        <w:rPr>
          <w:rFonts w:ascii="Times New Roman" w:hAnsi="Times New Roman"/>
          <w:sz w:val="28"/>
          <w:szCs w:val="28"/>
        </w:rPr>
      </w:pPr>
      <w:r w:rsidRPr="00CB6EB5">
        <w:rPr>
          <w:rFonts w:ascii="Times New Roman" w:hAnsi="Times New Roman"/>
          <w:sz w:val="28"/>
          <w:szCs w:val="28"/>
        </w:rPr>
        <w:t>Начало занятий  в 9 часов 00 минут.</w:t>
      </w:r>
    </w:p>
    <w:p w:rsidR="00406850" w:rsidRPr="00CB6EB5" w:rsidRDefault="00406850" w:rsidP="00406850">
      <w:pPr>
        <w:shd w:val="clear" w:color="auto" w:fill="FFFFFF"/>
        <w:spacing w:after="0" w:line="240" w:lineRule="auto"/>
        <w:jc w:val="both"/>
        <w:rPr>
          <w:rFonts w:ascii="Times New Roman" w:hAnsi="Times New Roman"/>
          <w:sz w:val="28"/>
          <w:szCs w:val="28"/>
        </w:rPr>
      </w:pPr>
      <w:r w:rsidRPr="00CB6EB5">
        <w:rPr>
          <w:rFonts w:ascii="Times New Roman" w:hAnsi="Times New Roman"/>
          <w:sz w:val="28"/>
          <w:szCs w:val="28"/>
        </w:rPr>
        <w:t>Обучение осуществляется в 1 смену.</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sz w:val="28"/>
          <w:szCs w:val="28"/>
        </w:rPr>
        <w:t>Обучение </w:t>
      </w:r>
      <w:r w:rsidRPr="00CB6EB5">
        <w:rPr>
          <w:rFonts w:ascii="Times New Roman" w:hAnsi="Times New Roman"/>
          <w:b/>
          <w:bCs/>
          <w:sz w:val="28"/>
          <w:szCs w:val="28"/>
        </w:rPr>
        <w:t>в первом классе</w:t>
      </w:r>
      <w:r w:rsidRPr="00CB6EB5">
        <w:rPr>
          <w:rFonts w:ascii="Times New Roman" w:hAnsi="Times New Roman"/>
          <w:sz w:val="28"/>
          <w:szCs w:val="28"/>
        </w:rPr>
        <w:t> осуществляется с соблюдением следующих дополнительных требований:</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sz w:val="28"/>
          <w:szCs w:val="28"/>
        </w:rPr>
        <w:t>учебные занятия проводятся по пятидневной учебной неделе и только в первую смену;</w:t>
      </w:r>
    </w:p>
    <w:p w:rsidR="00406850" w:rsidRPr="00CB6EB5" w:rsidRDefault="00406850" w:rsidP="00406850">
      <w:pPr>
        <w:shd w:val="clear" w:color="auto" w:fill="FFFFFF"/>
        <w:spacing w:after="0" w:line="240" w:lineRule="auto"/>
        <w:jc w:val="both"/>
        <w:rPr>
          <w:rFonts w:ascii="Times New Roman" w:hAnsi="Times New Roman"/>
          <w:sz w:val="28"/>
          <w:szCs w:val="28"/>
        </w:rPr>
      </w:pPr>
      <w:r w:rsidRPr="00CB6EB5">
        <w:rPr>
          <w:rFonts w:ascii="Times New Roman" w:hAnsi="Times New Roman"/>
          <w:sz w:val="28"/>
          <w:szCs w:val="28"/>
        </w:rPr>
        <w:t>используются «ступенчатый» режим обучения:</w:t>
      </w:r>
    </w:p>
    <w:p w:rsidR="00406850" w:rsidRPr="00CB6EB5" w:rsidRDefault="00406850" w:rsidP="00406850">
      <w:pPr>
        <w:shd w:val="clear" w:color="auto" w:fill="FFFFFF"/>
        <w:spacing w:after="0" w:line="240" w:lineRule="auto"/>
        <w:jc w:val="both"/>
        <w:rPr>
          <w:rFonts w:ascii="Times New Roman" w:hAnsi="Times New Roman"/>
          <w:sz w:val="28"/>
          <w:szCs w:val="28"/>
        </w:rPr>
      </w:pPr>
      <w:r w:rsidRPr="00CB6EB5">
        <w:rPr>
          <w:rFonts w:ascii="Times New Roman" w:hAnsi="Times New Roman"/>
          <w:sz w:val="28"/>
          <w:szCs w:val="28"/>
        </w:rPr>
        <w:t>в сентябре – октябре      по 3 урока в день    по 35 минут каждый,</w:t>
      </w:r>
    </w:p>
    <w:p w:rsidR="00406850" w:rsidRPr="00CB6EB5" w:rsidRDefault="00406850" w:rsidP="00406850">
      <w:pPr>
        <w:shd w:val="clear" w:color="auto" w:fill="FFFFFF"/>
        <w:spacing w:after="0" w:line="240" w:lineRule="auto"/>
        <w:jc w:val="both"/>
        <w:rPr>
          <w:rFonts w:ascii="Times New Roman" w:hAnsi="Times New Roman"/>
          <w:sz w:val="28"/>
          <w:szCs w:val="28"/>
        </w:rPr>
      </w:pPr>
      <w:r w:rsidRPr="00CB6EB5">
        <w:rPr>
          <w:rFonts w:ascii="Times New Roman" w:hAnsi="Times New Roman"/>
          <w:sz w:val="28"/>
          <w:szCs w:val="28"/>
        </w:rPr>
        <w:t>в ноябре    – декабре     по 4 урока                по 35 минут каждый,</w:t>
      </w:r>
    </w:p>
    <w:p w:rsidR="00406850" w:rsidRPr="00CB6EB5" w:rsidRDefault="00406850" w:rsidP="00406850">
      <w:pPr>
        <w:shd w:val="clear" w:color="auto" w:fill="FFFFFF"/>
        <w:spacing w:after="0" w:line="240" w:lineRule="auto"/>
        <w:jc w:val="both"/>
        <w:rPr>
          <w:rFonts w:ascii="Times New Roman" w:hAnsi="Times New Roman"/>
          <w:sz w:val="28"/>
          <w:szCs w:val="28"/>
        </w:rPr>
      </w:pPr>
      <w:r w:rsidRPr="00CB6EB5">
        <w:rPr>
          <w:rFonts w:ascii="Times New Roman" w:hAnsi="Times New Roman"/>
          <w:sz w:val="28"/>
          <w:szCs w:val="28"/>
        </w:rPr>
        <w:t>в январе    –  мае            по 4 урока                по 45 минут каждый.</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sz w:val="28"/>
          <w:szCs w:val="28"/>
        </w:rPr>
        <w:t>В первом полугодии, в середине учебного дня, организовано проведение динамической паузы продолжительностью не менее 40 минут.</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b/>
          <w:bCs/>
          <w:sz w:val="28"/>
          <w:szCs w:val="28"/>
        </w:rPr>
        <w:t>Расписание звонков для 1 класса:</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b/>
          <w:bCs/>
          <w:sz w:val="28"/>
          <w:szCs w:val="28"/>
        </w:rPr>
        <w:t>1 четверть:                                                                            2 четверть</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b/>
          <w:bCs/>
          <w:i/>
          <w:iCs/>
          <w:sz w:val="28"/>
          <w:szCs w:val="28"/>
        </w:rPr>
        <w:t>Понедельник-пятница                                                       </w:t>
      </w:r>
      <w:proofErr w:type="spellStart"/>
      <w:proofErr w:type="gramStart"/>
      <w:r w:rsidRPr="00CB6EB5">
        <w:rPr>
          <w:rFonts w:ascii="Times New Roman" w:hAnsi="Times New Roman"/>
          <w:b/>
          <w:bCs/>
          <w:i/>
          <w:iCs/>
          <w:sz w:val="28"/>
          <w:szCs w:val="28"/>
        </w:rPr>
        <w:t>Понедельник-пятница</w:t>
      </w:r>
      <w:proofErr w:type="spellEnd"/>
      <w:proofErr w:type="gramEnd"/>
      <w:r w:rsidRPr="00CB6EB5">
        <w:rPr>
          <w:rFonts w:ascii="Times New Roman" w:hAnsi="Times New Roman"/>
          <w:b/>
          <w:bCs/>
          <w:i/>
          <w:iCs/>
          <w:sz w:val="28"/>
          <w:szCs w:val="28"/>
        </w:rPr>
        <w:t xml:space="preserve">   </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 xml:space="preserve">1 урок:  9.00    -    9.35                                                          1 урок:   9.00   -   9.35 </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2 урок:  9.55    -  10.30                                                          2 урок:   9.55   -  10.30</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3 урок:  11.00  -  11.35                                                          3 урок:   11.00   -  11.35</w:t>
      </w:r>
    </w:p>
    <w:p w:rsidR="00406850" w:rsidRPr="00CB6EB5" w:rsidRDefault="00406850" w:rsidP="00406850">
      <w:pPr>
        <w:pStyle w:val="a5"/>
        <w:rPr>
          <w:rFonts w:ascii="Times New Roman" w:hAnsi="Times New Roman"/>
          <w:sz w:val="28"/>
          <w:szCs w:val="28"/>
        </w:rPr>
      </w:pPr>
      <w:r w:rsidRPr="00CB6EB5">
        <w:rPr>
          <w:rFonts w:ascii="Times New Roman" w:hAnsi="Times New Roman"/>
          <w:sz w:val="28"/>
          <w:szCs w:val="28"/>
        </w:rPr>
        <w:t xml:space="preserve">                                                                                                4 урок:  12.05   -  12.40 Динамическая пауза: 12.05-12.50                           Динамическая пауза: 13.00-13.45  </w:t>
      </w:r>
    </w:p>
    <w:p w:rsidR="00406850" w:rsidRPr="00CB6EB5" w:rsidRDefault="00406850" w:rsidP="00406850">
      <w:pPr>
        <w:shd w:val="clear" w:color="auto" w:fill="FFFFFF"/>
        <w:spacing w:after="0" w:line="240" w:lineRule="auto"/>
        <w:jc w:val="both"/>
        <w:rPr>
          <w:rFonts w:ascii="Times New Roman" w:hAnsi="Times New Roman"/>
          <w:sz w:val="28"/>
          <w:szCs w:val="28"/>
        </w:rPr>
      </w:pPr>
      <w:r w:rsidRPr="00CB6EB5">
        <w:rPr>
          <w:rFonts w:ascii="Times New Roman" w:hAnsi="Times New Roman"/>
          <w:sz w:val="28"/>
          <w:szCs w:val="28"/>
        </w:rPr>
        <w:t>Продолжительность урока во 2-4 классах и в 5-9 классах составляет 45 минут.</w:t>
      </w:r>
    </w:p>
    <w:p w:rsidR="00406850" w:rsidRPr="00CB6EB5" w:rsidRDefault="00406850" w:rsidP="00406850">
      <w:pPr>
        <w:shd w:val="clear" w:color="auto" w:fill="FFFFFF"/>
        <w:spacing w:after="0" w:line="240" w:lineRule="auto"/>
        <w:jc w:val="both"/>
        <w:rPr>
          <w:rFonts w:ascii="Times New Roman" w:hAnsi="Times New Roman"/>
          <w:sz w:val="28"/>
          <w:szCs w:val="28"/>
        </w:rPr>
      </w:pPr>
      <w:r w:rsidRPr="00CB6EB5">
        <w:rPr>
          <w:rFonts w:ascii="Times New Roman" w:hAnsi="Times New Roman"/>
          <w:sz w:val="28"/>
          <w:szCs w:val="28"/>
        </w:rPr>
        <w:t>Проведение нулевых уроков запрещено.</w:t>
      </w:r>
    </w:p>
    <w:p w:rsidR="00406850" w:rsidRPr="00CB6EB5" w:rsidRDefault="00406850" w:rsidP="00406850">
      <w:pPr>
        <w:shd w:val="clear" w:color="auto" w:fill="FFFFFF"/>
        <w:spacing w:after="0" w:line="240" w:lineRule="auto"/>
        <w:jc w:val="both"/>
        <w:rPr>
          <w:rFonts w:ascii="Times New Roman" w:hAnsi="Times New Roman"/>
          <w:sz w:val="28"/>
          <w:szCs w:val="28"/>
        </w:rPr>
      </w:pPr>
      <w:r w:rsidRPr="00CB6EB5">
        <w:rPr>
          <w:rFonts w:ascii="Times New Roman" w:hAnsi="Times New Roman"/>
          <w:sz w:val="28"/>
          <w:szCs w:val="28"/>
        </w:rPr>
        <w:t>Все дополнительные занятия проводятся с перерывом 45 минут после окончания последнего урока.</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b/>
          <w:bCs/>
          <w:sz w:val="28"/>
          <w:szCs w:val="28"/>
        </w:rPr>
        <w:t>Расписание звонков для 2-9-х классов:</w:t>
      </w:r>
    </w:p>
    <w:tbl>
      <w:tblPr>
        <w:tblW w:w="9570" w:type="dxa"/>
        <w:shd w:val="clear" w:color="auto" w:fill="F8B4A0"/>
        <w:tblCellMar>
          <w:left w:w="0" w:type="dxa"/>
          <w:right w:w="0" w:type="dxa"/>
        </w:tblCellMar>
        <w:tblLook w:val="04A0" w:firstRow="1" w:lastRow="0" w:firstColumn="1" w:lastColumn="0" w:noHBand="0" w:noVBand="1"/>
      </w:tblPr>
      <w:tblGrid>
        <w:gridCol w:w="4785"/>
        <w:gridCol w:w="4785"/>
      </w:tblGrid>
      <w:tr w:rsidR="00406850" w:rsidRPr="00CB6EB5" w:rsidTr="008E695A">
        <w:tc>
          <w:tcPr>
            <w:tcW w:w="4785" w:type="dxa"/>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bottom w:w="0" w:type="dxa"/>
              <w:right w:w="108" w:type="dxa"/>
            </w:tcMar>
            <w:hideMark/>
          </w:tcPr>
          <w:p w:rsidR="00406850" w:rsidRPr="00CB6EB5" w:rsidRDefault="00406850" w:rsidP="008E695A">
            <w:pPr>
              <w:spacing w:after="0" w:line="240" w:lineRule="auto"/>
              <w:rPr>
                <w:rFonts w:ascii="Times New Roman" w:hAnsi="Times New Roman"/>
                <w:sz w:val="28"/>
                <w:szCs w:val="28"/>
              </w:rPr>
            </w:pPr>
            <w:r w:rsidRPr="00CB6EB5">
              <w:rPr>
                <w:rFonts w:ascii="Times New Roman" w:hAnsi="Times New Roman"/>
                <w:b/>
                <w:bCs/>
                <w:i/>
                <w:iCs/>
                <w:sz w:val="28"/>
                <w:szCs w:val="28"/>
              </w:rPr>
              <w:t>Понедельник-суббота</w:t>
            </w:r>
            <w:r w:rsidRPr="00CB6EB5">
              <w:rPr>
                <w:rFonts w:ascii="Times New Roman" w:hAnsi="Times New Roman"/>
                <w:sz w:val="28"/>
                <w:szCs w:val="28"/>
              </w:rPr>
              <w:t> </w:t>
            </w:r>
          </w:p>
        </w:tc>
        <w:tc>
          <w:tcPr>
            <w:tcW w:w="4785" w:type="dxa"/>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bottom w:w="0" w:type="dxa"/>
              <w:right w:w="108" w:type="dxa"/>
            </w:tcMar>
            <w:hideMark/>
          </w:tcPr>
          <w:p w:rsidR="00406850" w:rsidRPr="00CB6EB5" w:rsidRDefault="00406850" w:rsidP="008E695A">
            <w:pPr>
              <w:spacing w:after="0" w:line="240" w:lineRule="auto"/>
              <w:rPr>
                <w:rFonts w:ascii="Times New Roman" w:hAnsi="Times New Roman"/>
                <w:sz w:val="28"/>
                <w:szCs w:val="28"/>
              </w:rPr>
            </w:pPr>
            <w:r w:rsidRPr="00CB6EB5">
              <w:rPr>
                <w:rFonts w:ascii="Times New Roman" w:hAnsi="Times New Roman"/>
                <w:sz w:val="28"/>
                <w:szCs w:val="28"/>
              </w:rPr>
              <w:t> </w:t>
            </w:r>
          </w:p>
        </w:tc>
      </w:tr>
      <w:tr w:rsidR="00406850" w:rsidRPr="00CB6EB5" w:rsidTr="008E695A">
        <w:tc>
          <w:tcPr>
            <w:tcW w:w="4785" w:type="dxa"/>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bottom w:w="0" w:type="dxa"/>
              <w:right w:w="108" w:type="dxa"/>
            </w:tcMar>
            <w:hideMark/>
          </w:tcPr>
          <w:p w:rsidR="00406850" w:rsidRPr="00CB6EB5" w:rsidRDefault="00406850" w:rsidP="008E695A">
            <w:pPr>
              <w:spacing w:after="0" w:line="240" w:lineRule="auto"/>
              <w:rPr>
                <w:rFonts w:ascii="Times New Roman" w:hAnsi="Times New Roman"/>
                <w:sz w:val="28"/>
                <w:szCs w:val="28"/>
              </w:rPr>
            </w:pPr>
            <w:r w:rsidRPr="00CB6EB5">
              <w:rPr>
                <w:rFonts w:ascii="Times New Roman" w:hAnsi="Times New Roman"/>
                <w:sz w:val="28"/>
                <w:szCs w:val="28"/>
              </w:rPr>
              <w:t>1 урок:   9.00  –  9.45</w:t>
            </w:r>
          </w:p>
        </w:tc>
        <w:tc>
          <w:tcPr>
            <w:tcW w:w="4785" w:type="dxa"/>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bottom w:w="0" w:type="dxa"/>
              <w:right w:w="108" w:type="dxa"/>
            </w:tcMar>
            <w:hideMark/>
          </w:tcPr>
          <w:p w:rsidR="00406850" w:rsidRPr="00CB6EB5" w:rsidRDefault="00406850" w:rsidP="008E695A">
            <w:pPr>
              <w:spacing w:after="0" w:line="240" w:lineRule="auto"/>
              <w:rPr>
                <w:rFonts w:ascii="Times New Roman" w:hAnsi="Times New Roman"/>
                <w:sz w:val="28"/>
                <w:szCs w:val="28"/>
              </w:rPr>
            </w:pPr>
          </w:p>
        </w:tc>
      </w:tr>
      <w:tr w:rsidR="00406850" w:rsidRPr="00CB6EB5" w:rsidTr="008E695A">
        <w:tc>
          <w:tcPr>
            <w:tcW w:w="4785" w:type="dxa"/>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bottom w:w="0" w:type="dxa"/>
              <w:right w:w="108" w:type="dxa"/>
            </w:tcMar>
            <w:hideMark/>
          </w:tcPr>
          <w:p w:rsidR="00406850" w:rsidRPr="00CB6EB5" w:rsidRDefault="00406850" w:rsidP="008E695A">
            <w:pPr>
              <w:spacing w:after="0" w:line="240" w:lineRule="auto"/>
              <w:rPr>
                <w:rFonts w:ascii="Times New Roman" w:hAnsi="Times New Roman"/>
                <w:sz w:val="28"/>
                <w:szCs w:val="28"/>
              </w:rPr>
            </w:pPr>
            <w:r w:rsidRPr="00CB6EB5">
              <w:rPr>
                <w:rFonts w:ascii="Times New Roman" w:hAnsi="Times New Roman"/>
                <w:sz w:val="28"/>
                <w:szCs w:val="28"/>
              </w:rPr>
              <w:t>2 урок:   9.55  – 10.40</w:t>
            </w:r>
          </w:p>
        </w:tc>
        <w:tc>
          <w:tcPr>
            <w:tcW w:w="4785" w:type="dxa"/>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bottom w:w="0" w:type="dxa"/>
              <w:right w:w="108" w:type="dxa"/>
            </w:tcMar>
            <w:hideMark/>
          </w:tcPr>
          <w:p w:rsidR="00406850" w:rsidRPr="00CB6EB5" w:rsidRDefault="00406850" w:rsidP="008E695A">
            <w:pPr>
              <w:spacing w:after="0" w:line="240" w:lineRule="auto"/>
              <w:rPr>
                <w:rFonts w:ascii="Times New Roman" w:hAnsi="Times New Roman"/>
                <w:sz w:val="28"/>
                <w:szCs w:val="28"/>
              </w:rPr>
            </w:pPr>
          </w:p>
        </w:tc>
      </w:tr>
      <w:tr w:rsidR="00406850" w:rsidRPr="00CB6EB5" w:rsidTr="008E695A">
        <w:trPr>
          <w:trHeight w:val="235"/>
        </w:trPr>
        <w:tc>
          <w:tcPr>
            <w:tcW w:w="4785" w:type="dxa"/>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bottom w:w="0" w:type="dxa"/>
              <w:right w:w="108" w:type="dxa"/>
            </w:tcMar>
            <w:hideMark/>
          </w:tcPr>
          <w:p w:rsidR="00406850" w:rsidRPr="00CB6EB5" w:rsidRDefault="00406850" w:rsidP="008E695A">
            <w:pPr>
              <w:spacing w:after="0" w:line="240" w:lineRule="auto"/>
              <w:rPr>
                <w:rFonts w:ascii="Times New Roman" w:hAnsi="Times New Roman"/>
                <w:sz w:val="28"/>
                <w:szCs w:val="28"/>
              </w:rPr>
            </w:pPr>
            <w:r w:rsidRPr="00CB6EB5">
              <w:rPr>
                <w:rFonts w:ascii="Times New Roman" w:hAnsi="Times New Roman"/>
                <w:sz w:val="28"/>
                <w:szCs w:val="28"/>
              </w:rPr>
              <w:t>3 урок:  11.00 – 11.45</w:t>
            </w:r>
          </w:p>
          <w:p w:rsidR="00406850" w:rsidRPr="00CB6EB5" w:rsidRDefault="00406850" w:rsidP="008E695A">
            <w:pPr>
              <w:spacing w:after="0" w:line="240" w:lineRule="auto"/>
              <w:rPr>
                <w:rFonts w:ascii="Times New Roman" w:hAnsi="Times New Roman"/>
                <w:sz w:val="28"/>
                <w:szCs w:val="28"/>
              </w:rPr>
            </w:pPr>
            <w:r w:rsidRPr="00CB6EB5">
              <w:rPr>
                <w:rFonts w:ascii="Times New Roman" w:hAnsi="Times New Roman"/>
                <w:sz w:val="28"/>
                <w:szCs w:val="28"/>
              </w:rPr>
              <w:t>4 урок:  12.05 – 12.50</w:t>
            </w:r>
          </w:p>
        </w:tc>
        <w:tc>
          <w:tcPr>
            <w:tcW w:w="4785" w:type="dxa"/>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bottom w:w="0" w:type="dxa"/>
              <w:right w:w="108" w:type="dxa"/>
            </w:tcMar>
            <w:hideMark/>
          </w:tcPr>
          <w:p w:rsidR="00406850" w:rsidRPr="00CB6EB5" w:rsidRDefault="00406850" w:rsidP="008E695A">
            <w:pPr>
              <w:spacing w:after="0" w:line="240" w:lineRule="auto"/>
              <w:rPr>
                <w:rFonts w:ascii="Times New Roman" w:hAnsi="Times New Roman"/>
                <w:sz w:val="28"/>
                <w:szCs w:val="28"/>
              </w:rPr>
            </w:pPr>
          </w:p>
        </w:tc>
      </w:tr>
      <w:tr w:rsidR="00406850" w:rsidRPr="00CB6EB5" w:rsidTr="008E695A">
        <w:tc>
          <w:tcPr>
            <w:tcW w:w="4785" w:type="dxa"/>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bottom w:w="0" w:type="dxa"/>
              <w:right w:w="108" w:type="dxa"/>
            </w:tcMar>
            <w:hideMark/>
          </w:tcPr>
          <w:p w:rsidR="00406850" w:rsidRPr="00CB6EB5" w:rsidRDefault="00406850" w:rsidP="008E695A">
            <w:pPr>
              <w:spacing w:after="0" w:line="240" w:lineRule="auto"/>
              <w:rPr>
                <w:rFonts w:ascii="Times New Roman" w:hAnsi="Times New Roman"/>
                <w:sz w:val="28"/>
                <w:szCs w:val="28"/>
              </w:rPr>
            </w:pPr>
            <w:r w:rsidRPr="00CB6EB5">
              <w:rPr>
                <w:rFonts w:ascii="Times New Roman" w:hAnsi="Times New Roman"/>
                <w:sz w:val="28"/>
                <w:szCs w:val="28"/>
              </w:rPr>
              <w:lastRenderedPageBreak/>
              <w:t>5 урок:  13.00 – 13.45</w:t>
            </w:r>
          </w:p>
        </w:tc>
        <w:tc>
          <w:tcPr>
            <w:tcW w:w="4785" w:type="dxa"/>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bottom w:w="0" w:type="dxa"/>
              <w:right w:w="108" w:type="dxa"/>
            </w:tcMar>
            <w:hideMark/>
          </w:tcPr>
          <w:p w:rsidR="00406850" w:rsidRPr="00CB6EB5" w:rsidRDefault="00406850" w:rsidP="008E695A">
            <w:pPr>
              <w:spacing w:after="0" w:line="240" w:lineRule="auto"/>
              <w:rPr>
                <w:rFonts w:ascii="Times New Roman" w:hAnsi="Times New Roman"/>
                <w:sz w:val="28"/>
                <w:szCs w:val="28"/>
              </w:rPr>
            </w:pPr>
            <w:r w:rsidRPr="00CB6EB5">
              <w:rPr>
                <w:rFonts w:ascii="Times New Roman" w:hAnsi="Times New Roman"/>
                <w:sz w:val="28"/>
                <w:szCs w:val="28"/>
              </w:rPr>
              <w:t> </w:t>
            </w:r>
          </w:p>
        </w:tc>
      </w:tr>
      <w:tr w:rsidR="00406850" w:rsidRPr="00CB6EB5" w:rsidTr="008E695A">
        <w:tc>
          <w:tcPr>
            <w:tcW w:w="4785" w:type="dxa"/>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bottom w:w="0" w:type="dxa"/>
              <w:right w:w="108" w:type="dxa"/>
            </w:tcMar>
          </w:tcPr>
          <w:p w:rsidR="00406850" w:rsidRPr="00CB6EB5" w:rsidRDefault="00406850" w:rsidP="008E695A">
            <w:pPr>
              <w:spacing w:after="0" w:line="240" w:lineRule="auto"/>
              <w:rPr>
                <w:rFonts w:ascii="Times New Roman" w:hAnsi="Times New Roman"/>
                <w:sz w:val="28"/>
                <w:szCs w:val="28"/>
              </w:rPr>
            </w:pPr>
            <w:r w:rsidRPr="00CB6EB5">
              <w:rPr>
                <w:rFonts w:ascii="Times New Roman" w:hAnsi="Times New Roman"/>
                <w:sz w:val="28"/>
                <w:szCs w:val="28"/>
              </w:rPr>
              <w:t>6 урок:  13.55  –14.40</w:t>
            </w:r>
          </w:p>
        </w:tc>
        <w:tc>
          <w:tcPr>
            <w:tcW w:w="4785" w:type="dxa"/>
            <w:tcBorders>
              <w:top w:val="single" w:sz="6" w:space="0" w:color="FFFFFF"/>
              <w:left w:val="single" w:sz="6" w:space="0" w:color="FFFFFF"/>
              <w:bottom w:val="single" w:sz="6" w:space="0" w:color="FFFFFF"/>
              <w:right w:val="single" w:sz="6" w:space="0" w:color="FFFFFF"/>
            </w:tcBorders>
            <w:shd w:val="clear" w:color="auto" w:fill="auto"/>
            <w:tcMar>
              <w:top w:w="0" w:type="dxa"/>
              <w:left w:w="108" w:type="dxa"/>
              <w:bottom w:w="0" w:type="dxa"/>
              <w:right w:w="108" w:type="dxa"/>
            </w:tcMar>
          </w:tcPr>
          <w:p w:rsidR="00406850" w:rsidRPr="00CB6EB5" w:rsidRDefault="00406850" w:rsidP="008E695A">
            <w:pPr>
              <w:spacing w:after="0" w:line="240" w:lineRule="auto"/>
              <w:rPr>
                <w:rFonts w:ascii="Times New Roman" w:hAnsi="Times New Roman"/>
                <w:sz w:val="28"/>
                <w:szCs w:val="28"/>
              </w:rPr>
            </w:pPr>
          </w:p>
        </w:tc>
      </w:tr>
    </w:tbl>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sz w:val="28"/>
          <w:szCs w:val="28"/>
        </w:rPr>
        <w:t>Проведение нулевых уроков запрещено.</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sz w:val="28"/>
          <w:szCs w:val="28"/>
        </w:rPr>
        <w:t>В воскресенье и в праздничные дни образовательное учреждение не работает.</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sz w:val="28"/>
          <w:szCs w:val="28"/>
        </w:rPr>
        <w:t>На период школьных каникул приказом директора устанавливается особый график работы образовательного учреждения.</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b/>
          <w:bCs/>
          <w:sz w:val="28"/>
          <w:szCs w:val="28"/>
        </w:rPr>
        <w:t>4.</w:t>
      </w:r>
      <w:r w:rsidRPr="00CB6EB5">
        <w:rPr>
          <w:rFonts w:ascii="Times New Roman" w:hAnsi="Times New Roman"/>
          <w:sz w:val="28"/>
          <w:szCs w:val="28"/>
        </w:rPr>
        <w:t> </w:t>
      </w:r>
      <w:r w:rsidRPr="00CB6EB5">
        <w:rPr>
          <w:rFonts w:ascii="Times New Roman" w:hAnsi="Times New Roman"/>
          <w:b/>
          <w:bCs/>
          <w:sz w:val="28"/>
          <w:szCs w:val="28"/>
        </w:rPr>
        <w:t xml:space="preserve">Промежуточная аттестация </w:t>
      </w:r>
      <w:proofErr w:type="gramStart"/>
      <w:r w:rsidRPr="00CB6EB5">
        <w:rPr>
          <w:rFonts w:ascii="Times New Roman" w:hAnsi="Times New Roman"/>
          <w:b/>
          <w:bCs/>
          <w:sz w:val="28"/>
          <w:szCs w:val="28"/>
        </w:rPr>
        <w:t>обучающихся</w:t>
      </w:r>
      <w:proofErr w:type="gramEnd"/>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sz w:val="28"/>
          <w:szCs w:val="28"/>
        </w:rPr>
      </w:pPr>
      <w:r w:rsidRPr="00CB6EB5">
        <w:rPr>
          <w:rFonts w:ascii="Times New Roman" w:hAnsi="Times New Roman"/>
          <w:sz w:val="28"/>
          <w:szCs w:val="28"/>
        </w:rPr>
        <w:t>Промежуточная аттестация обучающихся 2-9-х классов проводится по итогам  освоения общеобразовательной  программы: на уровне  начального общего  и основного общего  образования  - за четверти.</w:t>
      </w:r>
    </w:p>
    <w:p w:rsidR="00406850" w:rsidRPr="00CB6EB5" w:rsidRDefault="00406850" w:rsidP="00406850">
      <w:pPr>
        <w:shd w:val="clear" w:color="auto" w:fill="FFFFFF"/>
        <w:spacing w:before="100" w:beforeAutospacing="1" w:after="100" w:afterAutospacing="1" w:line="240" w:lineRule="auto"/>
        <w:jc w:val="both"/>
        <w:rPr>
          <w:rFonts w:ascii="Times New Roman" w:hAnsi="Times New Roman"/>
          <w:b/>
          <w:bCs/>
          <w:iCs/>
          <w:sz w:val="28"/>
          <w:szCs w:val="28"/>
          <w:shd w:val="clear" w:color="auto" w:fill="FFFFFF"/>
        </w:rPr>
      </w:pPr>
      <w:r w:rsidRPr="00CB6EB5">
        <w:rPr>
          <w:rFonts w:ascii="Times New Roman" w:hAnsi="Times New Roman"/>
          <w:b/>
          <w:bCs/>
          <w:sz w:val="28"/>
          <w:szCs w:val="28"/>
        </w:rPr>
        <w:t>5.</w:t>
      </w:r>
      <w:r w:rsidRPr="00CB6EB5">
        <w:rPr>
          <w:rFonts w:ascii="Times New Roman" w:hAnsi="Times New Roman"/>
          <w:sz w:val="28"/>
          <w:szCs w:val="28"/>
        </w:rPr>
        <w:t> </w:t>
      </w:r>
      <w:r w:rsidRPr="00CB6EB5">
        <w:rPr>
          <w:rFonts w:ascii="Times New Roman" w:hAnsi="Times New Roman"/>
          <w:b/>
          <w:bCs/>
          <w:iCs/>
          <w:sz w:val="28"/>
          <w:szCs w:val="28"/>
          <w:shd w:val="clear" w:color="auto" w:fill="FFFFFF"/>
        </w:rPr>
        <w:t xml:space="preserve">Государственная (итоговая) аттестация </w:t>
      </w:r>
      <w:proofErr w:type="gramStart"/>
      <w:r w:rsidRPr="00CB6EB5">
        <w:rPr>
          <w:rFonts w:ascii="Times New Roman" w:hAnsi="Times New Roman"/>
          <w:b/>
          <w:bCs/>
          <w:iCs/>
          <w:sz w:val="28"/>
          <w:szCs w:val="28"/>
          <w:shd w:val="clear" w:color="auto" w:fill="FFFFFF"/>
        </w:rPr>
        <w:t>обучающихся</w:t>
      </w:r>
      <w:proofErr w:type="gramEnd"/>
    </w:p>
    <w:p w:rsidR="00406850" w:rsidRPr="00CB6EB5" w:rsidRDefault="00406850" w:rsidP="00406850">
      <w:pPr>
        <w:pStyle w:val="a5"/>
        <w:jc w:val="both"/>
        <w:rPr>
          <w:rFonts w:ascii="Times New Roman" w:hAnsi="Times New Roman"/>
          <w:sz w:val="28"/>
          <w:szCs w:val="28"/>
        </w:rPr>
      </w:pPr>
      <w:r w:rsidRPr="00CB6EB5">
        <w:rPr>
          <w:rFonts w:ascii="Times New Roman" w:hAnsi="Times New Roman"/>
          <w:iCs/>
          <w:sz w:val="28"/>
          <w:szCs w:val="28"/>
          <w:shd w:val="clear" w:color="auto" w:fill="FFFFFF"/>
        </w:rPr>
        <w:t xml:space="preserve">Государственная  (итоговая) аттестация </w:t>
      </w:r>
      <w:proofErr w:type="gramStart"/>
      <w:r w:rsidRPr="00CB6EB5">
        <w:rPr>
          <w:rFonts w:ascii="Times New Roman" w:hAnsi="Times New Roman"/>
          <w:iCs/>
          <w:sz w:val="28"/>
          <w:szCs w:val="28"/>
          <w:shd w:val="clear" w:color="auto" w:fill="FFFFFF"/>
        </w:rPr>
        <w:t>обучающихся</w:t>
      </w:r>
      <w:proofErr w:type="gramEnd"/>
      <w:r w:rsidRPr="00CB6EB5">
        <w:rPr>
          <w:rFonts w:ascii="Times New Roman" w:hAnsi="Times New Roman"/>
          <w:iCs/>
          <w:sz w:val="28"/>
          <w:szCs w:val="28"/>
          <w:shd w:val="clear" w:color="auto" w:fill="FFFFFF"/>
        </w:rPr>
        <w:t xml:space="preserve"> 9 класса проводится за рамками учебного года в мае-июне 2018 года. Сроки проведения государственной итоговой  аттестации устанавливаются Министерством образования и науки Российской Федерации.</w:t>
      </w:r>
    </w:p>
    <w:p w:rsidR="00406850" w:rsidRPr="00406850" w:rsidRDefault="00406850" w:rsidP="00406850">
      <w:pPr>
        <w:rPr>
          <w:rFonts w:ascii="Times New Roman" w:hAnsi="Times New Roman" w:cs="Times New Roman"/>
          <w:b/>
        </w:rPr>
      </w:pPr>
      <w:bookmarkStart w:id="0" w:name="_GoBack"/>
      <w:bookmarkEnd w:id="0"/>
    </w:p>
    <w:p w:rsidR="00406850" w:rsidRDefault="00406850" w:rsidP="00406850">
      <w:pPr>
        <w:jc w:val="both"/>
      </w:pPr>
    </w:p>
    <w:p w:rsidR="00406850" w:rsidRDefault="00406850" w:rsidP="00406850">
      <w:pPr>
        <w:jc w:val="both"/>
      </w:pPr>
    </w:p>
    <w:p w:rsidR="00406850" w:rsidRDefault="00406850" w:rsidP="00406850">
      <w:pPr>
        <w:jc w:val="both"/>
      </w:pPr>
    </w:p>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 w:rsidR="00406850" w:rsidRDefault="00406850" w:rsidP="00406850">
      <w:pPr>
        <w:jc w:val="center"/>
        <w:rPr>
          <w:b/>
          <w:bCs/>
          <w:sz w:val="28"/>
          <w:szCs w:val="28"/>
        </w:rPr>
      </w:pPr>
    </w:p>
    <w:p w:rsidR="00406850" w:rsidRDefault="00406850" w:rsidP="00406850">
      <w:pPr>
        <w:jc w:val="center"/>
        <w:rPr>
          <w:b/>
          <w:bCs/>
          <w:sz w:val="28"/>
          <w:szCs w:val="28"/>
        </w:rPr>
      </w:pPr>
    </w:p>
    <w:p w:rsidR="00406850" w:rsidRDefault="00406850" w:rsidP="00406850">
      <w:pPr>
        <w:jc w:val="center"/>
      </w:pPr>
    </w:p>
    <w:p w:rsidR="00406850" w:rsidRPr="00944BAD" w:rsidRDefault="00406850" w:rsidP="00406850">
      <w:pPr>
        <w:spacing w:before="120" w:after="120" w:line="100" w:lineRule="atLeast"/>
        <w:rPr>
          <w:rFonts w:ascii="Times New Roman" w:eastAsia="Times New Roman" w:hAnsi="Times New Roman" w:cs="Times New Roman"/>
          <w:b/>
          <w:bCs/>
        </w:rPr>
      </w:pPr>
    </w:p>
    <w:sectPr w:rsidR="00406850" w:rsidRPr="00944BAD" w:rsidSect="009A7F37">
      <w:footerReference w:type="default" r:id="rId8"/>
      <w:pgSz w:w="11906" w:h="16838"/>
      <w:pgMar w:top="1134" w:right="850" w:bottom="1134" w:left="993"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FAF" w:rsidRDefault="005A0FAF" w:rsidP="009A7F37">
      <w:pPr>
        <w:spacing w:after="0" w:line="240" w:lineRule="auto"/>
      </w:pPr>
      <w:r>
        <w:separator/>
      </w:r>
    </w:p>
  </w:endnote>
  <w:endnote w:type="continuationSeparator" w:id="0">
    <w:p w:rsidR="005A0FAF" w:rsidRDefault="005A0FAF" w:rsidP="009A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DejaVu Sans">
    <w:altName w:val="Times New Roman"/>
    <w:panose1 w:val="020B0603030804020204"/>
    <w:charset w:val="CC"/>
    <w:family w:val="swiss"/>
    <w:pitch w:val="variable"/>
    <w:sig w:usb0="E7002EFF" w:usb1="D200FDFF" w:usb2="0A046029" w:usb3="00000000" w:csb0="800001FF" w:csb1="00000000"/>
  </w:font>
  <w:font w:name="NSimSun">
    <w:panose1 w:val="02010609030101010101"/>
    <w:charset w:val="86"/>
    <w:family w:val="modern"/>
    <w:pitch w:val="fixed"/>
    <w:sig w:usb0="00000003" w:usb1="288F0000" w:usb2="00000016" w:usb3="00000000" w:csb0="00040001" w:csb1="00000000"/>
  </w:font>
  <w:font w:name="OpenSymbol">
    <w:altName w:val="Courier New"/>
    <w:charset w:val="00"/>
    <w:family w:val="auto"/>
    <w:pitch w:val="variable"/>
    <w:sig w:usb0="00000003"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773"/>
      <w:docPartObj>
        <w:docPartGallery w:val="Page Numbers (Bottom of Page)"/>
        <w:docPartUnique/>
      </w:docPartObj>
    </w:sdtPr>
    <w:sdtContent>
      <w:p w:rsidR="005A0FAF" w:rsidRDefault="005A0FAF">
        <w:pPr>
          <w:pStyle w:val="aa"/>
          <w:jc w:val="center"/>
        </w:pPr>
        <w:r>
          <w:fldChar w:fldCharType="begin"/>
        </w:r>
        <w:r>
          <w:instrText xml:space="preserve"> PAGE   \* MERGEFORMAT </w:instrText>
        </w:r>
        <w:r>
          <w:fldChar w:fldCharType="separate"/>
        </w:r>
        <w:r w:rsidR="006C03D6">
          <w:rPr>
            <w:noProof/>
          </w:rPr>
          <w:t>120</w:t>
        </w:r>
        <w:r>
          <w:rPr>
            <w:noProof/>
          </w:rPr>
          <w:fldChar w:fldCharType="end"/>
        </w:r>
      </w:p>
    </w:sdtContent>
  </w:sdt>
  <w:p w:rsidR="005A0FAF" w:rsidRDefault="005A0FA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FAF" w:rsidRDefault="005A0FAF" w:rsidP="009A7F37">
      <w:pPr>
        <w:spacing w:after="0" w:line="240" w:lineRule="auto"/>
      </w:pPr>
      <w:r>
        <w:separator/>
      </w:r>
    </w:p>
  </w:footnote>
  <w:footnote w:type="continuationSeparator" w:id="0">
    <w:p w:rsidR="005A0FAF" w:rsidRDefault="005A0FAF" w:rsidP="009A7F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1"/>
    <w:lvl w:ilvl="0">
      <w:start w:val="1"/>
      <w:numFmt w:val="bullet"/>
      <w:lvlText w:val=""/>
      <w:lvlJc w:val="left"/>
      <w:pPr>
        <w:tabs>
          <w:tab w:val="num" w:pos="0"/>
        </w:tabs>
        <w:ind w:left="0" w:firstLine="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Num2"/>
    <w:lvl w:ilvl="0">
      <w:start w:val="1"/>
      <w:numFmt w:val="decimal"/>
      <w:lvlText w:val="%1."/>
      <w:lvlJc w:val="left"/>
      <w:pPr>
        <w:tabs>
          <w:tab w:val="num" w:pos="720"/>
        </w:tabs>
        <w:ind w:left="720" w:hanging="360"/>
      </w:pPr>
      <w:rPr>
        <w:rFonts w:eastAsia="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Num4"/>
    <w:lvl w:ilvl="0">
      <w:start w:val="1"/>
      <w:numFmt w:val="bullet"/>
      <w:lvlText w:val=""/>
      <w:lvlJc w:val="left"/>
      <w:pPr>
        <w:tabs>
          <w:tab w:val="num" w:pos="720"/>
        </w:tabs>
        <w:ind w:left="720" w:hanging="360"/>
      </w:pPr>
      <w:rPr>
        <w:rFonts w:ascii="Symbol" w:hAnsi="Symbol"/>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Num73"/>
    <w:lvl w:ilvl="0">
      <w:start w:val="1"/>
      <w:numFmt w:val="bullet"/>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Num22"/>
    <w:lvl w:ilvl="0">
      <w:start w:val="1"/>
      <w:numFmt w:val="bullet"/>
      <w:lvlText w:val=""/>
      <w:lvlJc w:val="left"/>
      <w:pPr>
        <w:tabs>
          <w:tab w:val="num" w:pos="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00000008"/>
    <w:name w:val="WWNum61"/>
    <w:lvl w:ilvl="0">
      <w:start w:val="1"/>
      <w:numFmt w:val="bullet"/>
      <w:lvlText w:val=""/>
      <w:lvlJc w:val="left"/>
      <w:pPr>
        <w:tabs>
          <w:tab w:val="num" w:pos="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Num59"/>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Num39"/>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Num20"/>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C"/>
    <w:multiLevelType w:val="multilevel"/>
    <w:tmpl w:val="0000000C"/>
    <w:name w:val="WWNum57"/>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D"/>
    <w:multiLevelType w:val="multilevel"/>
    <w:tmpl w:val="0000000D"/>
    <w:name w:val="WWNum43"/>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E"/>
    <w:multiLevelType w:val="multilevel"/>
    <w:tmpl w:val="0000000E"/>
    <w:name w:val="WWNum45"/>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F"/>
    <w:multiLevelType w:val="multilevel"/>
    <w:tmpl w:val="0000000F"/>
    <w:name w:val="WWNum66"/>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0"/>
    <w:multiLevelType w:val="multilevel"/>
    <w:tmpl w:val="00000010"/>
    <w:name w:val="WWNum52"/>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1"/>
    <w:multiLevelType w:val="multilevel"/>
    <w:tmpl w:val="00000011"/>
    <w:name w:val="WWNum44"/>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2"/>
    <w:multiLevelType w:val="multilevel"/>
    <w:tmpl w:val="00000012"/>
    <w:name w:val="WWNum53"/>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3"/>
    <w:multiLevelType w:val="multilevel"/>
    <w:tmpl w:val="00000013"/>
    <w:name w:val="WWNum31"/>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4"/>
    <w:multiLevelType w:val="multilevel"/>
    <w:tmpl w:val="00000014"/>
    <w:name w:val="WWNum60"/>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5"/>
    <w:multiLevelType w:val="multilevel"/>
    <w:tmpl w:val="00000015"/>
    <w:name w:val="WWNum11"/>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6"/>
    <w:multiLevelType w:val="multilevel"/>
    <w:tmpl w:val="00000016"/>
    <w:name w:val="WWNum9"/>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7"/>
    <w:multiLevelType w:val="multilevel"/>
    <w:tmpl w:val="00000017"/>
    <w:name w:val="WWNum33"/>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8"/>
    <w:multiLevelType w:val="multilevel"/>
    <w:tmpl w:val="00000018"/>
    <w:name w:val="WWNum5"/>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9"/>
    <w:multiLevelType w:val="multilevel"/>
    <w:tmpl w:val="00000019"/>
    <w:name w:val="WWNum18"/>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A"/>
    <w:multiLevelType w:val="multilevel"/>
    <w:tmpl w:val="0000001A"/>
    <w:name w:val="WWNum48"/>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B"/>
    <w:multiLevelType w:val="multilevel"/>
    <w:tmpl w:val="0000001B"/>
    <w:name w:val="WWNum68"/>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C"/>
    <w:multiLevelType w:val="multilevel"/>
    <w:tmpl w:val="0000001C"/>
    <w:name w:val="WWNum54"/>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D"/>
    <w:multiLevelType w:val="multilevel"/>
    <w:tmpl w:val="0000001D"/>
    <w:name w:val="WWNum30"/>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E"/>
    <w:multiLevelType w:val="multilevel"/>
    <w:tmpl w:val="0000001E"/>
    <w:name w:val="WWNum19"/>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F"/>
    <w:multiLevelType w:val="multilevel"/>
    <w:tmpl w:val="0000001F"/>
    <w:name w:val="WWNum23"/>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20"/>
    <w:multiLevelType w:val="multilevel"/>
    <w:tmpl w:val="00000020"/>
    <w:name w:val="WWNum74"/>
    <w:lvl w:ilvl="0">
      <w:start w:val="1"/>
      <w:numFmt w:val="bullet"/>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21"/>
    <w:multiLevelType w:val="multilevel"/>
    <w:tmpl w:val="00000021"/>
    <w:name w:val="WWNum65"/>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2"/>
    <w:multiLevelType w:val="multilevel"/>
    <w:tmpl w:val="00000022"/>
    <w:name w:val="WWNum8"/>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3"/>
    <w:multiLevelType w:val="multilevel"/>
    <w:tmpl w:val="00000023"/>
    <w:name w:val="WWNum25"/>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4"/>
    <w:multiLevelType w:val="multilevel"/>
    <w:tmpl w:val="00000024"/>
    <w:name w:val="WWNum7"/>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5"/>
    <w:multiLevelType w:val="multilevel"/>
    <w:tmpl w:val="00000025"/>
    <w:name w:val="WWNum67"/>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6"/>
    <w:multiLevelType w:val="multilevel"/>
    <w:tmpl w:val="00000026"/>
    <w:name w:val="WWNum42"/>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7"/>
    <w:multiLevelType w:val="multilevel"/>
    <w:tmpl w:val="00000027"/>
    <w:name w:val="WWNum49"/>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8"/>
    <w:multiLevelType w:val="multilevel"/>
    <w:tmpl w:val="00000028"/>
    <w:name w:val="WWNum27"/>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9"/>
    <w:multiLevelType w:val="multilevel"/>
    <w:tmpl w:val="00000029"/>
    <w:name w:val="WWNum34"/>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A"/>
    <w:multiLevelType w:val="multilevel"/>
    <w:tmpl w:val="0000002A"/>
    <w:name w:val="WWNum63"/>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B"/>
    <w:multiLevelType w:val="multilevel"/>
    <w:tmpl w:val="0000002B"/>
    <w:name w:val="WWNum69"/>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C"/>
    <w:multiLevelType w:val="multilevel"/>
    <w:tmpl w:val="0000002C"/>
    <w:name w:val="WWNum37"/>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D"/>
    <w:multiLevelType w:val="multilevel"/>
    <w:tmpl w:val="0000002D"/>
    <w:name w:val="WWNum6"/>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E"/>
    <w:multiLevelType w:val="multilevel"/>
    <w:tmpl w:val="0000002E"/>
    <w:name w:val="WWNum56"/>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000002F"/>
    <w:multiLevelType w:val="multilevel"/>
    <w:tmpl w:val="0000002F"/>
    <w:name w:val="WWNum55"/>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00000030"/>
    <w:multiLevelType w:val="multilevel"/>
    <w:tmpl w:val="00000030"/>
    <w:name w:val="WWNum72"/>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00000031"/>
    <w:multiLevelType w:val="multilevel"/>
    <w:tmpl w:val="00000031"/>
    <w:name w:val="WWNum24"/>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nsid w:val="00000032"/>
    <w:multiLevelType w:val="multilevel"/>
    <w:tmpl w:val="00000032"/>
    <w:name w:val="WWNum70"/>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00000033"/>
    <w:multiLevelType w:val="multilevel"/>
    <w:tmpl w:val="00000033"/>
    <w:name w:val="WWNum75"/>
    <w:lvl w:ilvl="0">
      <w:start w:val="1"/>
      <w:numFmt w:val="bullet"/>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00000034"/>
    <w:multiLevelType w:val="multilevel"/>
    <w:tmpl w:val="00000034"/>
    <w:name w:val="WWNum76"/>
    <w:lvl w:ilvl="0">
      <w:start w:val="1"/>
      <w:numFmt w:val="bullet"/>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00000035"/>
    <w:multiLevelType w:val="multilevel"/>
    <w:tmpl w:val="00000035"/>
    <w:name w:val="WWNum77"/>
    <w:lvl w:ilvl="0">
      <w:start w:val="1"/>
      <w:numFmt w:val="bullet"/>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nsid w:val="00000036"/>
    <w:multiLevelType w:val="multilevel"/>
    <w:tmpl w:val="00000036"/>
    <w:name w:val="WWNum17"/>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nsid w:val="00000037"/>
    <w:multiLevelType w:val="multilevel"/>
    <w:tmpl w:val="00000037"/>
    <w:name w:val="WWNum14"/>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nsid w:val="00000038"/>
    <w:multiLevelType w:val="multilevel"/>
    <w:tmpl w:val="00000038"/>
    <w:name w:val="WWNum13"/>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nsid w:val="00000039"/>
    <w:multiLevelType w:val="multilevel"/>
    <w:tmpl w:val="00000039"/>
    <w:name w:val="WWNum38"/>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nsid w:val="0000003A"/>
    <w:multiLevelType w:val="multilevel"/>
    <w:tmpl w:val="0000003A"/>
    <w:name w:val="WWNum58"/>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nsid w:val="0000003B"/>
    <w:multiLevelType w:val="multilevel"/>
    <w:tmpl w:val="0000003B"/>
    <w:name w:val="WWNum28"/>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nsid w:val="0000003C"/>
    <w:multiLevelType w:val="multilevel"/>
    <w:tmpl w:val="0000003C"/>
    <w:name w:val="WWNum12"/>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nsid w:val="0000003D"/>
    <w:multiLevelType w:val="multilevel"/>
    <w:tmpl w:val="0000003D"/>
    <w:name w:val="WWNum15"/>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nsid w:val="0000003E"/>
    <w:multiLevelType w:val="multilevel"/>
    <w:tmpl w:val="0000003E"/>
    <w:name w:val="WWNum71"/>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nsid w:val="0000003F"/>
    <w:multiLevelType w:val="multilevel"/>
    <w:tmpl w:val="0000003F"/>
    <w:name w:val="WWNum46"/>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00040"/>
    <w:multiLevelType w:val="multilevel"/>
    <w:tmpl w:val="00000040"/>
    <w:name w:val="WWNum40"/>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00041"/>
    <w:multiLevelType w:val="multilevel"/>
    <w:tmpl w:val="00000041"/>
    <w:name w:val="WWNum36"/>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00042"/>
    <w:multiLevelType w:val="multilevel"/>
    <w:tmpl w:val="00000042"/>
    <w:name w:val="WWNum29"/>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00043"/>
    <w:multiLevelType w:val="multilevel"/>
    <w:tmpl w:val="00000043"/>
    <w:name w:val="WWNum26"/>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nsid w:val="00000044"/>
    <w:multiLevelType w:val="multilevel"/>
    <w:tmpl w:val="00000044"/>
    <w:name w:val="WWNum35"/>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nsid w:val="00000045"/>
    <w:multiLevelType w:val="multilevel"/>
    <w:tmpl w:val="00000045"/>
    <w:name w:val="WWNum32"/>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00046"/>
    <w:multiLevelType w:val="multilevel"/>
    <w:tmpl w:val="00000046"/>
    <w:name w:val="WWNum21"/>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nsid w:val="00000047"/>
    <w:multiLevelType w:val="multilevel"/>
    <w:tmpl w:val="00000047"/>
    <w:name w:val="WWNum64"/>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00048"/>
    <w:multiLevelType w:val="multilevel"/>
    <w:tmpl w:val="00000048"/>
    <w:name w:val="WWNum51"/>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nsid w:val="00000049"/>
    <w:multiLevelType w:val="multilevel"/>
    <w:tmpl w:val="00000049"/>
    <w:name w:val="WWNum10"/>
    <w:lvl w:ilvl="0">
      <w:start w:val="1"/>
      <w:numFmt w:val="bullet"/>
      <w:lvlText w:val=""/>
      <w:lvlJc w:val="left"/>
      <w:pPr>
        <w:tabs>
          <w:tab w:val="num" w:pos="1004"/>
        </w:tabs>
        <w:ind w:left="100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0004A"/>
    <w:multiLevelType w:val="multilevel"/>
    <w:tmpl w:val="0000004A"/>
    <w:name w:val="WWNum79"/>
    <w:lvl w:ilvl="0">
      <w:start w:val="1"/>
      <w:numFmt w:val="bullet"/>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nsid w:val="0000004B"/>
    <w:multiLevelType w:val="multilevel"/>
    <w:tmpl w:val="0000004B"/>
    <w:name w:val="WWNum78"/>
    <w:lvl w:ilvl="0">
      <w:start w:val="1"/>
      <w:numFmt w:val="bullet"/>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nsid w:val="0000004C"/>
    <w:multiLevelType w:val="multilevel"/>
    <w:tmpl w:val="0000004C"/>
    <w:name w:val="WWNum62"/>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nsid w:val="0000004D"/>
    <w:multiLevelType w:val="multilevel"/>
    <w:tmpl w:val="0000004D"/>
    <w:name w:val="WWNum47"/>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0004E"/>
    <w:multiLevelType w:val="multilevel"/>
    <w:tmpl w:val="0000004E"/>
    <w:name w:val="WWNum16"/>
    <w:lvl w:ilvl="0">
      <w:start w:val="5"/>
      <w:numFmt w:val="decimal"/>
      <w:lvlText w:val="%1."/>
      <w:lvlJc w:val="left"/>
      <w:pPr>
        <w:tabs>
          <w:tab w:val="num" w:pos="0"/>
        </w:tabs>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nsid w:val="0000004F"/>
    <w:multiLevelType w:val="multilevel"/>
    <w:tmpl w:val="0000004F"/>
    <w:name w:val="WWNum50"/>
    <w:lvl w:ilvl="0">
      <w:start w:val="1"/>
      <w:numFmt w:val="bullet"/>
      <w:lvlText w:val=""/>
      <w:lvlJc w:val="left"/>
      <w:pPr>
        <w:tabs>
          <w:tab w:val="num" w:pos="0"/>
        </w:tabs>
        <w:ind w:left="340"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nsid w:val="00000050"/>
    <w:multiLevelType w:val="multilevel"/>
    <w:tmpl w:val="00000050"/>
    <w:name w:val="WWNum41"/>
    <w:lvl w:ilvl="0">
      <w:start w:val="1"/>
      <w:numFmt w:val="bullet"/>
      <w:lvlText w:val=""/>
      <w:lvlJc w:val="left"/>
      <w:pPr>
        <w:tabs>
          <w:tab w:val="num" w:pos="0"/>
        </w:tabs>
        <w:ind w:left="340"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nsid w:val="00000051"/>
    <w:multiLevelType w:val="multilevel"/>
    <w:tmpl w:val="00000051"/>
    <w:name w:val="WW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9">
    <w:nsid w:val="0CB831B4"/>
    <w:multiLevelType w:val="hybridMultilevel"/>
    <w:tmpl w:val="BEDED00A"/>
    <w:lvl w:ilvl="0" w:tplc="11F89846">
      <w:start w:val="1"/>
      <w:numFmt w:val="bullet"/>
      <w:lvlText w:val=""/>
      <w:lvlJc w:val="left"/>
      <w:pPr>
        <w:tabs>
          <w:tab w:val="num" w:pos="1160"/>
        </w:tabs>
        <w:ind w:left="1500" w:hanging="34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1276771D"/>
    <w:multiLevelType w:val="hybridMultilevel"/>
    <w:tmpl w:val="21F88D02"/>
    <w:lvl w:ilvl="0" w:tplc="1B48DBAE">
      <w:start w:val="1"/>
      <w:numFmt w:val="decimal"/>
      <w:lvlText w:val="%1."/>
      <w:lvlJc w:val="left"/>
      <w:pPr>
        <w:ind w:left="374" w:hanging="360"/>
      </w:pPr>
      <w:rPr>
        <w:rFonts w:hint="default"/>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81">
    <w:nsid w:val="17EE3A17"/>
    <w:multiLevelType w:val="hybridMultilevel"/>
    <w:tmpl w:val="8F16CCB0"/>
    <w:lvl w:ilvl="0" w:tplc="6320293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82">
    <w:nsid w:val="214D39E2"/>
    <w:multiLevelType w:val="multilevel"/>
    <w:tmpl w:val="C222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2F6D2574"/>
    <w:multiLevelType w:val="hybridMultilevel"/>
    <w:tmpl w:val="F3E08810"/>
    <w:lvl w:ilvl="0" w:tplc="67A0EE0C">
      <w:start w:val="1"/>
      <w:numFmt w:val="decimal"/>
      <w:lvlText w:val="%1."/>
      <w:lvlJc w:val="left"/>
      <w:pPr>
        <w:tabs>
          <w:tab w:val="num" w:pos="567"/>
        </w:tabs>
        <w:ind w:left="567" w:hanging="56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2FFE52EE"/>
    <w:multiLevelType w:val="hybridMultilevel"/>
    <w:tmpl w:val="8DDCB34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5">
    <w:nsid w:val="32F05B40"/>
    <w:multiLevelType w:val="hybridMultilevel"/>
    <w:tmpl w:val="3A50678C"/>
    <w:lvl w:ilvl="0" w:tplc="707A7C02">
      <w:numFmt w:val="bullet"/>
      <w:lvlText w:val="•"/>
      <w:lvlJc w:val="left"/>
      <w:pPr>
        <w:ind w:left="2055" w:hanging="360"/>
      </w:pPr>
      <w:rPr>
        <w:rFonts w:ascii="Times New Roman" w:eastAsia="Calibri" w:hAnsi="Times New Roman" w:cs="Times New Roman" w:hint="default"/>
      </w:rPr>
    </w:lvl>
    <w:lvl w:ilvl="1" w:tplc="04190003" w:tentative="1">
      <w:start w:val="1"/>
      <w:numFmt w:val="bullet"/>
      <w:lvlText w:val="o"/>
      <w:lvlJc w:val="left"/>
      <w:pPr>
        <w:ind w:left="2775" w:hanging="360"/>
      </w:pPr>
      <w:rPr>
        <w:rFonts w:ascii="Courier New" w:hAnsi="Courier New" w:cs="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cs="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cs="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86">
    <w:nsid w:val="35497584"/>
    <w:multiLevelType w:val="hybridMultilevel"/>
    <w:tmpl w:val="1966B2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nsid w:val="38706931"/>
    <w:multiLevelType w:val="hybridMultilevel"/>
    <w:tmpl w:val="40A44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5FE49FC"/>
    <w:multiLevelType w:val="hybridMultilevel"/>
    <w:tmpl w:val="2BBC3280"/>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9">
    <w:nsid w:val="67F90BF7"/>
    <w:multiLevelType w:val="hybridMultilevel"/>
    <w:tmpl w:val="48380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AA20EB0"/>
    <w:multiLevelType w:val="hybridMultilevel"/>
    <w:tmpl w:val="9718F9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7"/>
  </w:num>
  <w:num w:numId="2">
    <w:abstractNumId w:val="89"/>
  </w:num>
  <w:num w:numId="3">
    <w:abstractNumId w:val="90"/>
  </w:num>
  <w:num w:numId="4">
    <w:abstractNumId w:val="86"/>
  </w:num>
  <w:num w:numId="5">
    <w:abstractNumId w:val="82"/>
  </w:num>
  <w:num w:numId="6">
    <w:abstractNumId w:val="16"/>
  </w:num>
  <w:num w:numId="7">
    <w:abstractNumId w:val="85"/>
  </w:num>
  <w:num w:numId="8">
    <w:abstractNumId w:val="1"/>
  </w:num>
  <w:num w:numId="9">
    <w:abstractNumId w:val="4"/>
  </w:num>
  <w:num w:numId="10">
    <w:abstractNumId w:val="84"/>
  </w:num>
  <w:num w:numId="11">
    <w:abstractNumId w:val="79"/>
  </w:num>
  <w:num w:numId="12">
    <w:abstractNumId w:val="88"/>
  </w:num>
  <w:num w:numId="13">
    <w:abstractNumId w:val="80"/>
  </w:num>
  <w:num w:numId="14">
    <w:abstractNumId w:val="81"/>
  </w:num>
  <w:num w:numId="1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7F37"/>
    <w:rsid w:val="00062333"/>
    <w:rsid w:val="00131A6F"/>
    <w:rsid w:val="001448A9"/>
    <w:rsid w:val="00163302"/>
    <w:rsid w:val="00223AF4"/>
    <w:rsid w:val="00252D89"/>
    <w:rsid w:val="00271F16"/>
    <w:rsid w:val="00294536"/>
    <w:rsid w:val="003D63B7"/>
    <w:rsid w:val="00406850"/>
    <w:rsid w:val="00417DC5"/>
    <w:rsid w:val="00587C04"/>
    <w:rsid w:val="005A0FAF"/>
    <w:rsid w:val="005A2B90"/>
    <w:rsid w:val="005E4FE4"/>
    <w:rsid w:val="00651218"/>
    <w:rsid w:val="006519EF"/>
    <w:rsid w:val="00684610"/>
    <w:rsid w:val="006C03D6"/>
    <w:rsid w:val="007216D0"/>
    <w:rsid w:val="007865C2"/>
    <w:rsid w:val="007D2B43"/>
    <w:rsid w:val="0084035A"/>
    <w:rsid w:val="008B14D6"/>
    <w:rsid w:val="00944BAD"/>
    <w:rsid w:val="00957C83"/>
    <w:rsid w:val="009914E7"/>
    <w:rsid w:val="009A7F37"/>
    <w:rsid w:val="009E34F2"/>
    <w:rsid w:val="009E4706"/>
    <w:rsid w:val="00A149DB"/>
    <w:rsid w:val="00A61E1E"/>
    <w:rsid w:val="00A804C4"/>
    <w:rsid w:val="00C9517E"/>
    <w:rsid w:val="00D50B5F"/>
    <w:rsid w:val="00D715B4"/>
    <w:rsid w:val="00D901F8"/>
    <w:rsid w:val="00DC0CDD"/>
    <w:rsid w:val="00E45D0B"/>
    <w:rsid w:val="00EA72F4"/>
    <w:rsid w:val="00EC5808"/>
    <w:rsid w:val="00F77DE3"/>
    <w:rsid w:val="00FB11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AF4"/>
  </w:style>
  <w:style w:type="paragraph" w:styleId="1">
    <w:name w:val="heading 1"/>
    <w:basedOn w:val="a"/>
    <w:next w:val="a"/>
    <w:link w:val="10"/>
    <w:qFormat/>
    <w:rsid w:val="009A7F37"/>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0"/>
    <w:link w:val="20"/>
    <w:qFormat/>
    <w:rsid w:val="009A7F37"/>
    <w:pPr>
      <w:keepNext/>
      <w:suppressAutoHyphens/>
      <w:spacing w:before="240" w:after="60" w:line="240" w:lineRule="auto"/>
      <w:outlineLvl w:val="1"/>
    </w:pPr>
    <w:rPr>
      <w:rFonts w:ascii="Arial" w:eastAsia="SimSun" w:hAnsi="Arial" w:cs="Arial"/>
      <w:b/>
      <w:bCs/>
      <w:i/>
      <w:iCs/>
      <w:kern w:val="1"/>
      <w:sz w:val="28"/>
      <w:szCs w:val="28"/>
      <w:lang w:eastAsia="ar-SA"/>
    </w:rPr>
  </w:style>
  <w:style w:type="paragraph" w:styleId="3">
    <w:name w:val="heading 3"/>
    <w:basedOn w:val="a"/>
    <w:next w:val="a"/>
    <w:link w:val="30"/>
    <w:qFormat/>
    <w:rsid w:val="009A7F37"/>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0"/>
    <w:link w:val="40"/>
    <w:qFormat/>
    <w:rsid w:val="009A7F37"/>
    <w:pPr>
      <w:keepNext/>
      <w:widowControl w:val="0"/>
      <w:suppressAutoHyphens/>
      <w:overflowPunct w:val="0"/>
      <w:spacing w:before="240" w:after="60" w:line="360" w:lineRule="auto"/>
      <w:ind w:left="2880" w:hanging="360"/>
      <w:outlineLvl w:val="3"/>
    </w:pPr>
    <w:rPr>
      <w:rFonts w:ascii="Calibri" w:eastAsia="Times New Roman" w:hAnsi="Calibri" w:cs="Calibri"/>
      <w:b/>
      <w:bCs/>
      <w:kern w:val="1"/>
      <w:sz w:val="28"/>
      <w:szCs w:val="28"/>
      <w:lang w:eastAsia="ar-SA"/>
    </w:rPr>
  </w:style>
  <w:style w:type="paragraph" w:styleId="6">
    <w:name w:val="heading 6"/>
    <w:basedOn w:val="a"/>
    <w:next w:val="a0"/>
    <w:link w:val="60"/>
    <w:qFormat/>
    <w:rsid w:val="009A7F37"/>
    <w:pPr>
      <w:keepNext/>
      <w:suppressAutoHyphens/>
      <w:spacing w:after="0" w:line="240" w:lineRule="auto"/>
      <w:ind w:firstLine="360"/>
      <w:jc w:val="center"/>
      <w:outlineLvl w:val="5"/>
    </w:pPr>
    <w:rPr>
      <w:rFonts w:ascii="Times New Roman" w:eastAsia="Times New Roman" w:hAnsi="Times New Roman" w:cs="Times New Roman"/>
      <w:i/>
      <w:iCs/>
      <w:kern w:val="1"/>
      <w:sz w:val="20"/>
      <w:szCs w:val="24"/>
      <w:u w:val="single"/>
      <w:lang w:eastAsia="ar-SA"/>
    </w:rPr>
  </w:style>
  <w:style w:type="paragraph" w:styleId="9">
    <w:name w:val="heading 9"/>
    <w:basedOn w:val="a"/>
    <w:next w:val="a0"/>
    <w:link w:val="90"/>
    <w:qFormat/>
    <w:rsid w:val="009A7F37"/>
    <w:pPr>
      <w:widowControl w:val="0"/>
      <w:suppressAutoHyphens/>
      <w:spacing w:before="240" w:after="60" w:line="240" w:lineRule="auto"/>
      <w:ind w:left="6480" w:hanging="360"/>
      <w:outlineLvl w:val="8"/>
    </w:pPr>
    <w:rPr>
      <w:rFonts w:ascii="Cambria" w:eastAsia="DejaVu Sans" w:hAnsi="Cambria" w:cs="DejaVu Sans"/>
      <w:kern w:val="1"/>
      <w:szCs w:val="20"/>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9A7F37"/>
    <w:rPr>
      <w:color w:val="000080"/>
      <w:u w:val="single"/>
    </w:rPr>
  </w:style>
  <w:style w:type="paragraph" w:styleId="21">
    <w:name w:val="toc 2"/>
    <w:basedOn w:val="a"/>
    <w:next w:val="a"/>
    <w:autoRedefine/>
    <w:uiPriority w:val="39"/>
    <w:unhideWhenUsed/>
    <w:qFormat/>
    <w:rsid w:val="009A7F37"/>
    <w:pPr>
      <w:shd w:val="clear" w:color="auto" w:fill="FFFFFF"/>
      <w:tabs>
        <w:tab w:val="right" w:leader="dot" w:pos="9923"/>
      </w:tabs>
      <w:spacing w:after="100"/>
      <w:ind w:left="567" w:right="-144"/>
    </w:pPr>
    <w:rPr>
      <w:rFonts w:ascii="Calibri" w:eastAsia="Times New Roman" w:hAnsi="Calibri" w:cs="Times New Roman"/>
      <w:lang w:eastAsia="en-US"/>
    </w:rPr>
  </w:style>
  <w:style w:type="paragraph" w:styleId="11">
    <w:name w:val="toc 1"/>
    <w:basedOn w:val="a"/>
    <w:next w:val="a"/>
    <w:autoRedefine/>
    <w:uiPriority w:val="39"/>
    <w:unhideWhenUsed/>
    <w:qFormat/>
    <w:rsid w:val="009A7F37"/>
    <w:pPr>
      <w:tabs>
        <w:tab w:val="right" w:leader="dot" w:pos="9923"/>
      </w:tabs>
      <w:spacing w:after="100"/>
      <w:ind w:left="284"/>
      <w:jc w:val="both"/>
    </w:pPr>
    <w:rPr>
      <w:rFonts w:ascii="Times New Roman" w:eastAsia="Times New Roman" w:hAnsi="Times New Roman" w:cs="Times New Roman"/>
      <w:b/>
      <w:sz w:val="24"/>
      <w:szCs w:val="24"/>
      <w:lang w:eastAsia="en-US"/>
    </w:rPr>
  </w:style>
  <w:style w:type="paragraph" w:styleId="31">
    <w:name w:val="toc 3"/>
    <w:basedOn w:val="a"/>
    <w:next w:val="a"/>
    <w:autoRedefine/>
    <w:uiPriority w:val="39"/>
    <w:unhideWhenUsed/>
    <w:qFormat/>
    <w:rsid w:val="009A7F37"/>
    <w:pPr>
      <w:tabs>
        <w:tab w:val="left" w:pos="0"/>
        <w:tab w:val="right" w:leader="dot" w:pos="9923"/>
      </w:tabs>
      <w:spacing w:after="100"/>
      <w:ind w:left="567" w:right="281"/>
      <w:jc w:val="both"/>
    </w:pPr>
    <w:rPr>
      <w:rFonts w:ascii="Calibri" w:eastAsia="Times New Roman" w:hAnsi="Calibri" w:cs="Times New Roman"/>
      <w:lang w:eastAsia="en-US"/>
    </w:rPr>
  </w:style>
  <w:style w:type="paragraph" w:styleId="a5">
    <w:name w:val="No Spacing"/>
    <w:aliases w:val="основа"/>
    <w:link w:val="a6"/>
    <w:uiPriority w:val="1"/>
    <w:qFormat/>
    <w:rsid w:val="009A7F37"/>
    <w:pPr>
      <w:spacing w:after="0" w:line="240" w:lineRule="auto"/>
    </w:pPr>
    <w:rPr>
      <w:rFonts w:ascii="Calibri" w:eastAsia="Calibri" w:hAnsi="Calibri" w:cs="Calibri"/>
      <w:lang w:eastAsia="en-US"/>
    </w:rPr>
  </w:style>
  <w:style w:type="paragraph" w:customStyle="1" w:styleId="a7">
    <w:name w:val="Текст в заданном формате"/>
    <w:basedOn w:val="a"/>
    <w:rsid w:val="009A7F37"/>
    <w:pPr>
      <w:widowControl w:val="0"/>
      <w:suppressAutoHyphens/>
      <w:spacing w:after="0" w:line="240" w:lineRule="auto"/>
    </w:pPr>
    <w:rPr>
      <w:rFonts w:ascii="Courier New" w:eastAsia="NSimSun" w:hAnsi="Courier New" w:cs="Courier New"/>
      <w:kern w:val="1"/>
      <w:sz w:val="20"/>
      <w:szCs w:val="20"/>
      <w:lang w:eastAsia="hi-IN" w:bidi="hi-IN"/>
    </w:rPr>
  </w:style>
  <w:style w:type="paragraph" w:customStyle="1" w:styleId="Default">
    <w:name w:val="Default"/>
    <w:rsid w:val="009A7F3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header"/>
    <w:basedOn w:val="a"/>
    <w:link w:val="a9"/>
    <w:uiPriority w:val="99"/>
    <w:unhideWhenUsed/>
    <w:rsid w:val="009A7F37"/>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9A7F37"/>
  </w:style>
  <w:style w:type="paragraph" w:styleId="aa">
    <w:name w:val="footer"/>
    <w:basedOn w:val="a"/>
    <w:link w:val="ab"/>
    <w:uiPriority w:val="99"/>
    <w:unhideWhenUsed/>
    <w:rsid w:val="009A7F37"/>
    <w:pPr>
      <w:tabs>
        <w:tab w:val="center" w:pos="4677"/>
        <w:tab w:val="right" w:pos="9355"/>
      </w:tabs>
      <w:spacing w:after="0" w:line="240" w:lineRule="auto"/>
    </w:pPr>
  </w:style>
  <w:style w:type="character" w:customStyle="1" w:styleId="ab">
    <w:name w:val="Нижний колонтитул Знак"/>
    <w:basedOn w:val="a1"/>
    <w:link w:val="aa"/>
    <w:uiPriority w:val="99"/>
    <w:rsid w:val="009A7F37"/>
  </w:style>
  <w:style w:type="character" w:customStyle="1" w:styleId="10">
    <w:name w:val="Заголовок 1 Знак"/>
    <w:basedOn w:val="a1"/>
    <w:link w:val="1"/>
    <w:rsid w:val="009A7F37"/>
    <w:rPr>
      <w:rFonts w:ascii="Arial" w:eastAsia="Times New Roman" w:hAnsi="Arial" w:cs="Times New Roman"/>
      <w:b/>
      <w:bCs/>
      <w:kern w:val="32"/>
      <w:sz w:val="32"/>
      <w:szCs w:val="32"/>
    </w:rPr>
  </w:style>
  <w:style w:type="character" w:customStyle="1" w:styleId="20">
    <w:name w:val="Заголовок 2 Знак"/>
    <w:basedOn w:val="a1"/>
    <w:link w:val="2"/>
    <w:rsid w:val="009A7F37"/>
    <w:rPr>
      <w:rFonts w:ascii="Arial" w:eastAsia="SimSun" w:hAnsi="Arial" w:cs="Arial"/>
      <w:b/>
      <w:bCs/>
      <w:i/>
      <w:iCs/>
      <w:kern w:val="1"/>
      <w:sz w:val="28"/>
      <w:szCs w:val="28"/>
      <w:lang w:eastAsia="ar-SA"/>
    </w:rPr>
  </w:style>
  <w:style w:type="character" w:customStyle="1" w:styleId="30">
    <w:name w:val="Заголовок 3 Знак"/>
    <w:basedOn w:val="a1"/>
    <w:link w:val="3"/>
    <w:rsid w:val="009A7F37"/>
    <w:rPr>
      <w:rFonts w:ascii="Arial" w:eastAsia="Times New Roman" w:hAnsi="Arial" w:cs="Times New Roman"/>
      <w:b/>
      <w:bCs/>
      <w:sz w:val="26"/>
      <w:szCs w:val="26"/>
    </w:rPr>
  </w:style>
  <w:style w:type="character" w:customStyle="1" w:styleId="40">
    <w:name w:val="Заголовок 4 Знак"/>
    <w:basedOn w:val="a1"/>
    <w:link w:val="4"/>
    <w:rsid w:val="009A7F37"/>
    <w:rPr>
      <w:rFonts w:ascii="Calibri" w:eastAsia="Times New Roman" w:hAnsi="Calibri" w:cs="Calibri"/>
      <w:b/>
      <w:bCs/>
      <w:kern w:val="1"/>
      <w:sz w:val="28"/>
      <w:szCs w:val="28"/>
      <w:lang w:eastAsia="ar-SA"/>
    </w:rPr>
  </w:style>
  <w:style w:type="character" w:customStyle="1" w:styleId="60">
    <w:name w:val="Заголовок 6 Знак"/>
    <w:basedOn w:val="a1"/>
    <w:link w:val="6"/>
    <w:rsid w:val="009A7F37"/>
    <w:rPr>
      <w:rFonts w:ascii="Times New Roman" w:eastAsia="Times New Roman" w:hAnsi="Times New Roman" w:cs="Times New Roman"/>
      <w:i/>
      <w:iCs/>
      <w:kern w:val="1"/>
      <w:sz w:val="20"/>
      <w:szCs w:val="24"/>
      <w:u w:val="single"/>
      <w:lang w:eastAsia="ar-SA"/>
    </w:rPr>
  </w:style>
  <w:style w:type="character" w:customStyle="1" w:styleId="90">
    <w:name w:val="Заголовок 9 Знак"/>
    <w:basedOn w:val="a1"/>
    <w:link w:val="9"/>
    <w:rsid w:val="009A7F37"/>
    <w:rPr>
      <w:rFonts w:ascii="Cambria" w:eastAsia="DejaVu Sans" w:hAnsi="Cambria" w:cs="DejaVu Sans"/>
      <w:kern w:val="1"/>
      <w:szCs w:val="20"/>
      <w:lang w:eastAsia="hi-IN" w:bidi="hi-IN"/>
    </w:rPr>
  </w:style>
  <w:style w:type="paragraph" w:styleId="a0">
    <w:name w:val="Body Text"/>
    <w:basedOn w:val="a"/>
    <w:link w:val="ac"/>
    <w:rsid w:val="009A7F37"/>
    <w:pPr>
      <w:widowControl w:val="0"/>
      <w:suppressAutoHyphens/>
      <w:spacing w:after="120" w:line="240" w:lineRule="auto"/>
    </w:pPr>
    <w:rPr>
      <w:rFonts w:ascii="Times New Roman" w:eastAsia="DejaVu Sans" w:hAnsi="Times New Roman" w:cs="DejaVu Sans"/>
      <w:kern w:val="1"/>
      <w:sz w:val="24"/>
      <w:szCs w:val="24"/>
      <w:lang w:eastAsia="hi-IN" w:bidi="hi-IN"/>
    </w:rPr>
  </w:style>
  <w:style w:type="character" w:customStyle="1" w:styleId="ac">
    <w:name w:val="Основной текст Знак"/>
    <w:basedOn w:val="a1"/>
    <w:link w:val="a0"/>
    <w:rsid w:val="009A7F37"/>
    <w:rPr>
      <w:rFonts w:ascii="Times New Roman" w:eastAsia="DejaVu Sans" w:hAnsi="Times New Roman" w:cs="DejaVu Sans"/>
      <w:kern w:val="1"/>
      <w:sz w:val="24"/>
      <w:szCs w:val="24"/>
      <w:lang w:eastAsia="hi-IN" w:bidi="hi-IN"/>
    </w:rPr>
  </w:style>
  <w:style w:type="character" w:customStyle="1" w:styleId="ad">
    <w:name w:val="Символ нумерации"/>
    <w:rsid w:val="009A7F37"/>
  </w:style>
  <w:style w:type="character" w:customStyle="1" w:styleId="ListLabel1">
    <w:name w:val="ListLabel 1"/>
    <w:rsid w:val="009A7F37"/>
    <w:rPr>
      <w:rFonts w:eastAsia="Calibri"/>
    </w:rPr>
  </w:style>
  <w:style w:type="character" w:customStyle="1" w:styleId="ListLabel2">
    <w:name w:val="ListLabel 2"/>
    <w:rsid w:val="009A7F37"/>
    <w:rPr>
      <w:sz w:val="28"/>
      <w:szCs w:val="28"/>
    </w:rPr>
  </w:style>
  <w:style w:type="character" w:customStyle="1" w:styleId="ae">
    <w:name w:val="Маркеры списка"/>
    <w:rsid w:val="009A7F37"/>
    <w:rPr>
      <w:rFonts w:ascii="OpenSymbol" w:eastAsia="OpenSymbol" w:hAnsi="OpenSymbol" w:cs="OpenSymbol"/>
    </w:rPr>
  </w:style>
  <w:style w:type="character" w:customStyle="1" w:styleId="ListLabel3">
    <w:name w:val="ListLabel 3"/>
    <w:rsid w:val="009A7F37"/>
    <w:rPr>
      <w:rFonts w:cs="Times New Roman"/>
    </w:rPr>
  </w:style>
  <w:style w:type="character" w:customStyle="1" w:styleId="12">
    <w:name w:val="Основной шрифт абзаца1"/>
    <w:rsid w:val="009A7F37"/>
  </w:style>
  <w:style w:type="character" w:customStyle="1" w:styleId="FontStyle68">
    <w:name w:val="Font Style68"/>
    <w:basedOn w:val="12"/>
    <w:rsid w:val="009A7F37"/>
  </w:style>
  <w:style w:type="character" w:customStyle="1" w:styleId="FontStyle63">
    <w:name w:val="Font Style63"/>
    <w:basedOn w:val="12"/>
    <w:rsid w:val="009A7F37"/>
  </w:style>
  <w:style w:type="character" w:customStyle="1" w:styleId="af">
    <w:name w:val="Основной шрифт"/>
    <w:rsid w:val="009A7F37"/>
  </w:style>
  <w:style w:type="character" w:customStyle="1" w:styleId="af0">
    <w:name w:val="знак сноски"/>
    <w:basedOn w:val="af"/>
    <w:rsid w:val="009A7F37"/>
  </w:style>
  <w:style w:type="paragraph" w:customStyle="1" w:styleId="af1">
    <w:name w:val="Заголовок"/>
    <w:basedOn w:val="a"/>
    <w:next w:val="a0"/>
    <w:rsid w:val="009A7F37"/>
    <w:pPr>
      <w:keepNext/>
      <w:widowControl w:val="0"/>
      <w:suppressAutoHyphens/>
      <w:spacing w:before="240" w:after="120" w:line="240" w:lineRule="auto"/>
    </w:pPr>
    <w:rPr>
      <w:rFonts w:ascii="Arial" w:eastAsia="DejaVu Sans" w:hAnsi="Arial" w:cs="DejaVu Sans"/>
      <w:kern w:val="1"/>
      <w:sz w:val="28"/>
      <w:szCs w:val="28"/>
      <w:lang w:eastAsia="hi-IN" w:bidi="hi-IN"/>
    </w:rPr>
  </w:style>
  <w:style w:type="paragraph" w:styleId="af2">
    <w:name w:val="Title"/>
    <w:basedOn w:val="af1"/>
    <w:next w:val="af3"/>
    <w:link w:val="af4"/>
    <w:qFormat/>
    <w:rsid w:val="009A7F37"/>
  </w:style>
  <w:style w:type="character" w:customStyle="1" w:styleId="af4">
    <w:name w:val="Название Знак"/>
    <w:basedOn w:val="a1"/>
    <w:link w:val="af2"/>
    <w:rsid w:val="009A7F37"/>
    <w:rPr>
      <w:rFonts w:ascii="Arial" w:eastAsia="DejaVu Sans" w:hAnsi="Arial" w:cs="DejaVu Sans"/>
      <w:kern w:val="1"/>
      <w:sz w:val="28"/>
      <w:szCs w:val="28"/>
      <w:lang w:eastAsia="hi-IN" w:bidi="hi-IN"/>
    </w:rPr>
  </w:style>
  <w:style w:type="paragraph" w:styleId="af3">
    <w:name w:val="Subtitle"/>
    <w:basedOn w:val="af1"/>
    <w:next w:val="a0"/>
    <w:link w:val="af5"/>
    <w:qFormat/>
    <w:rsid w:val="009A7F37"/>
    <w:pPr>
      <w:jc w:val="center"/>
    </w:pPr>
    <w:rPr>
      <w:i/>
      <w:iCs/>
    </w:rPr>
  </w:style>
  <w:style w:type="character" w:customStyle="1" w:styleId="af5">
    <w:name w:val="Подзаголовок Знак"/>
    <w:basedOn w:val="a1"/>
    <w:link w:val="af3"/>
    <w:rsid w:val="009A7F37"/>
    <w:rPr>
      <w:rFonts w:ascii="Arial" w:eastAsia="DejaVu Sans" w:hAnsi="Arial" w:cs="DejaVu Sans"/>
      <w:i/>
      <w:iCs/>
      <w:kern w:val="1"/>
      <w:sz w:val="28"/>
      <w:szCs w:val="28"/>
      <w:lang w:eastAsia="hi-IN" w:bidi="hi-IN"/>
    </w:rPr>
  </w:style>
  <w:style w:type="paragraph" w:styleId="af6">
    <w:name w:val="List"/>
    <w:basedOn w:val="a0"/>
    <w:rsid w:val="009A7F37"/>
  </w:style>
  <w:style w:type="paragraph" w:customStyle="1" w:styleId="13">
    <w:name w:val="Название1"/>
    <w:basedOn w:val="a"/>
    <w:rsid w:val="009A7F37"/>
    <w:pPr>
      <w:widowControl w:val="0"/>
      <w:suppressLineNumbers/>
      <w:suppressAutoHyphens/>
      <w:spacing w:before="120" w:after="120" w:line="240" w:lineRule="auto"/>
    </w:pPr>
    <w:rPr>
      <w:rFonts w:ascii="Times New Roman" w:eastAsia="DejaVu Sans" w:hAnsi="Times New Roman" w:cs="DejaVu Sans"/>
      <w:i/>
      <w:iCs/>
      <w:kern w:val="1"/>
      <w:sz w:val="24"/>
      <w:szCs w:val="24"/>
      <w:lang w:eastAsia="hi-IN" w:bidi="hi-IN"/>
    </w:rPr>
  </w:style>
  <w:style w:type="paragraph" w:customStyle="1" w:styleId="14">
    <w:name w:val="Указатель1"/>
    <w:basedOn w:val="a"/>
    <w:rsid w:val="009A7F37"/>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15">
    <w:name w:val="Без интервала1"/>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16">
    <w:name w:val="Абзац списка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32">
    <w:name w:val="Заголовок 3+"/>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styleId="af7">
    <w:name w:val="Body Text Indent"/>
    <w:basedOn w:val="a"/>
    <w:link w:val="af8"/>
    <w:rsid w:val="009A7F37"/>
    <w:pPr>
      <w:widowControl w:val="0"/>
      <w:suppressAutoHyphens/>
      <w:overflowPunct w:val="0"/>
      <w:spacing w:after="120" w:line="360" w:lineRule="auto"/>
      <w:ind w:left="283" w:firstLine="709"/>
    </w:pPr>
    <w:rPr>
      <w:rFonts w:ascii="Times New Roman" w:eastAsia="Times New Roman" w:hAnsi="Times New Roman" w:cs="Calibri"/>
      <w:kern w:val="1"/>
      <w:sz w:val="28"/>
      <w:szCs w:val="20"/>
      <w:lang w:eastAsia="ar-SA"/>
    </w:rPr>
  </w:style>
  <w:style w:type="character" w:customStyle="1" w:styleId="af8">
    <w:name w:val="Основной текст с отступом Знак"/>
    <w:basedOn w:val="a1"/>
    <w:link w:val="af7"/>
    <w:uiPriority w:val="99"/>
    <w:rsid w:val="009A7F37"/>
    <w:rPr>
      <w:rFonts w:ascii="Times New Roman" w:eastAsia="Times New Roman" w:hAnsi="Times New Roman" w:cs="Calibri"/>
      <w:kern w:val="1"/>
      <w:sz w:val="28"/>
      <w:szCs w:val="20"/>
      <w:lang w:eastAsia="ar-SA"/>
    </w:rPr>
  </w:style>
  <w:style w:type="paragraph" w:customStyle="1" w:styleId="17">
    <w:name w:val="Обычный (веб)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1-12">
    <w:name w:val="1-12 с отступом"/>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Style3">
    <w:name w:val="Style3"/>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Style27">
    <w:name w:val="Style27"/>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210">
    <w:name w:val="Основной текст 2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18">
    <w:name w:val="Текст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211">
    <w:name w:val="Основной текст с отступом 2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19">
    <w:name w:val="Цитата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310">
    <w:name w:val="Основной текст 3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61">
    <w:name w:val="заголовок 6"/>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311">
    <w:name w:val="Основной текст с отступом 3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1a">
    <w:name w:val="заголовок 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8">
    <w:name w:val="заголовок 8"/>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1b">
    <w:name w:val="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200">
    <w:name w:val="20"/>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a30">
    <w:name w:val="a3"/>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a10">
    <w:name w:val="a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312">
    <w:name w:val="3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22">
    <w:name w:val="22"/>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bodytext2">
    <w:name w:val="bodytext2"/>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styleId="af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9A7F37"/>
    <w:pPr>
      <w:widowControl w:val="0"/>
      <w:suppressAutoHyphens/>
      <w:spacing w:before="280" w:after="280" w:line="100" w:lineRule="atLeast"/>
    </w:pPr>
    <w:rPr>
      <w:rFonts w:ascii="Times New Roman" w:eastAsia="Times New Roman" w:hAnsi="Times New Roman" w:cs="Times New Roman"/>
      <w:kern w:val="1"/>
      <w:sz w:val="24"/>
      <w:szCs w:val="24"/>
      <w:lang w:eastAsia="hi-IN" w:bidi="hi-IN"/>
    </w:rPr>
  </w:style>
  <w:style w:type="paragraph" w:customStyle="1" w:styleId="Style1">
    <w:name w:val="Style1"/>
    <w:basedOn w:val="a"/>
    <w:rsid w:val="009A7F37"/>
    <w:pPr>
      <w:widowControl w:val="0"/>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afa">
    <w:name w:val="Содержимое врезки"/>
    <w:basedOn w:val="a0"/>
    <w:rsid w:val="009A7F37"/>
    <w:pPr>
      <w:widowControl/>
      <w:spacing w:after="0"/>
    </w:pPr>
    <w:rPr>
      <w:rFonts w:eastAsia="Times New Roman" w:cs="Times New Roman"/>
      <w:sz w:val="28"/>
      <w:szCs w:val="28"/>
      <w:lang w:eastAsia="ar-SA" w:bidi="ar-SA"/>
    </w:rPr>
  </w:style>
  <w:style w:type="paragraph" w:customStyle="1" w:styleId="afb">
    <w:name w:val="Содержимое таблицы"/>
    <w:basedOn w:val="a"/>
    <w:rsid w:val="009A7F37"/>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afc">
    <w:name w:val="Заголовок таблицы"/>
    <w:basedOn w:val="afb"/>
    <w:rsid w:val="009A7F37"/>
    <w:pPr>
      <w:jc w:val="center"/>
    </w:pPr>
    <w:rPr>
      <w:b/>
      <w:bCs/>
    </w:rPr>
  </w:style>
  <w:style w:type="paragraph" w:styleId="afd">
    <w:name w:val="List Paragraph"/>
    <w:basedOn w:val="a"/>
    <w:uiPriority w:val="34"/>
    <w:qFormat/>
    <w:rsid w:val="009A7F37"/>
    <w:pPr>
      <w:spacing w:after="0" w:line="240" w:lineRule="auto"/>
      <w:ind w:left="720"/>
      <w:contextualSpacing/>
    </w:pPr>
    <w:rPr>
      <w:rFonts w:ascii="Times New Roman" w:eastAsia="Times New Roman" w:hAnsi="Times New Roman" w:cs="Times New Roman"/>
      <w:sz w:val="24"/>
      <w:szCs w:val="24"/>
    </w:rPr>
  </w:style>
  <w:style w:type="character" w:styleId="afe">
    <w:name w:val="line number"/>
    <w:basedOn w:val="a1"/>
    <w:uiPriority w:val="99"/>
    <w:semiHidden/>
    <w:unhideWhenUsed/>
    <w:rsid w:val="009A7F37"/>
  </w:style>
  <w:style w:type="character" w:customStyle="1" w:styleId="apple-style-span">
    <w:name w:val="apple-style-span"/>
    <w:basedOn w:val="a1"/>
    <w:rsid w:val="009A7F37"/>
  </w:style>
  <w:style w:type="character" w:customStyle="1" w:styleId="apple-converted-space">
    <w:name w:val="apple-converted-space"/>
    <w:basedOn w:val="a1"/>
    <w:rsid w:val="009A7F37"/>
  </w:style>
  <w:style w:type="character" w:styleId="aff">
    <w:name w:val="Strong"/>
    <w:qFormat/>
    <w:rsid w:val="009A7F37"/>
    <w:rPr>
      <w:b/>
      <w:bCs/>
    </w:rPr>
  </w:style>
  <w:style w:type="character" w:styleId="aff0">
    <w:name w:val="Emphasis"/>
    <w:qFormat/>
    <w:rsid w:val="009A7F37"/>
    <w:rPr>
      <w:i/>
      <w:iCs/>
    </w:rPr>
  </w:style>
  <w:style w:type="paragraph" w:styleId="aff1">
    <w:name w:val="caption"/>
    <w:basedOn w:val="a"/>
    <w:next w:val="a"/>
    <w:qFormat/>
    <w:rsid w:val="009A7F37"/>
    <w:rPr>
      <w:rFonts w:ascii="Calibri" w:eastAsia="Calibri" w:hAnsi="Calibri" w:cs="Times New Roman"/>
      <w:b/>
      <w:bCs/>
      <w:sz w:val="20"/>
      <w:szCs w:val="20"/>
      <w:lang w:eastAsia="en-US"/>
    </w:rPr>
  </w:style>
  <w:style w:type="character" w:styleId="aff2">
    <w:name w:val="page number"/>
    <w:basedOn w:val="a1"/>
    <w:rsid w:val="009A7F37"/>
  </w:style>
  <w:style w:type="character" w:customStyle="1" w:styleId="texhtml">
    <w:name w:val="texhtml"/>
    <w:basedOn w:val="a1"/>
    <w:rsid w:val="009A7F37"/>
  </w:style>
  <w:style w:type="character" w:customStyle="1" w:styleId="Zag11">
    <w:name w:val="Zag_11"/>
    <w:rsid w:val="009A7F37"/>
  </w:style>
  <w:style w:type="character" w:styleId="aff3">
    <w:name w:val="footnote reference"/>
    <w:semiHidden/>
    <w:rsid w:val="009A7F37"/>
    <w:rPr>
      <w:vertAlign w:val="superscript"/>
    </w:rPr>
  </w:style>
  <w:style w:type="character" w:customStyle="1" w:styleId="a6">
    <w:name w:val="Без интервала Знак"/>
    <w:aliases w:val="основа Знак"/>
    <w:link w:val="a5"/>
    <w:locked/>
    <w:rsid w:val="009A7F37"/>
    <w:rPr>
      <w:rFonts w:ascii="Calibri" w:eastAsia="Calibri" w:hAnsi="Calibri" w:cs="Calibri"/>
      <w:lang w:eastAsia="en-US"/>
    </w:rPr>
  </w:style>
  <w:style w:type="paragraph" w:styleId="aff4">
    <w:name w:val="footnote text"/>
    <w:aliases w:val="F1, Знак"/>
    <w:basedOn w:val="a"/>
    <w:link w:val="aff5"/>
    <w:semiHidden/>
    <w:unhideWhenUsed/>
    <w:rsid w:val="009A7F37"/>
    <w:pPr>
      <w:spacing w:after="0" w:line="240" w:lineRule="auto"/>
    </w:pPr>
    <w:rPr>
      <w:rFonts w:ascii="Times New Roman" w:eastAsia="Times New Roman" w:hAnsi="Times New Roman" w:cs="Times New Roman"/>
      <w:sz w:val="20"/>
      <w:szCs w:val="20"/>
      <w:lang w:val="en-US" w:eastAsia="en-US"/>
    </w:rPr>
  </w:style>
  <w:style w:type="character" w:customStyle="1" w:styleId="aff5">
    <w:name w:val="Текст сноски Знак"/>
    <w:aliases w:val="F1 Знак, Знак Знак"/>
    <w:basedOn w:val="a1"/>
    <w:link w:val="aff4"/>
    <w:semiHidden/>
    <w:rsid w:val="009A7F37"/>
    <w:rPr>
      <w:rFonts w:ascii="Times New Roman" w:eastAsia="Times New Roman" w:hAnsi="Times New Roman" w:cs="Times New Roman"/>
      <w:sz w:val="20"/>
      <w:szCs w:val="20"/>
      <w:lang w:val="en-US" w:eastAsia="en-US"/>
    </w:rPr>
  </w:style>
  <w:style w:type="paragraph" w:customStyle="1" w:styleId="aff6">
    <w:name w:val="Новый"/>
    <w:basedOn w:val="a"/>
    <w:rsid w:val="009A7F37"/>
    <w:pPr>
      <w:spacing w:after="0" w:line="360" w:lineRule="auto"/>
      <w:ind w:firstLine="454"/>
      <w:jc w:val="both"/>
    </w:pPr>
    <w:rPr>
      <w:rFonts w:ascii="Times New Roman" w:eastAsia="Times New Roman" w:hAnsi="Times New Roman" w:cs="Times New Roman"/>
      <w:sz w:val="28"/>
      <w:szCs w:val="24"/>
    </w:rPr>
  </w:style>
  <w:style w:type="paragraph" w:customStyle="1" w:styleId="aff7">
    <w:name w:val="Îáû÷íûé"/>
    <w:rsid w:val="009A7F37"/>
    <w:pPr>
      <w:spacing w:after="0" w:line="240" w:lineRule="auto"/>
    </w:pPr>
    <w:rPr>
      <w:rFonts w:ascii="Times New Roman" w:eastAsia="Times New Roman" w:hAnsi="Times New Roman" w:cs="Times New Roman"/>
      <w:sz w:val="20"/>
      <w:szCs w:val="20"/>
    </w:rPr>
  </w:style>
  <w:style w:type="paragraph" w:customStyle="1" w:styleId="1c">
    <w:name w:val="Стиль1"/>
    <w:basedOn w:val="a"/>
    <w:rsid w:val="009A7F37"/>
    <w:pPr>
      <w:spacing w:after="0" w:line="240" w:lineRule="auto"/>
      <w:jc w:val="center"/>
    </w:pPr>
    <w:rPr>
      <w:rFonts w:ascii="Times New Roman" w:eastAsia="Times New Roman" w:hAnsi="Times New Roman" w:cs="Times New Roman"/>
      <w:b/>
      <w:bCs/>
      <w:kern w:val="32"/>
      <w:sz w:val="32"/>
      <w:szCs w:val="32"/>
    </w:rPr>
  </w:style>
  <w:style w:type="paragraph" w:customStyle="1" w:styleId="aff8">
    <w:name w:val="Стиль по центру"/>
    <w:basedOn w:val="a"/>
    <w:rsid w:val="009A7F37"/>
    <w:pPr>
      <w:spacing w:after="0" w:line="240" w:lineRule="auto"/>
      <w:jc w:val="center"/>
    </w:pPr>
    <w:rPr>
      <w:rFonts w:ascii="Times New Roman" w:eastAsia="Times New Roman" w:hAnsi="Times New Roman" w:cs="Times New Roman"/>
      <w:b/>
      <w:bCs/>
      <w:kern w:val="32"/>
      <w:sz w:val="32"/>
      <w:szCs w:val="20"/>
    </w:rPr>
  </w:style>
  <w:style w:type="paragraph" w:customStyle="1" w:styleId="1d">
    <w:name w:val="Абзац списка1"/>
    <w:basedOn w:val="a"/>
    <w:rsid w:val="009A7F37"/>
    <w:pPr>
      <w:spacing w:after="0" w:line="240" w:lineRule="auto"/>
      <w:ind w:left="720"/>
      <w:contextualSpacing/>
    </w:pPr>
    <w:rPr>
      <w:rFonts w:ascii="Times New Roman" w:eastAsia="Times New Roman" w:hAnsi="Times New Roman" w:cs="Times New Roman"/>
      <w:b/>
      <w:bCs/>
      <w:kern w:val="32"/>
      <w:sz w:val="32"/>
      <w:szCs w:val="32"/>
    </w:rPr>
  </w:style>
  <w:style w:type="paragraph" w:styleId="aff9">
    <w:name w:val="Balloon Text"/>
    <w:basedOn w:val="a"/>
    <w:link w:val="affa"/>
    <w:uiPriority w:val="99"/>
    <w:semiHidden/>
    <w:unhideWhenUsed/>
    <w:rsid w:val="009A7F37"/>
    <w:pPr>
      <w:widowControl w:val="0"/>
      <w:suppressAutoHyphens/>
      <w:spacing w:after="0" w:line="240" w:lineRule="auto"/>
    </w:pPr>
    <w:rPr>
      <w:rFonts w:ascii="Tahoma" w:eastAsia="DejaVu Sans" w:hAnsi="Tahoma" w:cs="Mangal"/>
      <w:kern w:val="1"/>
      <w:sz w:val="16"/>
      <w:szCs w:val="14"/>
      <w:lang w:eastAsia="hi-IN" w:bidi="hi-IN"/>
    </w:rPr>
  </w:style>
  <w:style w:type="character" w:customStyle="1" w:styleId="affa">
    <w:name w:val="Текст выноски Знак"/>
    <w:basedOn w:val="a1"/>
    <w:link w:val="aff9"/>
    <w:uiPriority w:val="99"/>
    <w:semiHidden/>
    <w:rsid w:val="009A7F37"/>
    <w:rPr>
      <w:rFonts w:ascii="Tahoma" w:eastAsia="DejaVu Sans" w:hAnsi="Tahoma" w:cs="Mangal"/>
      <w:kern w:val="1"/>
      <w:sz w:val="16"/>
      <w:szCs w:val="14"/>
      <w:lang w:eastAsia="hi-IN" w:bidi="hi-IN"/>
    </w:rPr>
  </w:style>
  <w:style w:type="paragraph" w:styleId="affb">
    <w:name w:val="TOC Heading"/>
    <w:basedOn w:val="1"/>
    <w:next w:val="a"/>
    <w:uiPriority w:val="39"/>
    <w:semiHidden/>
    <w:unhideWhenUsed/>
    <w:qFormat/>
    <w:rsid w:val="009A7F37"/>
    <w:pPr>
      <w:keepLines/>
      <w:spacing w:before="480" w:after="0" w:line="276" w:lineRule="auto"/>
      <w:outlineLvl w:val="9"/>
    </w:pPr>
    <w:rPr>
      <w:rFonts w:ascii="Cambria" w:hAnsi="Cambria"/>
      <w:color w:val="365F91"/>
      <w:kern w:val="0"/>
      <w:sz w:val="28"/>
      <w:szCs w:val="28"/>
      <w:lang w:eastAsia="en-US"/>
    </w:rPr>
  </w:style>
  <w:style w:type="table" w:styleId="affc">
    <w:name w:val="Table Grid"/>
    <w:basedOn w:val="a2"/>
    <w:rsid w:val="009A7F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44BAD"/>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fd">
    <w:name w:val="Основной текст_"/>
    <w:link w:val="41"/>
    <w:locked/>
    <w:rsid w:val="00944BAD"/>
    <w:rPr>
      <w:spacing w:val="10"/>
      <w:sz w:val="24"/>
      <w:szCs w:val="24"/>
      <w:shd w:val="clear" w:color="auto" w:fill="FFFFFF"/>
    </w:rPr>
  </w:style>
  <w:style w:type="paragraph" w:customStyle="1" w:styleId="41">
    <w:name w:val="Основной текст4"/>
    <w:basedOn w:val="a"/>
    <w:link w:val="affd"/>
    <w:rsid w:val="00944BAD"/>
    <w:pPr>
      <w:shd w:val="clear" w:color="auto" w:fill="FFFFFF"/>
      <w:spacing w:before="420" w:after="240" w:line="320" w:lineRule="exact"/>
      <w:jc w:val="both"/>
    </w:pPr>
    <w:rPr>
      <w:spacing w:val="1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123</Pages>
  <Words>58288</Words>
  <Characters>332245</Characters>
  <Application>Microsoft Office Word</Application>
  <DocSecurity>0</DocSecurity>
  <Lines>2768</Lines>
  <Paragraphs>779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389754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школа</cp:lastModifiedBy>
  <cp:revision>16</cp:revision>
  <cp:lastPrinted>2015-11-23T15:17:00Z</cp:lastPrinted>
  <dcterms:created xsi:type="dcterms:W3CDTF">2015-11-11T11:56:00Z</dcterms:created>
  <dcterms:modified xsi:type="dcterms:W3CDTF">2017-10-20T11:50:00Z</dcterms:modified>
</cp:coreProperties>
</file>